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C4A33D9" w14:textId="04091AAB" w:rsidR="00D96AA0" w:rsidRDefault="00AF62DD">
      <w:pPr>
        <w:pStyle w:val="Heading1"/>
        <w:rPr>
          <w:b w:val="0"/>
          <w:sz w:val="28"/>
          <w:lang w:val="lv-LV"/>
        </w:rPr>
      </w:pPr>
      <w:bookmarkStart w:id="0" w:name="_GoBack"/>
      <w:bookmarkEnd w:id="0"/>
      <w:r>
        <w:rPr>
          <w:noProof/>
          <w:lang w:val="lv-LV" w:eastAsia="lv-LV"/>
        </w:rPr>
        <w:drawing>
          <wp:anchor distT="0" distB="0" distL="114935" distR="114935" simplePos="0" relativeHeight="251657216" behindDoc="0" locked="0" layoutInCell="1" allowOverlap="1" wp14:anchorId="400614BE" wp14:editId="7BD02256">
            <wp:simplePos x="0" y="0"/>
            <wp:positionH relativeFrom="margin">
              <wp:posOffset>2396490</wp:posOffset>
            </wp:positionH>
            <wp:positionV relativeFrom="paragraph">
              <wp:posOffset>0</wp:posOffset>
            </wp:positionV>
            <wp:extent cx="1304290" cy="11804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290" cy="1180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lv-LV" w:eastAsia="lv-LV"/>
        </w:rPr>
        <mc:AlternateContent>
          <mc:Choice Requires="wps">
            <w:drawing>
              <wp:anchor distT="0" distB="0" distL="114935" distR="114935" simplePos="0" relativeHeight="251658240" behindDoc="0" locked="0" layoutInCell="1" allowOverlap="1" wp14:anchorId="46FAE412" wp14:editId="220C6E18">
                <wp:simplePos x="0" y="0"/>
                <wp:positionH relativeFrom="column">
                  <wp:posOffset>3781425</wp:posOffset>
                </wp:positionH>
                <wp:positionV relativeFrom="paragraph">
                  <wp:posOffset>-113665</wp:posOffset>
                </wp:positionV>
                <wp:extent cx="2383790" cy="399415"/>
                <wp:effectExtent l="0" t="63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6CB94" w14:textId="77777777" w:rsidR="00171874" w:rsidRPr="00B829AB" w:rsidRDefault="00171874" w:rsidP="00B829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297.75pt;margin-top:-8.95pt;width:187.7pt;height:31.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" stroked="f">
                <v:textbox inset="0,0,0,0">
                  <w:txbxContent>
                    <w:p w:rsidR="00171874" w:rsidRPr="00B829AB" w:rsidRDefault="00171874" w:rsidP="00B829AB"/>
                  </w:txbxContent>
                </v:textbox>
              </v:shape>
            </w:pict>
          </mc:Fallback>
        </mc:AlternateContent>
      </w:r>
    </w:p>
    <w:p w14:paraId="35B3E213" w14:textId="77777777" w:rsidR="00D96AA0" w:rsidRDefault="00D96AA0">
      <w:pPr>
        <w:pStyle w:val="Heading2"/>
        <w:rPr>
          <w:lang w:val="lv-LV"/>
        </w:rPr>
      </w:pPr>
    </w:p>
    <w:p w14:paraId="50F4CF5D" w14:textId="77777777" w:rsidR="00D96AA0" w:rsidRDefault="00D96AA0">
      <w:pPr>
        <w:pStyle w:val="Heading2"/>
        <w:rPr>
          <w:lang w:val="lv-LV"/>
        </w:rPr>
      </w:pPr>
    </w:p>
    <w:p w14:paraId="5AC4022B" w14:textId="77777777" w:rsidR="00D96AA0" w:rsidRDefault="00D96AA0">
      <w:pPr>
        <w:jc w:val="center"/>
        <w:rPr>
          <w:b/>
          <w:sz w:val="36"/>
        </w:rPr>
      </w:pPr>
      <w:bookmarkStart w:id="1" w:name="OLE_LINK1"/>
      <w:bookmarkStart w:id="2" w:name="OLE_LINK2"/>
    </w:p>
    <w:p w14:paraId="2C940E3A" w14:textId="77777777" w:rsidR="00D96AA0" w:rsidRDefault="00D96AA0">
      <w:pPr>
        <w:rPr>
          <w:b/>
          <w:sz w:val="36"/>
        </w:rPr>
      </w:pPr>
    </w:p>
    <w:p w14:paraId="46F2A268" w14:textId="77777777" w:rsidR="00D96AA0" w:rsidRPr="005E7F2F" w:rsidRDefault="00D96AA0" w:rsidP="005E7F2F">
      <w:pPr>
        <w:pStyle w:val="List2"/>
        <w:ind w:left="0" w:firstLine="0"/>
        <w:jc w:val="center"/>
        <w:rPr>
          <w:rFonts w:ascii="Times New Roman" w:hAnsi="Times New Roman" w:cs="Times New Roman"/>
          <w:b/>
          <w:szCs w:val="24"/>
          <w:lang w:val="lv-LV"/>
        </w:rPr>
      </w:pPr>
    </w:p>
    <w:p w14:paraId="654D59BA" w14:textId="77777777" w:rsidR="005E7F2F" w:rsidRDefault="005E7F2F">
      <w:pPr>
        <w:jc w:val="center"/>
        <w:rPr>
          <w:b/>
          <w:sz w:val="32"/>
          <w:szCs w:val="24"/>
        </w:rPr>
      </w:pPr>
      <w:r w:rsidRPr="005E7F2F">
        <w:rPr>
          <w:b/>
          <w:sz w:val="32"/>
          <w:szCs w:val="24"/>
        </w:rPr>
        <w:t>LĪGATNES NOVADA</w:t>
      </w:r>
      <w:r w:rsidRPr="005E7F2F">
        <w:rPr>
          <w:b/>
          <w:sz w:val="24"/>
          <w:szCs w:val="24"/>
        </w:rPr>
        <w:t xml:space="preserve"> </w:t>
      </w:r>
      <w:r w:rsidRPr="005E7F2F">
        <w:rPr>
          <w:b/>
          <w:sz w:val="32"/>
          <w:szCs w:val="24"/>
        </w:rPr>
        <w:t>DOME</w:t>
      </w:r>
    </w:p>
    <w:p w14:paraId="63782EA0" w14:textId="77777777" w:rsidR="005E7F2F" w:rsidRPr="005E7F2F" w:rsidRDefault="005E7F2F">
      <w:pPr>
        <w:jc w:val="center"/>
        <w:rPr>
          <w:sz w:val="24"/>
        </w:rPr>
      </w:pPr>
    </w:p>
    <w:p w14:paraId="14A1AC36" w14:textId="77777777" w:rsidR="00D96AA0" w:rsidRDefault="00D96AA0">
      <w:pPr>
        <w:jc w:val="center"/>
      </w:pPr>
      <w:r>
        <w:t>Reģ. Nr. 90000057333, Spriņģu ielā 4, Līgatnē, Līgatnes novadā, LV-4110</w:t>
      </w:r>
    </w:p>
    <w:bookmarkEnd w:id="1"/>
    <w:bookmarkEnd w:id="2"/>
    <w:p w14:paraId="19583F4E" w14:textId="15FB61A1" w:rsidR="00D96AA0" w:rsidRDefault="00D96AA0">
      <w:pPr>
        <w:jc w:val="center"/>
      </w:pPr>
      <w:r>
        <w:t xml:space="preserve">Līgatnes pakalpojumu centrs tel.64153176; e - pasts: </w:t>
      </w:r>
      <w:hyperlink r:id="rId9" w:history="1">
        <w:r>
          <w:rPr>
            <w:rStyle w:val="Hyperlink"/>
          </w:rPr>
          <w:t>novadadome@ligatne.lv</w:t>
        </w:r>
      </w:hyperlink>
    </w:p>
    <w:p w14:paraId="698142D7" w14:textId="2CF761B5" w:rsidR="00D96AA0" w:rsidRDefault="00D96AA0">
      <w:pPr>
        <w:pBdr>
          <w:bottom w:val="single" w:sz="8" w:space="1" w:color="000000"/>
        </w:pBdr>
        <w:jc w:val="center"/>
        <w:rPr>
          <w:color w:val="0000FF"/>
          <w:u w:val="single"/>
        </w:rPr>
      </w:pPr>
      <w:r>
        <w:t xml:space="preserve">Augšlīgatnes pakalpojumu centrs tel. 64155636; e-pasts: </w:t>
      </w:r>
      <w:r>
        <w:rPr>
          <w:color w:val="0000FF"/>
          <w:u w:val="single"/>
        </w:rPr>
        <w:t>ligatnes.pagasts@ligatne.lv</w:t>
      </w:r>
    </w:p>
    <w:p w14:paraId="1EEE1217" w14:textId="77777777" w:rsidR="00D96AA0" w:rsidRDefault="00D96AA0">
      <w:pPr>
        <w:pBdr>
          <w:bottom w:val="single" w:sz="8" w:space="1" w:color="000000"/>
        </w:pBdr>
        <w:jc w:val="center"/>
        <w:rPr>
          <w:szCs w:val="24"/>
        </w:rPr>
      </w:pPr>
      <w:r>
        <w:rPr>
          <w:color w:val="0000FF"/>
          <w:u w:val="single"/>
        </w:rPr>
        <w:t>www.ligatne.lv</w:t>
      </w:r>
    </w:p>
    <w:p w14:paraId="2E38C9FC" w14:textId="77777777" w:rsidR="00D96AA0" w:rsidRDefault="00D96AA0">
      <w:pPr>
        <w:pStyle w:val="Title"/>
        <w:rPr>
          <w:rFonts w:ascii="Times New Roman" w:hAnsi="Times New Roman" w:cs="Times New Roman"/>
          <w:b/>
        </w:rPr>
      </w:pPr>
      <w:r>
        <w:rPr>
          <w:rFonts w:ascii="Times New Roman" w:hAnsi="Times New Roman" w:cs="Times New Roman"/>
          <w:szCs w:val="24"/>
        </w:rPr>
        <w:t>Līgatnes novadā</w:t>
      </w:r>
    </w:p>
    <w:p w14:paraId="53A982EA" w14:textId="77777777" w:rsidR="00D96AA0" w:rsidRDefault="00D96AA0">
      <w:pPr>
        <w:pStyle w:val="List2"/>
        <w:ind w:left="0" w:firstLine="0"/>
        <w:jc w:val="right"/>
        <w:rPr>
          <w:rFonts w:ascii="Times New Roman" w:hAnsi="Times New Roman" w:cs="Times New Roman"/>
          <w:lang w:val="lv-LV"/>
        </w:rPr>
      </w:pPr>
      <w:r>
        <w:rPr>
          <w:rFonts w:ascii="Times New Roman" w:hAnsi="Times New Roman" w:cs="Times New Roman"/>
          <w:b/>
          <w:lang w:val="lv-LV"/>
        </w:rPr>
        <w:t>APSTIPRINĀTI</w:t>
      </w:r>
    </w:p>
    <w:p w14:paraId="291037F5" w14:textId="77777777" w:rsidR="00D96AA0" w:rsidRDefault="00D96AA0">
      <w:pPr>
        <w:pStyle w:val="List2"/>
        <w:ind w:left="0" w:firstLine="0"/>
        <w:jc w:val="right"/>
        <w:rPr>
          <w:rFonts w:ascii="Times New Roman" w:hAnsi="Times New Roman" w:cs="Times New Roman"/>
          <w:lang w:val="lv-LV"/>
        </w:rPr>
      </w:pPr>
      <w:r>
        <w:rPr>
          <w:rFonts w:ascii="Times New Roman" w:hAnsi="Times New Roman" w:cs="Times New Roman"/>
          <w:lang w:val="lv-LV"/>
        </w:rPr>
        <w:t xml:space="preserve">Līgatnes novada domes </w:t>
      </w:r>
    </w:p>
    <w:p w14:paraId="6E3F6986" w14:textId="77777777" w:rsidR="00D96AA0" w:rsidRDefault="00E47ABD">
      <w:pPr>
        <w:pStyle w:val="List2"/>
        <w:ind w:left="0" w:firstLine="0"/>
        <w:jc w:val="right"/>
        <w:rPr>
          <w:rFonts w:ascii="Times New Roman" w:hAnsi="Times New Roman" w:cs="Times New Roman"/>
          <w:lang w:val="lv-LV"/>
        </w:rPr>
      </w:pPr>
      <w:r>
        <w:rPr>
          <w:rFonts w:ascii="Times New Roman" w:hAnsi="Times New Roman" w:cs="Times New Roman"/>
          <w:lang w:val="lv-LV"/>
        </w:rPr>
        <w:t>2020</w:t>
      </w:r>
      <w:r w:rsidR="00D96AA0">
        <w:rPr>
          <w:rFonts w:ascii="Times New Roman" w:hAnsi="Times New Roman" w:cs="Times New Roman"/>
          <w:lang w:val="lv-LV"/>
        </w:rPr>
        <w:t>.</w:t>
      </w:r>
      <w:r w:rsidR="005E7F2F">
        <w:rPr>
          <w:rFonts w:ascii="Times New Roman" w:hAnsi="Times New Roman" w:cs="Times New Roman"/>
          <w:lang w:val="lv-LV"/>
        </w:rPr>
        <w:t> </w:t>
      </w:r>
      <w:r w:rsidR="00E37DAC">
        <w:rPr>
          <w:rFonts w:ascii="Times New Roman" w:hAnsi="Times New Roman" w:cs="Times New Roman"/>
          <w:lang w:val="lv-LV"/>
        </w:rPr>
        <w:t>gada.</w:t>
      </w:r>
      <w:r w:rsidR="00D96AA0">
        <w:rPr>
          <w:rFonts w:ascii="Times New Roman" w:hAnsi="Times New Roman" w:cs="Times New Roman"/>
          <w:lang w:val="lv-LV"/>
        </w:rPr>
        <w:t xml:space="preserve"> </w:t>
      </w:r>
      <w:r w:rsidR="00D10F93">
        <w:rPr>
          <w:rFonts w:ascii="Times New Roman" w:hAnsi="Times New Roman" w:cs="Times New Roman"/>
          <w:lang w:val="lv-LV"/>
        </w:rPr>
        <w:softHyphen/>
      </w:r>
      <w:r w:rsidR="00D10F93">
        <w:rPr>
          <w:rFonts w:ascii="Times New Roman" w:hAnsi="Times New Roman" w:cs="Times New Roman"/>
          <w:lang w:val="lv-LV"/>
        </w:rPr>
        <w:softHyphen/>
        <w:t>23</w:t>
      </w:r>
      <w:r w:rsidR="000D05E8">
        <w:rPr>
          <w:rFonts w:ascii="Times New Roman" w:hAnsi="Times New Roman" w:cs="Times New Roman"/>
          <w:lang w:val="lv-LV"/>
        </w:rPr>
        <w:t>.</w:t>
      </w:r>
      <w:r w:rsidR="00D10F93">
        <w:rPr>
          <w:rFonts w:ascii="Times New Roman" w:hAnsi="Times New Roman" w:cs="Times New Roman"/>
          <w:lang w:val="lv-LV"/>
        </w:rPr>
        <w:t xml:space="preserve"> janvāra</w:t>
      </w:r>
      <w:r w:rsidR="00D96AA0">
        <w:rPr>
          <w:rFonts w:ascii="Times New Roman" w:hAnsi="Times New Roman" w:cs="Times New Roman"/>
          <w:lang w:val="lv-LV"/>
        </w:rPr>
        <w:t xml:space="preserve"> sēdē</w:t>
      </w:r>
    </w:p>
    <w:p w14:paraId="11C02A60" w14:textId="7D8E73E4" w:rsidR="00D96AA0" w:rsidRDefault="00D96AA0">
      <w:pPr>
        <w:pStyle w:val="List2"/>
        <w:ind w:left="0" w:firstLine="0"/>
        <w:jc w:val="right"/>
        <w:rPr>
          <w:rFonts w:ascii="Times New Roman" w:hAnsi="Times New Roman" w:cs="Times New Roman"/>
          <w:b/>
          <w:color w:val="FF0000"/>
          <w:lang w:val="lv-LV"/>
        </w:rPr>
      </w:pPr>
      <w:r>
        <w:rPr>
          <w:rFonts w:ascii="Times New Roman" w:hAnsi="Times New Roman" w:cs="Times New Roman"/>
          <w:lang w:val="lv-LV"/>
        </w:rPr>
        <w:t>(protokols Nr.</w:t>
      </w:r>
      <w:r w:rsidR="000B7600">
        <w:rPr>
          <w:rFonts w:ascii="Times New Roman" w:hAnsi="Times New Roman" w:cs="Times New Roman"/>
          <w:lang w:val="lv-LV"/>
        </w:rPr>
        <w:t>2,12</w:t>
      </w:r>
      <w:r>
        <w:rPr>
          <w:rFonts w:ascii="Times New Roman" w:hAnsi="Times New Roman" w:cs="Times New Roman"/>
          <w:lang w:val="lv-LV"/>
        </w:rPr>
        <w:t>.§)</w:t>
      </w:r>
    </w:p>
    <w:p w14:paraId="14265F8C" w14:textId="77777777" w:rsidR="00D96AA0" w:rsidRDefault="00D96AA0">
      <w:pPr>
        <w:pStyle w:val="List2"/>
        <w:ind w:left="0" w:firstLine="0"/>
        <w:jc w:val="center"/>
        <w:rPr>
          <w:rFonts w:ascii="Times New Roman" w:hAnsi="Times New Roman" w:cs="Times New Roman"/>
          <w:b/>
          <w:color w:val="FF0000"/>
          <w:lang w:val="lv-LV"/>
        </w:rPr>
      </w:pPr>
    </w:p>
    <w:p w14:paraId="1F2C39F4" w14:textId="1879B88A" w:rsidR="00D96AA0" w:rsidRPr="00BE6638" w:rsidRDefault="00D96AA0">
      <w:pPr>
        <w:pStyle w:val="List2"/>
        <w:ind w:left="0" w:firstLine="0"/>
        <w:jc w:val="center"/>
        <w:rPr>
          <w:szCs w:val="24"/>
          <w:lang w:val="lv-LV"/>
        </w:rPr>
      </w:pPr>
      <w:r>
        <w:rPr>
          <w:rFonts w:ascii="Times New Roman" w:hAnsi="Times New Roman" w:cs="Times New Roman"/>
          <w:b/>
          <w:szCs w:val="24"/>
          <w:lang w:val="lv-LV"/>
        </w:rPr>
        <w:t xml:space="preserve">Līgatnes novada domes </w:t>
      </w:r>
      <w:r w:rsidR="00130094">
        <w:rPr>
          <w:rFonts w:ascii="Times New Roman" w:hAnsi="Times New Roman" w:cs="Times New Roman"/>
          <w:b/>
          <w:szCs w:val="24"/>
          <w:lang w:val="lv-LV"/>
        </w:rPr>
        <w:t xml:space="preserve">2020.gada 23.janvāra </w:t>
      </w:r>
      <w:r>
        <w:rPr>
          <w:rFonts w:ascii="Times New Roman" w:hAnsi="Times New Roman" w:cs="Times New Roman"/>
          <w:b/>
          <w:szCs w:val="24"/>
          <w:lang w:val="lv-LV"/>
        </w:rPr>
        <w:t>saistošie noteikumi Nr.</w:t>
      </w:r>
      <w:r w:rsidR="000B7600">
        <w:rPr>
          <w:rFonts w:ascii="Times New Roman" w:hAnsi="Times New Roman" w:cs="Times New Roman"/>
          <w:b/>
          <w:szCs w:val="24"/>
          <w:lang w:val="lv-LV"/>
        </w:rPr>
        <w:t>20/1</w:t>
      </w:r>
      <w:r>
        <w:rPr>
          <w:rFonts w:ascii="Times New Roman" w:hAnsi="Times New Roman" w:cs="Times New Roman"/>
          <w:b/>
          <w:szCs w:val="24"/>
          <w:lang w:val="lv-LV"/>
        </w:rPr>
        <w:t xml:space="preserve"> </w:t>
      </w:r>
      <w:r w:rsidR="00BE6638">
        <w:rPr>
          <w:rFonts w:ascii="Times New Roman" w:hAnsi="Times New Roman" w:cs="Times New Roman"/>
          <w:b/>
          <w:szCs w:val="24"/>
          <w:lang w:val="lv-LV"/>
        </w:rPr>
        <w:t xml:space="preserve"> </w:t>
      </w:r>
      <w:r>
        <w:rPr>
          <w:rFonts w:ascii="Times New Roman" w:hAnsi="Times New Roman" w:cs="Times New Roman"/>
          <w:b/>
          <w:szCs w:val="24"/>
          <w:lang w:val="lv-LV"/>
        </w:rPr>
        <w:t>„Lī</w:t>
      </w:r>
      <w:r w:rsidR="00BE6638">
        <w:rPr>
          <w:rFonts w:ascii="Times New Roman" w:hAnsi="Times New Roman" w:cs="Times New Roman"/>
          <w:b/>
          <w:szCs w:val="24"/>
          <w:lang w:val="lv-LV"/>
        </w:rPr>
        <w:t xml:space="preserve">gatnes novada pašvaldības </w:t>
      </w:r>
      <w:r w:rsidR="00D10F93">
        <w:rPr>
          <w:rFonts w:ascii="Times New Roman" w:hAnsi="Times New Roman" w:cs="Times New Roman"/>
          <w:b/>
          <w:szCs w:val="24"/>
          <w:lang w:val="lv-LV"/>
        </w:rPr>
        <w:t>budžets 2020</w:t>
      </w:r>
      <w:r>
        <w:rPr>
          <w:rFonts w:ascii="Times New Roman" w:hAnsi="Times New Roman" w:cs="Times New Roman"/>
          <w:b/>
          <w:szCs w:val="24"/>
          <w:lang w:val="lv-LV"/>
        </w:rPr>
        <w:t>.</w:t>
      </w:r>
      <w:r w:rsidR="005E7F2F">
        <w:rPr>
          <w:rFonts w:ascii="Times New Roman" w:hAnsi="Times New Roman" w:cs="Times New Roman"/>
          <w:b/>
          <w:szCs w:val="24"/>
          <w:lang w:val="lv-LV"/>
        </w:rPr>
        <w:t> </w:t>
      </w:r>
      <w:r>
        <w:rPr>
          <w:rFonts w:ascii="Times New Roman" w:hAnsi="Times New Roman" w:cs="Times New Roman"/>
          <w:b/>
          <w:szCs w:val="24"/>
          <w:lang w:val="lv-LV"/>
        </w:rPr>
        <w:t>gadam”</w:t>
      </w:r>
    </w:p>
    <w:p w14:paraId="7EB8130A" w14:textId="77777777" w:rsidR="00D96AA0" w:rsidRDefault="00D96AA0">
      <w:pPr>
        <w:ind w:left="5760"/>
        <w:jc w:val="right"/>
        <w:rPr>
          <w:sz w:val="24"/>
          <w:szCs w:val="24"/>
        </w:rPr>
      </w:pPr>
    </w:p>
    <w:p w14:paraId="76BF58D2" w14:textId="77777777" w:rsidR="00D96AA0" w:rsidRDefault="00D96AA0">
      <w:pPr>
        <w:ind w:left="5760"/>
        <w:jc w:val="right"/>
      </w:pPr>
      <w:r>
        <w:rPr>
          <w:sz w:val="24"/>
          <w:szCs w:val="24"/>
        </w:rPr>
        <w:t>Izdoti saskaņā ar likuma „Par pašvaldībām” 82.</w:t>
      </w:r>
      <w:r>
        <w:rPr>
          <w:sz w:val="24"/>
          <w:szCs w:val="24"/>
          <w:vertAlign w:val="superscript"/>
        </w:rPr>
        <w:t>1</w:t>
      </w:r>
      <w:r>
        <w:rPr>
          <w:sz w:val="24"/>
          <w:szCs w:val="24"/>
        </w:rPr>
        <w:t xml:space="preserve">panta 1.daļas </w:t>
      </w:r>
    </w:p>
    <w:p w14:paraId="25BF699A" w14:textId="77777777" w:rsidR="00D96AA0" w:rsidRDefault="00D96AA0">
      <w:pPr>
        <w:pStyle w:val="List2"/>
        <w:ind w:left="0" w:firstLine="0"/>
        <w:jc w:val="right"/>
      </w:pPr>
      <w:r>
        <w:t>2.punktu, 46.panta 1.un 2.daļu un likuma</w:t>
      </w:r>
    </w:p>
    <w:p w14:paraId="3B42EF6B" w14:textId="77777777" w:rsidR="00D96AA0" w:rsidRDefault="00D96AA0">
      <w:pPr>
        <w:pStyle w:val="List2"/>
        <w:ind w:left="0" w:firstLine="0"/>
        <w:jc w:val="right"/>
      </w:pPr>
      <w:r>
        <w:t xml:space="preserve"> “Par pašvaldību budžetiem” 7.pantu</w:t>
      </w:r>
      <w:r>
        <w:rPr>
          <w:rFonts w:ascii="Times New Roman" w:hAnsi="Times New Roman" w:cs="Times New Roman"/>
          <w:lang w:val="lv-LV"/>
        </w:rPr>
        <w:t xml:space="preserve"> </w:t>
      </w:r>
    </w:p>
    <w:p w14:paraId="11E7B7BC" w14:textId="77777777" w:rsidR="00D96AA0" w:rsidRDefault="00D96AA0">
      <w:pPr>
        <w:ind w:firstLine="720"/>
        <w:jc w:val="both"/>
        <w:rPr>
          <w:sz w:val="24"/>
        </w:rPr>
      </w:pPr>
    </w:p>
    <w:p w14:paraId="0180754D" w14:textId="77777777" w:rsidR="00D96AA0" w:rsidRPr="006865E7" w:rsidRDefault="00D96AA0">
      <w:pPr>
        <w:ind w:firstLine="720"/>
        <w:jc w:val="both"/>
        <w:rPr>
          <w:sz w:val="24"/>
        </w:rPr>
      </w:pPr>
      <w:r>
        <w:rPr>
          <w:sz w:val="24"/>
        </w:rPr>
        <w:t xml:space="preserve">1. Apstiprināt </w:t>
      </w:r>
      <w:r w:rsidR="00231A58">
        <w:rPr>
          <w:sz w:val="24"/>
        </w:rPr>
        <w:t xml:space="preserve">Līgatnes novada </w:t>
      </w:r>
      <w:r w:rsidR="00D10F93">
        <w:rPr>
          <w:sz w:val="24"/>
        </w:rPr>
        <w:t>pašvaldības 2020</w:t>
      </w:r>
      <w:r w:rsidR="005A5BB1">
        <w:rPr>
          <w:sz w:val="24"/>
        </w:rPr>
        <w:t>.</w:t>
      </w:r>
      <w:r w:rsidR="005E7F2F">
        <w:rPr>
          <w:sz w:val="24"/>
        </w:rPr>
        <w:t> </w:t>
      </w:r>
      <w:r w:rsidR="00D10F93">
        <w:rPr>
          <w:sz w:val="24"/>
        </w:rPr>
        <w:t xml:space="preserve">gada </w:t>
      </w:r>
      <w:r w:rsidR="005A5BB1">
        <w:rPr>
          <w:sz w:val="24"/>
        </w:rPr>
        <w:t>budžeta</w:t>
      </w:r>
      <w:r>
        <w:rPr>
          <w:sz w:val="24"/>
        </w:rPr>
        <w:t xml:space="preserve"> ieņēmum</w:t>
      </w:r>
      <w:r w:rsidR="0002471A">
        <w:rPr>
          <w:sz w:val="24"/>
        </w:rPr>
        <w:t>u</w:t>
      </w:r>
      <w:r w:rsidR="006E531D">
        <w:rPr>
          <w:sz w:val="24"/>
        </w:rPr>
        <w:t>s EUR </w:t>
      </w:r>
      <w:r w:rsidR="00D10F93" w:rsidRPr="00D10F93">
        <w:rPr>
          <w:sz w:val="24"/>
        </w:rPr>
        <w:t>4126705</w:t>
      </w:r>
      <w:r w:rsidR="00D10F93">
        <w:rPr>
          <w:sz w:val="24"/>
        </w:rPr>
        <w:t xml:space="preserve"> </w:t>
      </w:r>
      <w:r w:rsidRPr="006865E7">
        <w:rPr>
          <w:sz w:val="24"/>
        </w:rPr>
        <w:t>apmērā un sadalījumu pa ieņēmumu veidiem saskaņā ar 1.</w:t>
      </w:r>
      <w:r w:rsidR="006E531D">
        <w:rPr>
          <w:sz w:val="24"/>
        </w:rPr>
        <w:t> </w:t>
      </w:r>
      <w:r w:rsidRPr="006865E7">
        <w:rPr>
          <w:sz w:val="24"/>
        </w:rPr>
        <w:t>pielikumu.</w:t>
      </w:r>
    </w:p>
    <w:p w14:paraId="3820C1D2" w14:textId="77777777" w:rsidR="00D96AA0" w:rsidRDefault="00D96AA0" w:rsidP="005340FB">
      <w:pPr>
        <w:ind w:firstLine="709"/>
        <w:jc w:val="both"/>
        <w:rPr>
          <w:sz w:val="24"/>
        </w:rPr>
      </w:pPr>
      <w:r w:rsidRPr="006865E7">
        <w:rPr>
          <w:sz w:val="24"/>
        </w:rPr>
        <w:t xml:space="preserve">2. Apstiprināt </w:t>
      </w:r>
      <w:r w:rsidR="0002471A">
        <w:rPr>
          <w:sz w:val="24"/>
        </w:rPr>
        <w:t xml:space="preserve">Līgatnes novada </w:t>
      </w:r>
      <w:r w:rsidR="00A4163D">
        <w:rPr>
          <w:sz w:val="24"/>
        </w:rPr>
        <w:t xml:space="preserve">pašvaldības </w:t>
      </w:r>
      <w:r w:rsidR="00D10F93">
        <w:rPr>
          <w:sz w:val="24"/>
        </w:rPr>
        <w:t>2020</w:t>
      </w:r>
      <w:r w:rsidRPr="006865E7">
        <w:rPr>
          <w:sz w:val="24"/>
        </w:rPr>
        <w:t>.</w:t>
      </w:r>
      <w:r w:rsidR="005E7F2F">
        <w:rPr>
          <w:sz w:val="24"/>
        </w:rPr>
        <w:t> </w:t>
      </w:r>
      <w:r w:rsidR="00D10F93">
        <w:rPr>
          <w:sz w:val="24"/>
        </w:rPr>
        <w:t xml:space="preserve">gada </w:t>
      </w:r>
      <w:r w:rsidRPr="006865E7">
        <w:rPr>
          <w:sz w:val="24"/>
        </w:rPr>
        <w:t>budže</w:t>
      </w:r>
      <w:r w:rsidR="005A5BB1">
        <w:rPr>
          <w:sz w:val="24"/>
        </w:rPr>
        <w:t>ta</w:t>
      </w:r>
      <w:r w:rsidR="0002471A">
        <w:rPr>
          <w:sz w:val="24"/>
        </w:rPr>
        <w:t xml:space="preserve"> izdevumu</w:t>
      </w:r>
      <w:r w:rsidR="006E531D">
        <w:rPr>
          <w:sz w:val="24"/>
        </w:rPr>
        <w:t>s EUR </w:t>
      </w:r>
      <w:r w:rsidR="00D10F93" w:rsidRPr="00D10F93">
        <w:rPr>
          <w:sz w:val="24"/>
        </w:rPr>
        <w:t>4289437</w:t>
      </w:r>
      <w:r w:rsidR="00D10F93">
        <w:rPr>
          <w:sz w:val="24"/>
        </w:rPr>
        <w:t xml:space="preserve"> </w:t>
      </w:r>
      <w:r>
        <w:rPr>
          <w:sz w:val="24"/>
        </w:rPr>
        <w:t>apmērā saskaņā ar 2.</w:t>
      </w:r>
      <w:r w:rsidR="005E7F2F">
        <w:rPr>
          <w:sz w:val="24"/>
        </w:rPr>
        <w:t> </w:t>
      </w:r>
      <w:r>
        <w:rPr>
          <w:sz w:val="24"/>
        </w:rPr>
        <w:t>pielikumu un 3.</w:t>
      </w:r>
      <w:r w:rsidR="005E7F2F">
        <w:rPr>
          <w:sz w:val="24"/>
        </w:rPr>
        <w:t> </w:t>
      </w:r>
      <w:r>
        <w:rPr>
          <w:sz w:val="24"/>
        </w:rPr>
        <w:t>pielikumu.</w:t>
      </w:r>
    </w:p>
    <w:p w14:paraId="5BB86DA1" w14:textId="77777777" w:rsidR="00D730D6" w:rsidRDefault="00D10F93" w:rsidP="00D730D6">
      <w:pPr>
        <w:ind w:firstLine="720"/>
        <w:jc w:val="both"/>
        <w:rPr>
          <w:sz w:val="24"/>
        </w:rPr>
      </w:pPr>
      <w:r>
        <w:rPr>
          <w:sz w:val="24"/>
        </w:rPr>
        <w:t>3</w:t>
      </w:r>
      <w:r w:rsidR="00D730D6">
        <w:rPr>
          <w:sz w:val="24"/>
        </w:rPr>
        <w:t>. Apstiprināt atmaksājamo aizņēmumu, galvojumu un c</w:t>
      </w:r>
      <w:r>
        <w:rPr>
          <w:sz w:val="24"/>
        </w:rPr>
        <w:t>itu saistību apmēru saskaņā ar 4</w:t>
      </w:r>
      <w:r w:rsidR="00D730D6">
        <w:rPr>
          <w:sz w:val="24"/>
        </w:rPr>
        <w:t>.</w:t>
      </w:r>
      <w:r w:rsidR="005E7F2F">
        <w:rPr>
          <w:sz w:val="24"/>
        </w:rPr>
        <w:t> </w:t>
      </w:r>
      <w:r w:rsidR="00D730D6">
        <w:rPr>
          <w:sz w:val="24"/>
        </w:rPr>
        <w:t>pielikumu.</w:t>
      </w:r>
    </w:p>
    <w:p w14:paraId="4D52A4B6" w14:textId="77777777" w:rsidR="00D730D6" w:rsidRDefault="00D10F93" w:rsidP="00D730D6">
      <w:pPr>
        <w:ind w:firstLine="720"/>
        <w:jc w:val="both"/>
        <w:rPr>
          <w:sz w:val="24"/>
        </w:rPr>
      </w:pPr>
      <w:r>
        <w:rPr>
          <w:sz w:val="24"/>
        </w:rPr>
        <w:t>4</w:t>
      </w:r>
      <w:r w:rsidR="00D730D6">
        <w:rPr>
          <w:sz w:val="24"/>
        </w:rPr>
        <w:t xml:space="preserve">. Apstiprināt paskaidrojuma rakstu par </w:t>
      </w:r>
      <w:r>
        <w:rPr>
          <w:sz w:val="24"/>
        </w:rPr>
        <w:t>Līgatnes novada pašvaldības 2020</w:t>
      </w:r>
      <w:r w:rsidR="00D730D6">
        <w:rPr>
          <w:sz w:val="24"/>
        </w:rPr>
        <w:t>.</w:t>
      </w:r>
      <w:r w:rsidR="005E7F2F">
        <w:rPr>
          <w:sz w:val="24"/>
        </w:rPr>
        <w:t> </w:t>
      </w:r>
      <w:r>
        <w:rPr>
          <w:sz w:val="24"/>
        </w:rPr>
        <w:t>gada budžetu saskaņā ar 5</w:t>
      </w:r>
      <w:r w:rsidR="00D730D6">
        <w:rPr>
          <w:sz w:val="24"/>
        </w:rPr>
        <w:t>.</w:t>
      </w:r>
      <w:r w:rsidR="005E7F2F">
        <w:rPr>
          <w:sz w:val="24"/>
        </w:rPr>
        <w:t> </w:t>
      </w:r>
      <w:r w:rsidR="00D730D6">
        <w:rPr>
          <w:sz w:val="24"/>
        </w:rPr>
        <w:t>pielikumu.</w:t>
      </w:r>
    </w:p>
    <w:p w14:paraId="7685B12E" w14:textId="77777777" w:rsidR="00D730D6" w:rsidRDefault="00D10F93" w:rsidP="00D730D6">
      <w:pPr>
        <w:ind w:firstLine="720"/>
        <w:jc w:val="both"/>
        <w:rPr>
          <w:sz w:val="24"/>
        </w:rPr>
      </w:pPr>
      <w:r>
        <w:rPr>
          <w:sz w:val="24"/>
        </w:rPr>
        <w:t>5</w:t>
      </w:r>
      <w:r w:rsidR="00D730D6">
        <w:rPr>
          <w:sz w:val="24"/>
        </w:rPr>
        <w:t>. Noteikt, ka budžeta izpildītāji:</w:t>
      </w:r>
    </w:p>
    <w:p w14:paraId="01EB3477" w14:textId="77777777" w:rsidR="00D730D6" w:rsidRDefault="00D730D6" w:rsidP="00D730D6">
      <w:pPr>
        <w:ind w:firstLine="1276"/>
        <w:jc w:val="both"/>
        <w:rPr>
          <w:sz w:val="24"/>
        </w:rPr>
      </w:pPr>
      <w:r>
        <w:rPr>
          <w:sz w:val="24"/>
        </w:rPr>
        <w:tab/>
      </w:r>
      <w:r w:rsidR="00D10F93">
        <w:rPr>
          <w:sz w:val="24"/>
        </w:rPr>
        <w:t>5</w:t>
      </w:r>
      <w:r>
        <w:rPr>
          <w:sz w:val="24"/>
        </w:rPr>
        <w:t>.1. ir atbildīgi par to, lai izdevumi saskaņā ar naudas plūsmu nepārsniedz attiecīgajai programmai/pasākumam tāmē apstiprinātos un plānotos budžeta izdevumus atbilstoši ekonomiskajām kategorijām;</w:t>
      </w:r>
    </w:p>
    <w:p w14:paraId="37486B5C" w14:textId="77777777" w:rsidR="00D730D6" w:rsidRDefault="00D730D6" w:rsidP="00D730D6">
      <w:pPr>
        <w:ind w:firstLine="1276"/>
        <w:jc w:val="both"/>
        <w:rPr>
          <w:sz w:val="24"/>
        </w:rPr>
      </w:pPr>
      <w:r>
        <w:rPr>
          <w:sz w:val="24"/>
        </w:rPr>
        <w:tab/>
      </w:r>
      <w:r w:rsidR="00D10F93">
        <w:rPr>
          <w:sz w:val="24"/>
        </w:rPr>
        <w:t>5</w:t>
      </w:r>
      <w:r>
        <w:rPr>
          <w:sz w:val="24"/>
        </w:rPr>
        <w:t>.2. organizējot iestādes, nodaļas un struktūrvienības funkciju izpildi, ir atbildīgi par iepirkuma procedūras ievērošanu atbilstoši Publisko iepirkumu likumam;</w:t>
      </w:r>
    </w:p>
    <w:p w14:paraId="704B6FC1" w14:textId="77777777" w:rsidR="00D730D6" w:rsidRDefault="00D730D6" w:rsidP="00D730D6">
      <w:pPr>
        <w:ind w:firstLine="426"/>
        <w:jc w:val="both"/>
      </w:pPr>
      <w:r>
        <w:rPr>
          <w:sz w:val="24"/>
        </w:rPr>
        <w:tab/>
      </w:r>
      <w:r>
        <w:rPr>
          <w:sz w:val="24"/>
        </w:rPr>
        <w:tab/>
      </w:r>
      <w:r w:rsidR="00D10F93">
        <w:rPr>
          <w:sz w:val="24"/>
        </w:rPr>
        <w:t>5</w:t>
      </w:r>
      <w:r>
        <w:rPr>
          <w:sz w:val="24"/>
        </w:rPr>
        <w:t xml:space="preserve">.3. </w:t>
      </w:r>
      <w:r w:rsidRPr="00CE4502">
        <w:rPr>
          <w:sz w:val="24"/>
        </w:rPr>
        <w:t>pamatbudžeta ieņēmumus</w:t>
      </w:r>
      <w:r w:rsidR="006708E1">
        <w:rPr>
          <w:sz w:val="24"/>
        </w:rPr>
        <w:t xml:space="preserve"> (bez </w:t>
      </w:r>
      <w:r>
        <w:rPr>
          <w:sz w:val="24"/>
        </w:rPr>
        <w:t xml:space="preserve">ziedojumiem un dāvinājumiem), kas pārsniedz pašvaldības plānoto apjomu, ar Finanšu komitejas atzinumu var novirzīt budžetā paredzētās programmas izdevumu papildu finansēšanai pēc budžeta grozījumu apstiprināšanas Līgatnes novada domē. </w:t>
      </w:r>
    </w:p>
    <w:p w14:paraId="190B2CF6" w14:textId="77777777" w:rsidR="00D730D6" w:rsidRDefault="00D730D6" w:rsidP="005340FB">
      <w:pPr>
        <w:ind w:firstLine="709"/>
        <w:jc w:val="both"/>
        <w:rPr>
          <w:sz w:val="24"/>
        </w:rPr>
      </w:pPr>
    </w:p>
    <w:p w14:paraId="5CC897EE" w14:textId="77777777" w:rsidR="001976C6" w:rsidRDefault="001976C6">
      <w:pPr>
        <w:pStyle w:val="List2"/>
        <w:ind w:left="0" w:firstLine="0"/>
        <w:jc w:val="both"/>
        <w:rPr>
          <w:lang w:val="lv-LV"/>
        </w:rPr>
      </w:pPr>
    </w:p>
    <w:p w14:paraId="16797901" w14:textId="77777777" w:rsidR="00D96AA0" w:rsidRDefault="00D96AA0">
      <w:pPr>
        <w:pStyle w:val="List2"/>
        <w:ind w:left="0" w:firstLine="0"/>
        <w:jc w:val="both"/>
        <w:rPr>
          <w:lang w:val="lv-LV"/>
        </w:rPr>
      </w:pPr>
      <w:r>
        <w:rPr>
          <w:lang w:val="lv-LV"/>
        </w:rPr>
        <w:t xml:space="preserve">Sēdes vadītājs, </w:t>
      </w:r>
    </w:p>
    <w:p w14:paraId="4D23D249" w14:textId="0A6B768C" w:rsidR="00D96AA0" w:rsidRDefault="00D96AA0">
      <w:pPr>
        <w:pStyle w:val="List2"/>
        <w:ind w:left="0" w:firstLine="0"/>
        <w:jc w:val="both"/>
      </w:pPr>
      <w:r>
        <w:rPr>
          <w:lang w:val="lv-LV"/>
        </w:rPr>
        <w:t xml:space="preserve">Līgatnes novada </w:t>
      </w:r>
      <w:r>
        <w:t>domes priekšsēdētājs</w:t>
      </w:r>
      <w:r>
        <w:tab/>
      </w:r>
      <w:r>
        <w:tab/>
      </w:r>
      <w:r w:rsidR="000B7600">
        <w:tab/>
      </w:r>
      <w:r>
        <w:tab/>
      </w:r>
      <w:r>
        <w:tab/>
        <w:t>Ainārs Šteins</w:t>
      </w:r>
    </w:p>
    <w:p w14:paraId="724719D3" w14:textId="77777777" w:rsidR="00D96AA0" w:rsidRDefault="00D96AA0">
      <w:pPr>
        <w:ind w:firstLine="720"/>
        <w:jc w:val="both"/>
        <w:rPr>
          <w:sz w:val="24"/>
        </w:rPr>
      </w:pPr>
    </w:p>
    <w:p w14:paraId="2CB6B5A8" w14:textId="77777777" w:rsidR="00D10F93" w:rsidRDefault="00D10F93">
      <w:pPr>
        <w:ind w:firstLine="720"/>
        <w:jc w:val="both"/>
        <w:rPr>
          <w:sz w:val="24"/>
        </w:rPr>
      </w:pPr>
    </w:p>
    <w:p w14:paraId="7863A733" w14:textId="77777777" w:rsidR="00D10F93" w:rsidRDefault="00D10F93">
      <w:pPr>
        <w:ind w:firstLine="720"/>
        <w:jc w:val="both"/>
        <w:rPr>
          <w:sz w:val="24"/>
        </w:rPr>
      </w:pPr>
    </w:p>
    <w:p w14:paraId="22124012" w14:textId="77777777" w:rsidR="00CC2C0D" w:rsidRDefault="00CC2C0D">
      <w:pPr>
        <w:ind w:left="5040" w:firstLine="720"/>
        <w:jc w:val="right"/>
        <w:rPr>
          <w:sz w:val="24"/>
        </w:rPr>
      </w:pPr>
    </w:p>
    <w:p w14:paraId="3130C5C9" w14:textId="77777777" w:rsidR="005E7F2F" w:rsidRDefault="005E7F2F">
      <w:pPr>
        <w:ind w:left="5040" w:firstLine="720"/>
        <w:jc w:val="right"/>
        <w:rPr>
          <w:sz w:val="24"/>
        </w:rPr>
      </w:pPr>
    </w:p>
    <w:p w14:paraId="3720824B" w14:textId="77777777" w:rsidR="00D96AA0" w:rsidRDefault="00D96AA0" w:rsidP="000B7600">
      <w:pPr>
        <w:ind w:left="5040" w:firstLine="720"/>
        <w:jc w:val="right"/>
        <w:rPr>
          <w:sz w:val="24"/>
        </w:rPr>
      </w:pPr>
      <w:r>
        <w:rPr>
          <w:sz w:val="24"/>
        </w:rPr>
        <w:lastRenderedPageBreak/>
        <w:t>1.pielikums</w:t>
      </w:r>
    </w:p>
    <w:p w14:paraId="369CF17F" w14:textId="77777777" w:rsidR="000B7600" w:rsidRDefault="00D10F93" w:rsidP="000B7600">
      <w:pPr>
        <w:ind w:left="5040"/>
        <w:jc w:val="right"/>
        <w:rPr>
          <w:sz w:val="24"/>
        </w:rPr>
      </w:pPr>
      <w:bookmarkStart w:id="3" w:name="_Hlk30509787"/>
      <w:r>
        <w:rPr>
          <w:sz w:val="24"/>
        </w:rPr>
        <w:t xml:space="preserve">Līgatnes novada domes </w:t>
      </w:r>
    </w:p>
    <w:p w14:paraId="75333BA7" w14:textId="3DE96B14" w:rsidR="00D96AA0" w:rsidRDefault="00D10F93" w:rsidP="000B7600">
      <w:pPr>
        <w:ind w:left="5040"/>
        <w:jc w:val="right"/>
        <w:rPr>
          <w:sz w:val="24"/>
        </w:rPr>
      </w:pPr>
      <w:r>
        <w:rPr>
          <w:sz w:val="24"/>
        </w:rPr>
        <w:t>2020</w:t>
      </w:r>
      <w:r w:rsidR="00D96AA0" w:rsidRPr="00B53612">
        <w:rPr>
          <w:sz w:val="24"/>
        </w:rPr>
        <w:t>.</w:t>
      </w:r>
      <w:r w:rsidR="005E7F2F">
        <w:rPr>
          <w:sz w:val="24"/>
        </w:rPr>
        <w:t> </w:t>
      </w:r>
      <w:r w:rsidR="00D96AA0" w:rsidRPr="00B53612">
        <w:rPr>
          <w:sz w:val="24"/>
        </w:rPr>
        <w:t xml:space="preserve">gada </w:t>
      </w:r>
      <w:r>
        <w:rPr>
          <w:sz w:val="24"/>
        </w:rPr>
        <w:t>23</w:t>
      </w:r>
      <w:r w:rsidR="0041590A">
        <w:rPr>
          <w:sz w:val="24"/>
        </w:rPr>
        <w:t xml:space="preserve">. </w:t>
      </w:r>
      <w:r>
        <w:rPr>
          <w:sz w:val="24"/>
        </w:rPr>
        <w:t xml:space="preserve">janvāra </w:t>
      </w:r>
      <w:r w:rsidR="00D96AA0" w:rsidRPr="00B53612">
        <w:rPr>
          <w:sz w:val="24"/>
        </w:rPr>
        <w:t>saistošajiem noteikumiem Nr.</w:t>
      </w:r>
      <w:r w:rsidR="000B7600">
        <w:rPr>
          <w:sz w:val="24"/>
        </w:rPr>
        <w:t>20/1</w:t>
      </w:r>
    </w:p>
    <w:bookmarkEnd w:id="3"/>
    <w:p w14:paraId="49846FA7" w14:textId="77777777" w:rsidR="000D05E8" w:rsidRDefault="000D05E8">
      <w:pPr>
        <w:ind w:left="5040"/>
        <w:jc w:val="right"/>
        <w:rPr>
          <w:sz w:val="24"/>
        </w:rPr>
      </w:pPr>
    </w:p>
    <w:p w14:paraId="78BC286A" w14:textId="77777777" w:rsidR="000D05E8" w:rsidRPr="009A5463" w:rsidRDefault="000D05E8" w:rsidP="000D05E8">
      <w:pPr>
        <w:jc w:val="center"/>
        <w:rPr>
          <w:b/>
          <w:color w:val="000000"/>
          <w:sz w:val="24"/>
          <w:szCs w:val="24"/>
        </w:rPr>
      </w:pPr>
      <w:r w:rsidRPr="009A5463">
        <w:rPr>
          <w:b/>
          <w:color w:val="000000"/>
          <w:sz w:val="24"/>
          <w:szCs w:val="24"/>
        </w:rPr>
        <w:t>Līgatnes novada pašvaldības pamatbudžeta ieņēmumi atbilstoši ekonomiskajām kategorijām</w:t>
      </w:r>
    </w:p>
    <w:p w14:paraId="65676709" w14:textId="77777777" w:rsidR="00D96AA0" w:rsidRDefault="00D96AA0">
      <w:pPr>
        <w:ind w:left="5040"/>
        <w:rPr>
          <w:sz w:val="24"/>
        </w:rPr>
      </w:pPr>
    </w:p>
    <w:tbl>
      <w:tblPr>
        <w:tblW w:w="9980" w:type="dxa"/>
        <w:tblInd w:w="-10" w:type="dxa"/>
        <w:tblLook w:val="04A0" w:firstRow="1" w:lastRow="0" w:firstColumn="1" w:lastColumn="0" w:noHBand="0" w:noVBand="1"/>
      </w:tblPr>
      <w:tblGrid>
        <w:gridCol w:w="1384"/>
        <w:gridCol w:w="4114"/>
        <w:gridCol w:w="1487"/>
        <w:gridCol w:w="1493"/>
        <w:gridCol w:w="1502"/>
      </w:tblGrid>
      <w:tr w:rsidR="00D10F93" w:rsidRPr="00D10F93" w14:paraId="14021244" w14:textId="77777777" w:rsidTr="00D10F93">
        <w:trPr>
          <w:trHeight w:val="175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E8C047" w14:textId="77777777" w:rsidR="00D10F93" w:rsidRPr="00D10F93" w:rsidRDefault="00D10F93" w:rsidP="00D10F93">
            <w:pPr>
              <w:suppressAutoHyphens w:val="0"/>
              <w:jc w:val="center"/>
              <w:rPr>
                <w:b/>
                <w:bCs/>
                <w:lang w:eastAsia="lv-LV"/>
              </w:rPr>
            </w:pPr>
            <w:r w:rsidRPr="00D10F93">
              <w:rPr>
                <w:b/>
                <w:bCs/>
                <w:lang w:eastAsia="lv-LV"/>
              </w:rPr>
              <w:t>Klasifikācijas kods</w:t>
            </w:r>
          </w:p>
        </w:tc>
        <w:tc>
          <w:tcPr>
            <w:tcW w:w="4114" w:type="dxa"/>
            <w:tcBorders>
              <w:top w:val="single" w:sz="8" w:space="0" w:color="auto"/>
              <w:left w:val="nil"/>
              <w:bottom w:val="single" w:sz="8" w:space="0" w:color="auto"/>
              <w:right w:val="nil"/>
            </w:tcBorders>
            <w:shd w:val="clear" w:color="auto" w:fill="auto"/>
            <w:vAlign w:val="center"/>
            <w:hideMark/>
          </w:tcPr>
          <w:p w14:paraId="5E252EDF" w14:textId="77777777" w:rsidR="00D10F93" w:rsidRPr="00D10F93" w:rsidRDefault="00D10F93" w:rsidP="00D10F93">
            <w:pPr>
              <w:suppressAutoHyphens w:val="0"/>
              <w:jc w:val="center"/>
              <w:rPr>
                <w:b/>
                <w:bCs/>
                <w:lang w:eastAsia="lv-LV"/>
              </w:rPr>
            </w:pPr>
            <w:r w:rsidRPr="00D10F93">
              <w:rPr>
                <w:b/>
                <w:bCs/>
                <w:lang w:eastAsia="lv-LV"/>
              </w:rPr>
              <w:t>Rādītāju nosaukums</w:t>
            </w:r>
          </w:p>
        </w:tc>
        <w:tc>
          <w:tcPr>
            <w:tcW w:w="14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83FB00" w14:textId="77777777" w:rsidR="00D10F93" w:rsidRPr="00D10F93" w:rsidRDefault="00D10F93" w:rsidP="00D10F93">
            <w:pPr>
              <w:suppressAutoHyphens w:val="0"/>
              <w:jc w:val="center"/>
              <w:rPr>
                <w:b/>
                <w:bCs/>
                <w:lang w:eastAsia="lv-LV"/>
              </w:rPr>
            </w:pPr>
            <w:r w:rsidRPr="00D10F93">
              <w:rPr>
                <w:b/>
                <w:bCs/>
                <w:lang w:eastAsia="lv-LV"/>
              </w:rPr>
              <w:t>Līgatnes novada dome</w:t>
            </w:r>
          </w:p>
        </w:tc>
        <w:tc>
          <w:tcPr>
            <w:tcW w:w="1493" w:type="dxa"/>
            <w:tcBorders>
              <w:top w:val="single" w:sz="8" w:space="0" w:color="auto"/>
              <w:left w:val="nil"/>
              <w:bottom w:val="single" w:sz="8" w:space="0" w:color="auto"/>
              <w:right w:val="nil"/>
            </w:tcBorders>
            <w:shd w:val="clear" w:color="auto" w:fill="auto"/>
            <w:vAlign w:val="center"/>
            <w:hideMark/>
          </w:tcPr>
          <w:p w14:paraId="09410E9D" w14:textId="77777777" w:rsidR="00D10F93" w:rsidRPr="00D10F93" w:rsidRDefault="00D10F93" w:rsidP="00D10F93">
            <w:pPr>
              <w:suppressAutoHyphens w:val="0"/>
              <w:jc w:val="center"/>
              <w:rPr>
                <w:b/>
                <w:bCs/>
                <w:lang w:eastAsia="lv-LV"/>
              </w:rPr>
            </w:pPr>
            <w:r w:rsidRPr="00D10F93">
              <w:rPr>
                <w:b/>
                <w:bCs/>
                <w:lang w:eastAsia="lv-LV"/>
              </w:rPr>
              <w:t xml:space="preserve">PA "Līgatnes novada Kultūras un tūrisma centrs" </w:t>
            </w:r>
          </w:p>
        </w:tc>
        <w:tc>
          <w:tcPr>
            <w:tcW w:w="15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DA47D2" w14:textId="77777777" w:rsidR="00D10F93" w:rsidRPr="00D10F93" w:rsidRDefault="00D10F93" w:rsidP="00D10F93">
            <w:pPr>
              <w:suppressAutoHyphens w:val="0"/>
              <w:jc w:val="center"/>
              <w:rPr>
                <w:b/>
                <w:bCs/>
                <w:lang w:eastAsia="lv-LV"/>
              </w:rPr>
            </w:pPr>
            <w:r w:rsidRPr="00D10F93">
              <w:rPr>
                <w:b/>
                <w:bCs/>
                <w:lang w:eastAsia="lv-LV"/>
              </w:rPr>
              <w:t>Līgatnes novada pašvaldības 2020.gada budžets</w:t>
            </w:r>
          </w:p>
        </w:tc>
      </w:tr>
      <w:tr w:rsidR="00D10F93" w:rsidRPr="00D10F93" w14:paraId="0F16DA13" w14:textId="77777777" w:rsidTr="00D10F93">
        <w:trPr>
          <w:trHeight w:val="315"/>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2E837F6A" w14:textId="77777777" w:rsidR="00D10F93" w:rsidRPr="00D10F93" w:rsidRDefault="00D10F93" w:rsidP="00D10F93">
            <w:pPr>
              <w:suppressAutoHyphens w:val="0"/>
              <w:rPr>
                <w:lang w:eastAsia="lv-LV"/>
              </w:rPr>
            </w:pPr>
            <w:r w:rsidRPr="00D10F93">
              <w:rPr>
                <w:lang w:eastAsia="lv-LV"/>
              </w:rPr>
              <w:t> </w:t>
            </w:r>
          </w:p>
        </w:tc>
        <w:tc>
          <w:tcPr>
            <w:tcW w:w="4114" w:type="dxa"/>
            <w:tcBorders>
              <w:top w:val="nil"/>
              <w:left w:val="nil"/>
              <w:bottom w:val="single" w:sz="8" w:space="0" w:color="auto"/>
              <w:right w:val="nil"/>
            </w:tcBorders>
            <w:shd w:val="clear" w:color="auto" w:fill="auto"/>
            <w:vAlign w:val="center"/>
            <w:hideMark/>
          </w:tcPr>
          <w:p w14:paraId="05BBCEA4" w14:textId="77777777" w:rsidR="00D10F93" w:rsidRPr="00D10F93" w:rsidRDefault="00D10F93" w:rsidP="00D10F93">
            <w:pPr>
              <w:suppressAutoHyphens w:val="0"/>
              <w:rPr>
                <w:lang w:eastAsia="lv-LV"/>
              </w:rPr>
            </w:pPr>
            <w:r w:rsidRPr="00D10F93">
              <w:rPr>
                <w:lang w:eastAsia="lv-LV"/>
              </w:rPr>
              <w:t> </w:t>
            </w:r>
          </w:p>
        </w:tc>
        <w:tc>
          <w:tcPr>
            <w:tcW w:w="1487" w:type="dxa"/>
            <w:tcBorders>
              <w:top w:val="nil"/>
              <w:left w:val="single" w:sz="8" w:space="0" w:color="auto"/>
              <w:bottom w:val="single" w:sz="8" w:space="0" w:color="auto"/>
              <w:right w:val="single" w:sz="8" w:space="0" w:color="auto"/>
            </w:tcBorders>
            <w:shd w:val="clear" w:color="auto" w:fill="auto"/>
            <w:vAlign w:val="center"/>
            <w:hideMark/>
          </w:tcPr>
          <w:p w14:paraId="10F327D9" w14:textId="77777777" w:rsidR="00D10F93" w:rsidRPr="00D10F93" w:rsidRDefault="00D10F93" w:rsidP="00D10F93">
            <w:pPr>
              <w:suppressAutoHyphens w:val="0"/>
              <w:rPr>
                <w:lang w:eastAsia="lv-LV"/>
              </w:rPr>
            </w:pPr>
            <w:r w:rsidRPr="00D10F93">
              <w:rPr>
                <w:lang w:eastAsia="lv-LV"/>
              </w:rPr>
              <w:t> </w:t>
            </w:r>
          </w:p>
        </w:tc>
        <w:tc>
          <w:tcPr>
            <w:tcW w:w="1493" w:type="dxa"/>
            <w:tcBorders>
              <w:top w:val="nil"/>
              <w:left w:val="nil"/>
              <w:bottom w:val="single" w:sz="8" w:space="0" w:color="auto"/>
              <w:right w:val="nil"/>
            </w:tcBorders>
            <w:shd w:val="clear" w:color="auto" w:fill="auto"/>
            <w:vAlign w:val="center"/>
            <w:hideMark/>
          </w:tcPr>
          <w:p w14:paraId="5B4C6122"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8" w:space="0" w:color="auto"/>
              <w:right w:val="single" w:sz="8" w:space="0" w:color="auto"/>
            </w:tcBorders>
            <w:shd w:val="clear" w:color="auto" w:fill="auto"/>
            <w:vAlign w:val="center"/>
            <w:hideMark/>
          </w:tcPr>
          <w:p w14:paraId="1C374320" w14:textId="77777777" w:rsidR="00D10F93" w:rsidRPr="00D10F93" w:rsidRDefault="00D10F93" w:rsidP="00D10F93">
            <w:pPr>
              <w:suppressAutoHyphens w:val="0"/>
              <w:rPr>
                <w:lang w:eastAsia="lv-LV"/>
              </w:rPr>
            </w:pPr>
            <w:r w:rsidRPr="00D10F93">
              <w:rPr>
                <w:lang w:eastAsia="lv-LV"/>
              </w:rPr>
              <w:t> </w:t>
            </w:r>
          </w:p>
        </w:tc>
      </w:tr>
      <w:tr w:rsidR="00D10F93" w:rsidRPr="00D10F93" w14:paraId="28697961" w14:textId="77777777" w:rsidTr="00D10F93">
        <w:trPr>
          <w:trHeight w:val="315"/>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7AB8CE42" w14:textId="77777777" w:rsidR="00D10F93" w:rsidRPr="00D10F93" w:rsidRDefault="00D10F93" w:rsidP="00D10F93">
            <w:pPr>
              <w:suppressAutoHyphens w:val="0"/>
              <w:rPr>
                <w:b/>
                <w:bCs/>
                <w:lang w:eastAsia="lv-LV"/>
              </w:rPr>
            </w:pPr>
            <w:r w:rsidRPr="00D10F93">
              <w:rPr>
                <w:b/>
                <w:bCs/>
                <w:lang w:eastAsia="lv-LV"/>
              </w:rPr>
              <w:t>1.0</w:t>
            </w:r>
          </w:p>
        </w:tc>
        <w:tc>
          <w:tcPr>
            <w:tcW w:w="4114" w:type="dxa"/>
            <w:tcBorders>
              <w:top w:val="nil"/>
              <w:left w:val="nil"/>
              <w:bottom w:val="single" w:sz="8" w:space="0" w:color="auto"/>
              <w:right w:val="nil"/>
            </w:tcBorders>
            <w:shd w:val="clear" w:color="auto" w:fill="auto"/>
            <w:vAlign w:val="center"/>
            <w:hideMark/>
          </w:tcPr>
          <w:p w14:paraId="1ECDC57F" w14:textId="77777777" w:rsidR="00D10F93" w:rsidRPr="00D10F93" w:rsidRDefault="00D10F93" w:rsidP="00D10F93">
            <w:pPr>
              <w:suppressAutoHyphens w:val="0"/>
              <w:rPr>
                <w:b/>
                <w:bCs/>
                <w:lang w:eastAsia="lv-LV"/>
              </w:rPr>
            </w:pPr>
            <w:r w:rsidRPr="00D10F93">
              <w:rPr>
                <w:b/>
                <w:bCs/>
                <w:lang w:eastAsia="lv-LV"/>
              </w:rPr>
              <w:t>NODOKĻU IEŅĒMUMI</w:t>
            </w:r>
          </w:p>
        </w:tc>
        <w:tc>
          <w:tcPr>
            <w:tcW w:w="1487" w:type="dxa"/>
            <w:tcBorders>
              <w:top w:val="nil"/>
              <w:left w:val="single" w:sz="8" w:space="0" w:color="auto"/>
              <w:bottom w:val="single" w:sz="8" w:space="0" w:color="auto"/>
              <w:right w:val="single" w:sz="8" w:space="0" w:color="auto"/>
            </w:tcBorders>
            <w:shd w:val="clear" w:color="auto" w:fill="auto"/>
            <w:vAlign w:val="center"/>
            <w:hideMark/>
          </w:tcPr>
          <w:p w14:paraId="571E5501" w14:textId="77777777" w:rsidR="00D10F93" w:rsidRPr="00D10F93" w:rsidRDefault="00D10F93" w:rsidP="00D10F93">
            <w:pPr>
              <w:suppressAutoHyphens w:val="0"/>
              <w:jc w:val="right"/>
              <w:rPr>
                <w:b/>
                <w:bCs/>
                <w:lang w:eastAsia="lv-LV"/>
              </w:rPr>
            </w:pPr>
            <w:r w:rsidRPr="00D10F93">
              <w:rPr>
                <w:b/>
                <w:bCs/>
                <w:lang w:eastAsia="lv-LV"/>
              </w:rPr>
              <w:t>2037385</w:t>
            </w:r>
          </w:p>
        </w:tc>
        <w:tc>
          <w:tcPr>
            <w:tcW w:w="1493" w:type="dxa"/>
            <w:tcBorders>
              <w:top w:val="nil"/>
              <w:left w:val="nil"/>
              <w:bottom w:val="single" w:sz="8" w:space="0" w:color="auto"/>
              <w:right w:val="nil"/>
            </w:tcBorders>
            <w:shd w:val="clear" w:color="auto" w:fill="auto"/>
            <w:vAlign w:val="center"/>
            <w:hideMark/>
          </w:tcPr>
          <w:p w14:paraId="41AFE639" w14:textId="77777777" w:rsidR="00D10F93" w:rsidRPr="00D10F93" w:rsidRDefault="00D10F93" w:rsidP="00D10F93">
            <w:pPr>
              <w:suppressAutoHyphens w:val="0"/>
              <w:jc w:val="right"/>
              <w:rPr>
                <w:b/>
                <w:bCs/>
                <w:lang w:eastAsia="lv-LV"/>
              </w:rPr>
            </w:pPr>
            <w:r w:rsidRPr="00D10F93">
              <w:rPr>
                <w:b/>
                <w:bCs/>
                <w:lang w:eastAsia="lv-LV"/>
              </w:rPr>
              <w:t>0</w:t>
            </w:r>
          </w:p>
        </w:tc>
        <w:tc>
          <w:tcPr>
            <w:tcW w:w="1502" w:type="dxa"/>
            <w:tcBorders>
              <w:top w:val="nil"/>
              <w:left w:val="single" w:sz="8" w:space="0" w:color="auto"/>
              <w:bottom w:val="single" w:sz="8" w:space="0" w:color="auto"/>
              <w:right w:val="single" w:sz="8" w:space="0" w:color="auto"/>
            </w:tcBorders>
            <w:shd w:val="clear" w:color="auto" w:fill="auto"/>
            <w:vAlign w:val="center"/>
            <w:hideMark/>
          </w:tcPr>
          <w:p w14:paraId="141FF0E7" w14:textId="77777777" w:rsidR="00D10F93" w:rsidRPr="00D10F93" w:rsidRDefault="00D10F93" w:rsidP="00D10F93">
            <w:pPr>
              <w:suppressAutoHyphens w:val="0"/>
              <w:jc w:val="right"/>
              <w:rPr>
                <w:b/>
                <w:bCs/>
                <w:lang w:eastAsia="lv-LV"/>
              </w:rPr>
            </w:pPr>
            <w:r w:rsidRPr="00D10F93">
              <w:rPr>
                <w:b/>
                <w:bCs/>
                <w:lang w:eastAsia="lv-LV"/>
              </w:rPr>
              <w:t>2037385</w:t>
            </w:r>
          </w:p>
        </w:tc>
      </w:tr>
      <w:tr w:rsidR="00D10F93" w:rsidRPr="00D10F93" w14:paraId="21A80AFD" w14:textId="77777777" w:rsidTr="00D10F93">
        <w:trPr>
          <w:trHeight w:val="315"/>
        </w:trPr>
        <w:tc>
          <w:tcPr>
            <w:tcW w:w="1384" w:type="dxa"/>
            <w:tcBorders>
              <w:top w:val="nil"/>
              <w:left w:val="single" w:sz="8" w:space="0" w:color="auto"/>
              <w:bottom w:val="double" w:sz="6" w:space="0" w:color="auto"/>
              <w:right w:val="single" w:sz="8" w:space="0" w:color="auto"/>
            </w:tcBorders>
            <w:shd w:val="clear" w:color="auto" w:fill="auto"/>
            <w:vAlign w:val="center"/>
            <w:hideMark/>
          </w:tcPr>
          <w:p w14:paraId="71623F33" w14:textId="77777777" w:rsidR="00D10F93" w:rsidRPr="00D10F93" w:rsidRDefault="00D10F93" w:rsidP="00D10F93">
            <w:pPr>
              <w:suppressAutoHyphens w:val="0"/>
              <w:rPr>
                <w:b/>
                <w:bCs/>
                <w:lang w:eastAsia="lv-LV"/>
              </w:rPr>
            </w:pPr>
            <w:r w:rsidRPr="00D10F93">
              <w:rPr>
                <w:b/>
                <w:bCs/>
                <w:lang w:eastAsia="lv-LV"/>
              </w:rPr>
              <w:t>1.1.1.0.</w:t>
            </w:r>
          </w:p>
        </w:tc>
        <w:tc>
          <w:tcPr>
            <w:tcW w:w="4114" w:type="dxa"/>
            <w:tcBorders>
              <w:top w:val="nil"/>
              <w:left w:val="nil"/>
              <w:bottom w:val="double" w:sz="6" w:space="0" w:color="auto"/>
              <w:right w:val="nil"/>
            </w:tcBorders>
            <w:shd w:val="clear" w:color="auto" w:fill="auto"/>
            <w:vAlign w:val="center"/>
            <w:hideMark/>
          </w:tcPr>
          <w:p w14:paraId="611F73DF" w14:textId="77777777" w:rsidR="00D10F93" w:rsidRPr="00D10F93" w:rsidRDefault="00D10F93" w:rsidP="00D10F93">
            <w:pPr>
              <w:suppressAutoHyphens w:val="0"/>
              <w:rPr>
                <w:b/>
                <w:bCs/>
                <w:lang w:eastAsia="lv-LV"/>
              </w:rPr>
            </w:pPr>
            <w:r w:rsidRPr="00D10F93">
              <w:rPr>
                <w:b/>
                <w:bCs/>
                <w:lang w:eastAsia="lv-LV"/>
              </w:rPr>
              <w:t>Ieņēmumi no iedzīvotāju ienākuma nodokļa</w:t>
            </w:r>
          </w:p>
        </w:tc>
        <w:tc>
          <w:tcPr>
            <w:tcW w:w="1487" w:type="dxa"/>
            <w:tcBorders>
              <w:top w:val="nil"/>
              <w:left w:val="single" w:sz="8" w:space="0" w:color="auto"/>
              <w:bottom w:val="double" w:sz="6" w:space="0" w:color="auto"/>
              <w:right w:val="single" w:sz="8" w:space="0" w:color="auto"/>
            </w:tcBorders>
            <w:shd w:val="clear" w:color="auto" w:fill="auto"/>
            <w:vAlign w:val="center"/>
            <w:hideMark/>
          </w:tcPr>
          <w:p w14:paraId="0EAD2508" w14:textId="77777777" w:rsidR="00D10F93" w:rsidRPr="00D10F93" w:rsidRDefault="00D10F93" w:rsidP="00D10F93">
            <w:pPr>
              <w:suppressAutoHyphens w:val="0"/>
              <w:jc w:val="right"/>
              <w:rPr>
                <w:b/>
                <w:bCs/>
                <w:lang w:eastAsia="lv-LV"/>
              </w:rPr>
            </w:pPr>
            <w:r w:rsidRPr="00D10F93">
              <w:rPr>
                <w:b/>
                <w:bCs/>
                <w:lang w:eastAsia="lv-LV"/>
              </w:rPr>
              <w:t>1843285</w:t>
            </w:r>
          </w:p>
        </w:tc>
        <w:tc>
          <w:tcPr>
            <w:tcW w:w="1493" w:type="dxa"/>
            <w:tcBorders>
              <w:top w:val="nil"/>
              <w:left w:val="nil"/>
              <w:bottom w:val="double" w:sz="6" w:space="0" w:color="auto"/>
              <w:right w:val="nil"/>
            </w:tcBorders>
            <w:shd w:val="clear" w:color="auto" w:fill="auto"/>
            <w:vAlign w:val="center"/>
            <w:hideMark/>
          </w:tcPr>
          <w:p w14:paraId="2372506A" w14:textId="77777777" w:rsidR="00D10F93" w:rsidRPr="00D10F93" w:rsidRDefault="00D10F93" w:rsidP="00D10F93">
            <w:pPr>
              <w:suppressAutoHyphens w:val="0"/>
              <w:jc w:val="right"/>
              <w:rPr>
                <w:b/>
                <w:bCs/>
                <w:lang w:eastAsia="lv-LV"/>
              </w:rPr>
            </w:pPr>
            <w:r w:rsidRPr="00D10F93">
              <w:rPr>
                <w:b/>
                <w:bCs/>
                <w:lang w:eastAsia="lv-LV"/>
              </w:rPr>
              <w:t>0</w:t>
            </w:r>
          </w:p>
        </w:tc>
        <w:tc>
          <w:tcPr>
            <w:tcW w:w="1502" w:type="dxa"/>
            <w:tcBorders>
              <w:top w:val="nil"/>
              <w:left w:val="single" w:sz="8" w:space="0" w:color="auto"/>
              <w:bottom w:val="double" w:sz="6" w:space="0" w:color="auto"/>
              <w:right w:val="single" w:sz="8" w:space="0" w:color="auto"/>
            </w:tcBorders>
            <w:shd w:val="clear" w:color="auto" w:fill="auto"/>
            <w:vAlign w:val="center"/>
            <w:hideMark/>
          </w:tcPr>
          <w:p w14:paraId="7383C84C" w14:textId="77777777" w:rsidR="00D10F93" w:rsidRPr="00D10F93" w:rsidRDefault="00D10F93" w:rsidP="00D10F93">
            <w:pPr>
              <w:suppressAutoHyphens w:val="0"/>
              <w:jc w:val="right"/>
              <w:rPr>
                <w:b/>
                <w:bCs/>
                <w:lang w:eastAsia="lv-LV"/>
              </w:rPr>
            </w:pPr>
            <w:r w:rsidRPr="00D10F93">
              <w:rPr>
                <w:b/>
                <w:bCs/>
                <w:lang w:eastAsia="lv-LV"/>
              </w:rPr>
              <w:t>1843285</w:t>
            </w:r>
          </w:p>
        </w:tc>
      </w:tr>
      <w:tr w:rsidR="00D10F93" w:rsidRPr="00D10F93" w14:paraId="064757C1" w14:textId="77777777" w:rsidTr="00D10F93">
        <w:trPr>
          <w:trHeight w:val="525"/>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46BA5DA8" w14:textId="77777777" w:rsidR="00D10F93" w:rsidRPr="00D10F93" w:rsidRDefault="00D10F93" w:rsidP="00D10F93">
            <w:pPr>
              <w:suppressAutoHyphens w:val="0"/>
              <w:jc w:val="right"/>
              <w:rPr>
                <w:lang w:eastAsia="lv-LV"/>
              </w:rPr>
            </w:pPr>
            <w:r w:rsidRPr="00D10F93">
              <w:rPr>
                <w:lang w:eastAsia="lv-LV"/>
              </w:rPr>
              <w:t>1.1.1.1.</w:t>
            </w:r>
          </w:p>
        </w:tc>
        <w:tc>
          <w:tcPr>
            <w:tcW w:w="4114" w:type="dxa"/>
            <w:tcBorders>
              <w:top w:val="nil"/>
              <w:left w:val="nil"/>
              <w:bottom w:val="single" w:sz="4" w:space="0" w:color="auto"/>
              <w:right w:val="nil"/>
            </w:tcBorders>
            <w:shd w:val="clear" w:color="auto" w:fill="auto"/>
            <w:vAlign w:val="center"/>
            <w:hideMark/>
          </w:tcPr>
          <w:p w14:paraId="76A7D663" w14:textId="77777777" w:rsidR="00D10F93" w:rsidRPr="00D10F93" w:rsidRDefault="00D10F93" w:rsidP="00D10F93">
            <w:pPr>
              <w:suppressAutoHyphens w:val="0"/>
              <w:rPr>
                <w:lang w:eastAsia="lv-LV"/>
              </w:rPr>
            </w:pPr>
            <w:r w:rsidRPr="00D10F93">
              <w:rPr>
                <w:lang w:eastAsia="lv-LV"/>
              </w:rPr>
              <w:t>Iedzīvotāju ienākuma nodokļa pārrēķins par iepriekšējo gadu</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1FD8846F" w14:textId="77777777" w:rsidR="00D10F93" w:rsidRPr="00D10F93" w:rsidRDefault="00D10F93" w:rsidP="00D10F93">
            <w:pPr>
              <w:suppressAutoHyphens w:val="0"/>
              <w:jc w:val="right"/>
              <w:rPr>
                <w:lang w:eastAsia="lv-LV"/>
              </w:rPr>
            </w:pPr>
            <w:r w:rsidRPr="00D10F93">
              <w:rPr>
                <w:lang w:eastAsia="lv-LV"/>
              </w:rPr>
              <w:t>29938</w:t>
            </w:r>
          </w:p>
        </w:tc>
        <w:tc>
          <w:tcPr>
            <w:tcW w:w="1493" w:type="dxa"/>
            <w:tcBorders>
              <w:top w:val="nil"/>
              <w:left w:val="nil"/>
              <w:bottom w:val="single" w:sz="4" w:space="0" w:color="auto"/>
              <w:right w:val="nil"/>
            </w:tcBorders>
            <w:shd w:val="clear" w:color="auto" w:fill="auto"/>
            <w:vAlign w:val="center"/>
            <w:hideMark/>
          </w:tcPr>
          <w:p w14:paraId="505D6287"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999A478" w14:textId="77777777" w:rsidR="00D10F93" w:rsidRPr="00D10F93" w:rsidRDefault="00D10F93" w:rsidP="00D10F93">
            <w:pPr>
              <w:suppressAutoHyphens w:val="0"/>
              <w:jc w:val="right"/>
              <w:rPr>
                <w:lang w:eastAsia="lv-LV"/>
              </w:rPr>
            </w:pPr>
            <w:r w:rsidRPr="00D10F93">
              <w:rPr>
                <w:lang w:eastAsia="lv-LV"/>
              </w:rPr>
              <w:t>29938</w:t>
            </w:r>
          </w:p>
        </w:tc>
      </w:tr>
      <w:tr w:rsidR="00D10F93" w:rsidRPr="00D10F93" w14:paraId="154CAFD7"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9FE3784" w14:textId="77777777" w:rsidR="00D10F93" w:rsidRPr="00D10F93" w:rsidRDefault="00D10F93" w:rsidP="00D10F93">
            <w:pPr>
              <w:suppressAutoHyphens w:val="0"/>
              <w:jc w:val="right"/>
              <w:rPr>
                <w:lang w:eastAsia="lv-LV"/>
              </w:rPr>
            </w:pPr>
            <w:r w:rsidRPr="00D10F93">
              <w:rPr>
                <w:lang w:eastAsia="lv-LV"/>
              </w:rPr>
              <w:t>1.1.1.2.</w:t>
            </w:r>
          </w:p>
        </w:tc>
        <w:tc>
          <w:tcPr>
            <w:tcW w:w="4114" w:type="dxa"/>
            <w:tcBorders>
              <w:top w:val="nil"/>
              <w:left w:val="nil"/>
              <w:bottom w:val="single" w:sz="4" w:space="0" w:color="auto"/>
              <w:right w:val="nil"/>
            </w:tcBorders>
            <w:shd w:val="clear" w:color="auto" w:fill="auto"/>
            <w:vAlign w:val="center"/>
            <w:hideMark/>
          </w:tcPr>
          <w:p w14:paraId="28A4A9D5" w14:textId="77777777" w:rsidR="00D10F93" w:rsidRPr="00D10F93" w:rsidRDefault="00D10F93" w:rsidP="00D10F93">
            <w:pPr>
              <w:suppressAutoHyphens w:val="0"/>
              <w:rPr>
                <w:lang w:eastAsia="lv-LV"/>
              </w:rPr>
            </w:pPr>
            <w:r w:rsidRPr="00D10F93">
              <w:rPr>
                <w:lang w:eastAsia="lv-LV"/>
              </w:rPr>
              <w:t>Iedzīvotāju ienākuma nodoklis pārskata gadā</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01412FD" w14:textId="77777777" w:rsidR="00D10F93" w:rsidRPr="00D10F93" w:rsidRDefault="00D10F93" w:rsidP="00D10F93">
            <w:pPr>
              <w:suppressAutoHyphens w:val="0"/>
              <w:jc w:val="right"/>
              <w:rPr>
                <w:lang w:eastAsia="lv-LV"/>
              </w:rPr>
            </w:pPr>
            <w:r w:rsidRPr="00D10F93">
              <w:rPr>
                <w:lang w:eastAsia="lv-LV"/>
              </w:rPr>
              <w:t>1813347</w:t>
            </w:r>
          </w:p>
        </w:tc>
        <w:tc>
          <w:tcPr>
            <w:tcW w:w="1493" w:type="dxa"/>
            <w:tcBorders>
              <w:top w:val="nil"/>
              <w:left w:val="nil"/>
              <w:bottom w:val="single" w:sz="4" w:space="0" w:color="auto"/>
              <w:right w:val="nil"/>
            </w:tcBorders>
            <w:shd w:val="clear" w:color="auto" w:fill="auto"/>
            <w:vAlign w:val="center"/>
            <w:hideMark/>
          </w:tcPr>
          <w:p w14:paraId="2D29601C"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758D0BD" w14:textId="77777777" w:rsidR="00D10F93" w:rsidRPr="00D10F93" w:rsidRDefault="00D10F93" w:rsidP="00D10F93">
            <w:pPr>
              <w:suppressAutoHyphens w:val="0"/>
              <w:jc w:val="right"/>
              <w:rPr>
                <w:lang w:eastAsia="lv-LV"/>
              </w:rPr>
            </w:pPr>
            <w:r w:rsidRPr="00D10F93">
              <w:rPr>
                <w:lang w:eastAsia="lv-LV"/>
              </w:rPr>
              <w:t>1813347</w:t>
            </w:r>
          </w:p>
        </w:tc>
      </w:tr>
      <w:tr w:rsidR="00D10F93" w:rsidRPr="00D10F93" w14:paraId="474696A4" w14:textId="77777777" w:rsidTr="00D10F93">
        <w:trPr>
          <w:trHeight w:val="315"/>
        </w:trPr>
        <w:tc>
          <w:tcPr>
            <w:tcW w:w="1384" w:type="dxa"/>
            <w:tcBorders>
              <w:top w:val="nil"/>
              <w:left w:val="single" w:sz="8" w:space="0" w:color="auto"/>
              <w:bottom w:val="double" w:sz="6" w:space="0" w:color="auto"/>
              <w:right w:val="single" w:sz="8" w:space="0" w:color="auto"/>
            </w:tcBorders>
            <w:shd w:val="clear" w:color="auto" w:fill="auto"/>
            <w:vAlign w:val="center"/>
            <w:hideMark/>
          </w:tcPr>
          <w:p w14:paraId="3A028207" w14:textId="77777777" w:rsidR="00D10F93" w:rsidRPr="00D10F93" w:rsidRDefault="00D10F93" w:rsidP="00D10F93">
            <w:pPr>
              <w:suppressAutoHyphens w:val="0"/>
              <w:rPr>
                <w:b/>
                <w:bCs/>
                <w:lang w:eastAsia="lv-LV"/>
              </w:rPr>
            </w:pPr>
            <w:r w:rsidRPr="00D10F93">
              <w:rPr>
                <w:b/>
                <w:bCs/>
                <w:lang w:eastAsia="lv-LV"/>
              </w:rPr>
              <w:t>4.1.0.0.</w:t>
            </w:r>
          </w:p>
        </w:tc>
        <w:tc>
          <w:tcPr>
            <w:tcW w:w="4114" w:type="dxa"/>
            <w:tcBorders>
              <w:top w:val="nil"/>
              <w:left w:val="nil"/>
              <w:bottom w:val="double" w:sz="6" w:space="0" w:color="auto"/>
              <w:right w:val="nil"/>
            </w:tcBorders>
            <w:shd w:val="clear" w:color="auto" w:fill="auto"/>
            <w:vAlign w:val="center"/>
            <w:hideMark/>
          </w:tcPr>
          <w:p w14:paraId="0D4325DB" w14:textId="77777777" w:rsidR="00D10F93" w:rsidRPr="00D10F93" w:rsidRDefault="00D10F93" w:rsidP="00D10F93">
            <w:pPr>
              <w:suppressAutoHyphens w:val="0"/>
              <w:rPr>
                <w:b/>
                <w:bCs/>
                <w:lang w:eastAsia="lv-LV"/>
              </w:rPr>
            </w:pPr>
            <w:r w:rsidRPr="00D10F93">
              <w:rPr>
                <w:b/>
                <w:bCs/>
                <w:lang w:eastAsia="lv-LV"/>
              </w:rPr>
              <w:t>Nekustamā īpašuma nodoklis</w:t>
            </w:r>
          </w:p>
        </w:tc>
        <w:tc>
          <w:tcPr>
            <w:tcW w:w="1487" w:type="dxa"/>
            <w:tcBorders>
              <w:top w:val="nil"/>
              <w:left w:val="single" w:sz="8" w:space="0" w:color="auto"/>
              <w:bottom w:val="double" w:sz="6" w:space="0" w:color="auto"/>
              <w:right w:val="single" w:sz="8" w:space="0" w:color="auto"/>
            </w:tcBorders>
            <w:shd w:val="clear" w:color="auto" w:fill="auto"/>
            <w:vAlign w:val="center"/>
            <w:hideMark/>
          </w:tcPr>
          <w:p w14:paraId="640FF7D5" w14:textId="77777777" w:rsidR="00D10F93" w:rsidRPr="00D10F93" w:rsidRDefault="00D10F93" w:rsidP="00D10F93">
            <w:pPr>
              <w:suppressAutoHyphens w:val="0"/>
              <w:jc w:val="right"/>
              <w:rPr>
                <w:b/>
                <w:bCs/>
                <w:lang w:eastAsia="lv-LV"/>
              </w:rPr>
            </w:pPr>
            <w:r w:rsidRPr="00D10F93">
              <w:rPr>
                <w:b/>
                <w:bCs/>
                <w:lang w:eastAsia="lv-LV"/>
              </w:rPr>
              <w:t>187600</w:t>
            </w:r>
          </w:p>
        </w:tc>
        <w:tc>
          <w:tcPr>
            <w:tcW w:w="1493" w:type="dxa"/>
            <w:tcBorders>
              <w:top w:val="nil"/>
              <w:left w:val="nil"/>
              <w:bottom w:val="double" w:sz="6" w:space="0" w:color="auto"/>
              <w:right w:val="nil"/>
            </w:tcBorders>
            <w:shd w:val="clear" w:color="auto" w:fill="auto"/>
            <w:vAlign w:val="center"/>
            <w:hideMark/>
          </w:tcPr>
          <w:p w14:paraId="53A385D6" w14:textId="77777777" w:rsidR="00D10F93" w:rsidRPr="00D10F93" w:rsidRDefault="00D10F93" w:rsidP="00D10F93">
            <w:pPr>
              <w:suppressAutoHyphens w:val="0"/>
              <w:jc w:val="right"/>
              <w:rPr>
                <w:b/>
                <w:bCs/>
                <w:lang w:eastAsia="lv-LV"/>
              </w:rPr>
            </w:pPr>
            <w:r w:rsidRPr="00D10F93">
              <w:rPr>
                <w:b/>
                <w:bCs/>
                <w:lang w:eastAsia="lv-LV"/>
              </w:rPr>
              <w:t>0</w:t>
            </w:r>
          </w:p>
        </w:tc>
        <w:tc>
          <w:tcPr>
            <w:tcW w:w="1502" w:type="dxa"/>
            <w:tcBorders>
              <w:top w:val="nil"/>
              <w:left w:val="single" w:sz="8" w:space="0" w:color="auto"/>
              <w:bottom w:val="double" w:sz="6" w:space="0" w:color="auto"/>
              <w:right w:val="single" w:sz="8" w:space="0" w:color="auto"/>
            </w:tcBorders>
            <w:shd w:val="clear" w:color="auto" w:fill="auto"/>
            <w:vAlign w:val="center"/>
            <w:hideMark/>
          </w:tcPr>
          <w:p w14:paraId="43524C51" w14:textId="77777777" w:rsidR="00D10F93" w:rsidRPr="00D10F93" w:rsidRDefault="00D10F93" w:rsidP="00D10F93">
            <w:pPr>
              <w:suppressAutoHyphens w:val="0"/>
              <w:jc w:val="right"/>
              <w:rPr>
                <w:b/>
                <w:bCs/>
                <w:lang w:eastAsia="lv-LV"/>
              </w:rPr>
            </w:pPr>
            <w:r w:rsidRPr="00D10F93">
              <w:rPr>
                <w:b/>
                <w:bCs/>
                <w:lang w:eastAsia="lv-LV"/>
              </w:rPr>
              <w:t>187600</w:t>
            </w:r>
          </w:p>
        </w:tc>
      </w:tr>
      <w:tr w:rsidR="00D10F93" w:rsidRPr="00D10F93" w14:paraId="015B5AB5" w14:textId="77777777" w:rsidTr="00D10F93">
        <w:trPr>
          <w:trHeight w:val="315"/>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A0DFBE6" w14:textId="77777777" w:rsidR="00D10F93" w:rsidRPr="00D10F93" w:rsidRDefault="00D10F93" w:rsidP="00D10F93">
            <w:pPr>
              <w:suppressAutoHyphens w:val="0"/>
              <w:rPr>
                <w:lang w:eastAsia="lv-LV"/>
              </w:rPr>
            </w:pPr>
            <w:r w:rsidRPr="00D10F93">
              <w:rPr>
                <w:lang w:eastAsia="lv-LV"/>
              </w:rPr>
              <w:t>4.1.1.0.</w:t>
            </w:r>
          </w:p>
        </w:tc>
        <w:tc>
          <w:tcPr>
            <w:tcW w:w="4114" w:type="dxa"/>
            <w:tcBorders>
              <w:top w:val="nil"/>
              <w:left w:val="nil"/>
              <w:bottom w:val="single" w:sz="4" w:space="0" w:color="auto"/>
              <w:right w:val="nil"/>
            </w:tcBorders>
            <w:shd w:val="clear" w:color="auto" w:fill="auto"/>
            <w:vAlign w:val="center"/>
            <w:hideMark/>
          </w:tcPr>
          <w:p w14:paraId="05859D18" w14:textId="77777777" w:rsidR="00D10F93" w:rsidRPr="00D10F93" w:rsidRDefault="00D10F93" w:rsidP="00D10F93">
            <w:pPr>
              <w:suppressAutoHyphens w:val="0"/>
              <w:rPr>
                <w:lang w:eastAsia="lv-LV"/>
              </w:rPr>
            </w:pPr>
            <w:r w:rsidRPr="00D10F93">
              <w:rPr>
                <w:lang w:eastAsia="lv-LV"/>
              </w:rPr>
              <w:t>Nekustamā īpašuma nodoklis par zemi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1E862FB" w14:textId="77777777" w:rsidR="00D10F93" w:rsidRPr="00D10F93" w:rsidRDefault="00D10F93" w:rsidP="00D10F93">
            <w:pPr>
              <w:suppressAutoHyphens w:val="0"/>
              <w:jc w:val="right"/>
              <w:rPr>
                <w:lang w:eastAsia="lv-LV"/>
              </w:rPr>
            </w:pPr>
            <w:r w:rsidRPr="00D10F93">
              <w:rPr>
                <w:lang w:eastAsia="lv-LV"/>
              </w:rPr>
              <w:t>109700</w:t>
            </w:r>
          </w:p>
        </w:tc>
        <w:tc>
          <w:tcPr>
            <w:tcW w:w="1493" w:type="dxa"/>
            <w:tcBorders>
              <w:top w:val="nil"/>
              <w:left w:val="nil"/>
              <w:bottom w:val="single" w:sz="4" w:space="0" w:color="auto"/>
              <w:right w:val="nil"/>
            </w:tcBorders>
            <w:shd w:val="clear" w:color="auto" w:fill="auto"/>
            <w:vAlign w:val="center"/>
            <w:hideMark/>
          </w:tcPr>
          <w:p w14:paraId="7B2A1909" w14:textId="77777777" w:rsidR="00D10F93" w:rsidRPr="00D10F93" w:rsidRDefault="00D10F93" w:rsidP="00D10F93">
            <w:pPr>
              <w:suppressAutoHyphens w:val="0"/>
              <w:jc w:val="right"/>
              <w:rPr>
                <w:lang w:eastAsia="lv-LV"/>
              </w:rPr>
            </w:pPr>
            <w:r w:rsidRPr="00D10F93">
              <w:rPr>
                <w:lang w:eastAsia="lv-LV"/>
              </w:rPr>
              <w:t>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90F772B" w14:textId="77777777" w:rsidR="00D10F93" w:rsidRPr="00D10F93" w:rsidRDefault="00D10F93" w:rsidP="00D10F93">
            <w:pPr>
              <w:suppressAutoHyphens w:val="0"/>
              <w:jc w:val="right"/>
              <w:rPr>
                <w:lang w:eastAsia="lv-LV"/>
              </w:rPr>
            </w:pPr>
            <w:r w:rsidRPr="00D10F93">
              <w:rPr>
                <w:lang w:eastAsia="lv-LV"/>
              </w:rPr>
              <w:t>109700</w:t>
            </w:r>
          </w:p>
        </w:tc>
      </w:tr>
      <w:tr w:rsidR="00D10F93" w:rsidRPr="00D10F93" w14:paraId="013CC6B2"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8B37A11" w14:textId="77777777" w:rsidR="00D10F93" w:rsidRPr="00D10F93" w:rsidRDefault="00D10F93" w:rsidP="00D10F93">
            <w:pPr>
              <w:suppressAutoHyphens w:val="0"/>
              <w:jc w:val="right"/>
              <w:rPr>
                <w:lang w:eastAsia="lv-LV"/>
              </w:rPr>
            </w:pPr>
            <w:r w:rsidRPr="00D10F93">
              <w:rPr>
                <w:lang w:eastAsia="lv-LV"/>
              </w:rPr>
              <w:t>4.1.1.1.</w:t>
            </w:r>
          </w:p>
        </w:tc>
        <w:tc>
          <w:tcPr>
            <w:tcW w:w="4114" w:type="dxa"/>
            <w:tcBorders>
              <w:top w:val="nil"/>
              <w:left w:val="nil"/>
              <w:bottom w:val="single" w:sz="4" w:space="0" w:color="auto"/>
              <w:right w:val="nil"/>
            </w:tcBorders>
            <w:shd w:val="clear" w:color="auto" w:fill="auto"/>
            <w:vAlign w:val="center"/>
            <w:hideMark/>
          </w:tcPr>
          <w:p w14:paraId="085EAD61" w14:textId="77777777" w:rsidR="00D10F93" w:rsidRPr="00D10F93" w:rsidRDefault="00D10F93" w:rsidP="00D10F93">
            <w:pPr>
              <w:suppressAutoHyphens w:val="0"/>
              <w:rPr>
                <w:lang w:eastAsia="lv-LV"/>
              </w:rPr>
            </w:pPr>
            <w:r w:rsidRPr="00D10F93">
              <w:rPr>
                <w:lang w:eastAsia="lv-LV"/>
              </w:rPr>
              <w:t>Nekustamā īpašuma nodokļa par zemi kārtējā saimnieciskā gada ieņēmumi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332E20FE" w14:textId="77777777" w:rsidR="00D10F93" w:rsidRPr="00D10F93" w:rsidRDefault="00D10F93" w:rsidP="00D10F93">
            <w:pPr>
              <w:suppressAutoHyphens w:val="0"/>
              <w:jc w:val="right"/>
              <w:rPr>
                <w:lang w:eastAsia="lv-LV"/>
              </w:rPr>
            </w:pPr>
            <w:r w:rsidRPr="00D10F93">
              <w:rPr>
                <w:lang w:eastAsia="lv-LV"/>
              </w:rPr>
              <w:t>105000</w:t>
            </w:r>
          </w:p>
        </w:tc>
        <w:tc>
          <w:tcPr>
            <w:tcW w:w="1493" w:type="dxa"/>
            <w:tcBorders>
              <w:top w:val="nil"/>
              <w:left w:val="nil"/>
              <w:bottom w:val="single" w:sz="4" w:space="0" w:color="auto"/>
              <w:right w:val="nil"/>
            </w:tcBorders>
            <w:shd w:val="clear" w:color="auto" w:fill="auto"/>
            <w:vAlign w:val="center"/>
            <w:hideMark/>
          </w:tcPr>
          <w:p w14:paraId="0BB47BB1"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5F9F51B" w14:textId="77777777" w:rsidR="00D10F93" w:rsidRPr="00D10F93" w:rsidRDefault="00D10F93" w:rsidP="00D10F93">
            <w:pPr>
              <w:suppressAutoHyphens w:val="0"/>
              <w:jc w:val="right"/>
              <w:rPr>
                <w:lang w:eastAsia="lv-LV"/>
              </w:rPr>
            </w:pPr>
            <w:r w:rsidRPr="00D10F93">
              <w:rPr>
                <w:lang w:eastAsia="lv-LV"/>
              </w:rPr>
              <w:t>105000</w:t>
            </w:r>
          </w:p>
        </w:tc>
      </w:tr>
      <w:tr w:rsidR="00D10F93" w:rsidRPr="00D10F93" w14:paraId="0E9A63B5"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39F4723" w14:textId="77777777" w:rsidR="00D10F93" w:rsidRPr="00D10F93" w:rsidRDefault="00D10F93" w:rsidP="00D10F93">
            <w:pPr>
              <w:suppressAutoHyphens w:val="0"/>
              <w:jc w:val="right"/>
              <w:rPr>
                <w:lang w:eastAsia="lv-LV"/>
              </w:rPr>
            </w:pPr>
            <w:r w:rsidRPr="00D10F93">
              <w:rPr>
                <w:lang w:eastAsia="lv-LV"/>
              </w:rPr>
              <w:t>4.1.1.2.</w:t>
            </w:r>
          </w:p>
        </w:tc>
        <w:tc>
          <w:tcPr>
            <w:tcW w:w="4114" w:type="dxa"/>
            <w:tcBorders>
              <w:top w:val="nil"/>
              <w:left w:val="nil"/>
              <w:bottom w:val="single" w:sz="4" w:space="0" w:color="auto"/>
              <w:right w:val="nil"/>
            </w:tcBorders>
            <w:shd w:val="clear" w:color="auto" w:fill="auto"/>
            <w:vAlign w:val="center"/>
            <w:hideMark/>
          </w:tcPr>
          <w:p w14:paraId="6078C8D7" w14:textId="77777777" w:rsidR="00D10F93" w:rsidRPr="00D10F93" w:rsidRDefault="00D10F93" w:rsidP="00D10F93">
            <w:pPr>
              <w:suppressAutoHyphens w:val="0"/>
              <w:rPr>
                <w:lang w:eastAsia="lv-LV"/>
              </w:rPr>
            </w:pPr>
            <w:r w:rsidRPr="00D10F93">
              <w:rPr>
                <w:lang w:eastAsia="lv-LV"/>
              </w:rPr>
              <w:t>Nekustamā īpašuma nodokļa par zemi iepriekšējo gadu parādi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14BDD9DE" w14:textId="77777777" w:rsidR="00D10F93" w:rsidRPr="00D10F93" w:rsidRDefault="00D10F93" w:rsidP="00D10F93">
            <w:pPr>
              <w:suppressAutoHyphens w:val="0"/>
              <w:jc w:val="right"/>
              <w:rPr>
                <w:lang w:eastAsia="lv-LV"/>
              </w:rPr>
            </w:pPr>
            <w:r w:rsidRPr="00D10F93">
              <w:rPr>
                <w:lang w:eastAsia="lv-LV"/>
              </w:rPr>
              <w:t>4700</w:t>
            </w:r>
          </w:p>
        </w:tc>
        <w:tc>
          <w:tcPr>
            <w:tcW w:w="1493" w:type="dxa"/>
            <w:tcBorders>
              <w:top w:val="nil"/>
              <w:left w:val="nil"/>
              <w:bottom w:val="single" w:sz="4" w:space="0" w:color="auto"/>
              <w:right w:val="nil"/>
            </w:tcBorders>
            <w:shd w:val="clear" w:color="auto" w:fill="auto"/>
            <w:vAlign w:val="center"/>
            <w:hideMark/>
          </w:tcPr>
          <w:p w14:paraId="525BD37E"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7CD6B4E" w14:textId="77777777" w:rsidR="00D10F93" w:rsidRPr="00D10F93" w:rsidRDefault="00D10F93" w:rsidP="00D10F93">
            <w:pPr>
              <w:suppressAutoHyphens w:val="0"/>
              <w:jc w:val="right"/>
              <w:rPr>
                <w:lang w:eastAsia="lv-LV"/>
              </w:rPr>
            </w:pPr>
            <w:r w:rsidRPr="00D10F93">
              <w:rPr>
                <w:lang w:eastAsia="lv-LV"/>
              </w:rPr>
              <w:t>4700</w:t>
            </w:r>
          </w:p>
        </w:tc>
      </w:tr>
      <w:tr w:rsidR="00D10F93" w:rsidRPr="00D10F93" w14:paraId="75D2125D"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53EFDE76" w14:textId="77777777" w:rsidR="00D10F93" w:rsidRPr="00D10F93" w:rsidRDefault="00D10F93" w:rsidP="00D10F93">
            <w:pPr>
              <w:suppressAutoHyphens w:val="0"/>
              <w:rPr>
                <w:lang w:eastAsia="lv-LV"/>
              </w:rPr>
            </w:pPr>
            <w:r w:rsidRPr="00D10F93">
              <w:rPr>
                <w:lang w:eastAsia="lv-LV"/>
              </w:rPr>
              <w:t>4.1.2.0.</w:t>
            </w:r>
          </w:p>
        </w:tc>
        <w:tc>
          <w:tcPr>
            <w:tcW w:w="4114" w:type="dxa"/>
            <w:tcBorders>
              <w:top w:val="nil"/>
              <w:left w:val="nil"/>
              <w:bottom w:val="single" w:sz="4" w:space="0" w:color="auto"/>
              <w:right w:val="nil"/>
            </w:tcBorders>
            <w:shd w:val="clear" w:color="auto" w:fill="auto"/>
            <w:vAlign w:val="center"/>
            <w:hideMark/>
          </w:tcPr>
          <w:p w14:paraId="34362830" w14:textId="77777777" w:rsidR="00D10F93" w:rsidRPr="00D10F93" w:rsidRDefault="00D10F93" w:rsidP="00D10F93">
            <w:pPr>
              <w:suppressAutoHyphens w:val="0"/>
              <w:rPr>
                <w:lang w:eastAsia="lv-LV"/>
              </w:rPr>
            </w:pPr>
            <w:r w:rsidRPr="00D10F93">
              <w:rPr>
                <w:lang w:eastAsia="lv-LV"/>
              </w:rPr>
              <w:t>Nekustamā īpašuma nodoklis par ēkām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1CB092AE" w14:textId="77777777" w:rsidR="00D10F93" w:rsidRPr="00D10F93" w:rsidRDefault="00D10F93" w:rsidP="00D10F93">
            <w:pPr>
              <w:suppressAutoHyphens w:val="0"/>
              <w:jc w:val="right"/>
              <w:rPr>
                <w:lang w:eastAsia="lv-LV"/>
              </w:rPr>
            </w:pPr>
            <w:r w:rsidRPr="00D10F93">
              <w:rPr>
                <w:lang w:eastAsia="lv-LV"/>
              </w:rPr>
              <w:t>48300</w:t>
            </w:r>
          </w:p>
        </w:tc>
        <w:tc>
          <w:tcPr>
            <w:tcW w:w="1493" w:type="dxa"/>
            <w:tcBorders>
              <w:top w:val="nil"/>
              <w:left w:val="nil"/>
              <w:bottom w:val="single" w:sz="4" w:space="0" w:color="auto"/>
              <w:right w:val="nil"/>
            </w:tcBorders>
            <w:shd w:val="clear" w:color="auto" w:fill="auto"/>
            <w:vAlign w:val="center"/>
            <w:hideMark/>
          </w:tcPr>
          <w:p w14:paraId="3CF7DD80" w14:textId="77777777" w:rsidR="00D10F93" w:rsidRPr="00D10F93" w:rsidRDefault="00D10F93" w:rsidP="00D10F93">
            <w:pPr>
              <w:suppressAutoHyphens w:val="0"/>
              <w:jc w:val="right"/>
              <w:rPr>
                <w:lang w:eastAsia="lv-LV"/>
              </w:rPr>
            </w:pPr>
            <w:r w:rsidRPr="00D10F93">
              <w:rPr>
                <w:lang w:eastAsia="lv-LV"/>
              </w:rPr>
              <w:t>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0BF94B80" w14:textId="77777777" w:rsidR="00D10F93" w:rsidRPr="00D10F93" w:rsidRDefault="00D10F93" w:rsidP="00D10F93">
            <w:pPr>
              <w:suppressAutoHyphens w:val="0"/>
              <w:jc w:val="right"/>
              <w:rPr>
                <w:lang w:eastAsia="lv-LV"/>
              </w:rPr>
            </w:pPr>
            <w:r w:rsidRPr="00D10F93">
              <w:rPr>
                <w:lang w:eastAsia="lv-LV"/>
              </w:rPr>
              <w:t>48300</w:t>
            </w:r>
          </w:p>
        </w:tc>
      </w:tr>
      <w:tr w:rsidR="00D10F93" w:rsidRPr="00D10F93" w14:paraId="6464ADB0"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71761B7" w14:textId="77777777" w:rsidR="00D10F93" w:rsidRPr="00D10F93" w:rsidRDefault="00D10F93" w:rsidP="00D10F93">
            <w:pPr>
              <w:suppressAutoHyphens w:val="0"/>
              <w:jc w:val="right"/>
              <w:rPr>
                <w:lang w:eastAsia="lv-LV"/>
              </w:rPr>
            </w:pPr>
            <w:r w:rsidRPr="00D10F93">
              <w:rPr>
                <w:lang w:eastAsia="lv-LV"/>
              </w:rPr>
              <w:t>4.1.2.1.</w:t>
            </w:r>
          </w:p>
        </w:tc>
        <w:tc>
          <w:tcPr>
            <w:tcW w:w="4114" w:type="dxa"/>
            <w:tcBorders>
              <w:top w:val="nil"/>
              <w:left w:val="nil"/>
              <w:bottom w:val="single" w:sz="4" w:space="0" w:color="auto"/>
              <w:right w:val="nil"/>
            </w:tcBorders>
            <w:shd w:val="clear" w:color="auto" w:fill="auto"/>
            <w:vAlign w:val="center"/>
            <w:hideMark/>
          </w:tcPr>
          <w:p w14:paraId="770C5A8E" w14:textId="77777777" w:rsidR="00D10F93" w:rsidRPr="00D10F93" w:rsidRDefault="00D10F93" w:rsidP="00D10F93">
            <w:pPr>
              <w:suppressAutoHyphens w:val="0"/>
              <w:rPr>
                <w:lang w:eastAsia="lv-LV"/>
              </w:rPr>
            </w:pPr>
            <w:r w:rsidRPr="00D10F93">
              <w:rPr>
                <w:lang w:eastAsia="lv-LV"/>
              </w:rPr>
              <w:t>Nekustamā īpašuma nodokļa par ēkām kārtējā gada maksājumi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2FFAF8D1" w14:textId="77777777" w:rsidR="00D10F93" w:rsidRPr="00D10F93" w:rsidRDefault="00D10F93" w:rsidP="00D10F93">
            <w:pPr>
              <w:suppressAutoHyphens w:val="0"/>
              <w:jc w:val="right"/>
              <w:rPr>
                <w:lang w:eastAsia="lv-LV"/>
              </w:rPr>
            </w:pPr>
            <w:r w:rsidRPr="00D10F93">
              <w:rPr>
                <w:lang w:eastAsia="lv-LV"/>
              </w:rPr>
              <w:t>47000</w:t>
            </w:r>
          </w:p>
        </w:tc>
        <w:tc>
          <w:tcPr>
            <w:tcW w:w="1493" w:type="dxa"/>
            <w:tcBorders>
              <w:top w:val="nil"/>
              <w:left w:val="nil"/>
              <w:bottom w:val="single" w:sz="4" w:space="0" w:color="auto"/>
              <w:right w:val="nil"/>
            </w:tcBorders>
            <w:shd w:val="clear" w:color="auto" w:fill="auto"/>
            <w:vAlign w:val="center"/>
            <w:hideMark/>
          </w:tcPr>
          <w:p w14:paraId="4A282DE3"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02752DA4" w14:textId="77777777" w:rsidR="00D10F93" w:rsidRPr="00D10F93" w:rsidRDefault="00D10F93" w:rsidP="00D10F93">
            <w:pPr>
              <w:suppressAutoHyphens w:val="0"/>
              <w:jc w:val="right"/>
              <w:rPr>
                <w:lang w:eastAsia="lv-LV"/>
              </w:rPr>
            </w:pPr>
            <w:r w:rsidRPr="00D10F93">
              <w:rPr>
                <w:lang w:eastAsia="lv-LV"/>
              </w:rPr>
              <w:t>47000</w:t>
            </w:r>
          </w:p>
        </w:tc>
      </w:tr>
      <w:tr w:rsidR="00D10F93" w:rsidRPr="00D10F93" w14:paraId="7E9AEC01"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568333A" w14:textId="77777777" w:rsidR="00D10F93" w:rsidRPr="00D10F93" w:rsidRDefault="00D10F93" w:rsidP="00D10F93">
            <w:pPr>
              <w:suppressAutoHyphens w:val="0"/>
              <w:jc w:val="right"/>
              <w:rPr>
                <w:lang w:eastAsia="lv-LV"/>
              </w:rPr>
            </w:pPr>
            <w:r w:rsidRPr="00D10F93">
              <w:rPr>
                <w:lang w:eastAsia="lv-LV"/>
              </w:rPr>
              <w:t>4.1.2.2.</w:t>
            </w:r>
          </w:p>
        </w:tc>
        <w:tc>
          <w:tcPr>
            <w:tcW w:w="4114" w:type="dxa"/>
            <w:tcBorders>
              <w:top w:val="nil"/>
              <w:left w:val="nil"/>
              <w:bottom w:val="single" w:sz="4" w:space="0" w:color="auto"/>
              <w:right w:val="nil"/>
            </w:tcBorders>
            <w:shd w:val="clear" w:color="auto" w:fill="auto"/>
            <w:vAlign w:val="center"/>
            <w:hideMark/>
          </w:tcPr>
          <w:p w14:paraId="0981ECF9" w14:textId="77777777" w:rsidR="00D10F93" w:rsidRPr="00D10F93" w:rsidRDefault="00D10F93" w:rsidP="00D10F93">
            <w:pPr>
              <w:suppressAutoHyphens w:val="0"/>
              <w:rPr>
                <w:lang w:eastAsia="lv-LV"/>
              </w:rPr>
            </w:pPr>
            <w:r w:rsidRPr="00D10F93">
              <w:rPr>
                <w:lang w:eastAsia="lv-LV"/>
              </w:rPr>
              <w:t>Nekustamā īpašuma nodokļa par ēkām parādi par iepriekšējiem gadiem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86CC913" w14:textId="77777777" w:rsidR="00D10F93" w:rsidRPr="00D10F93" w:rsidRDefault="00D10F93" w:rsidP="00D10F93">
            <w:pPr>
              <w:suppressAutoHyphens w:val="0"/>
              <w:jc w:val="right"/>
              <w:rPr>
                <w:lang w:eastAsia="lv-LV"/>
              </w:rPr>
            </w:pPr>
            <w:r w:rsidRPr="00D10F93">
              <w:rPr>
                <w:lang w:eastAsia="lv-LV"/>
              </w:rPr>
              <w:t>1300</w:t>
            </w:r>
          </w:p>
        </w:tc>
        <w:tc>
          <w:tcPr>
            <w:tcW w:w="1493" w:type="dxa"/>
            <w:tcBorders>
              <w:top w:val="nil"/>
              <w:left w:val="nil"/>
              <w:bottom w:val="single" w:sz="4" w:space="0" w:color="auto"/>
              <w:right w:val="nil"/>
            </w:tcBorders>
            <w:shd w:val="clear" w:color="auto" w:fill="auto"/>
            <w:vAlign w:val="center"/>
            <w:hideMark/>
          </w:tcPr>
          <w:p w14:paraId="606AB5B7"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78CA292F" w14:textId="77777777" w:rsidR="00D10F93" w:rsidRPr="00D10F93" w:rsidRDefault="00D10F93" w:rsidP="00D10F93">
            <w:pPr>
              <w:suppressAutoHyphens w:val="0"/>
              <w:jc w:val="right"/>
              <w:rPr>
                <w:lang w:eastAsia="lv-LV"/>
              </w:rPr>
            </w:pPr>
            <w:r w:rsidRPr="00D10F93">
              <w:rPr>
                <w:lang w:eastAsia="lv-LV"/>
              </w:rPr>
              <w:t>1300</w:t>
            </w:r>
          </w:p>
        </w:tc>
      </w:tr>
      <w:tr w:rsidR="00D10F93" w:rsidRPr="00D10F93" w14:paraId="04DFC390"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85CCCFD" w14:textId="77777777" w:rsidR="00D10F93" w:rsidRPr="00D10F93" w:rsidRDefault="00D10F93" w:rsidP="00D10F93">
            <w:pPr>
              <w:suppressAutoHyphens w:val="0"/>
              <w:rPr>
                <w:lang w:eastAsia="lv-LV"/>
              </w:rPr>
            </w:pPr>
            <w:r w:rsidRPr="00D10F93">
              <w:rPr>
                <w:lang w:eastAsia="lv-LV"/>
              </w:rPr>
              <w:t>4.1.3.0.</w:t>
            </w:r>
          </w:p>
        </w:tc>
        <w:tc>
          <w:tcPr>
            <w:tcW w:w="4114" w:type="dxa"/>
            <w:tcBorders>
              <w:top w:val="nil"/>
              <w:left w:val="nil"/>
              <w:bottom w:val="single" w:sz="4" w:space="0" w:color="auto"/>
              <w:right w:val="nil"/>
            </w:tcBorders>
            <w:shd w:val="clear" w:color="auto" w:fill="auto"/>
            <w:vAlign w:val="center"/>
            <w:hideMark/>
          </w:tcPr>
          <w:p w14:paraId="3B30CBAB" w14:textId="77777777" w:rsidR="00D10F93" w:rsidRPr="00D10F93" w:rsidRDefault="00D10F93" w:rsidP="00D10F93">
            <w:pPr>
              <w:suppressAutoHyphens w:val="0"/>
              <w:rPr>
                <w:lang w:eastAsia="lv-LV"/>
              </w:rPr>
            </w:pPr>
            <w:r w:rsidRPr="00D10F93">
              <w:rPr>
                <w:lang w:eastAsia="lv-LV"/>
              </w:rPr>
              <w:t>Nekustamā īpašuma nodoklis par mājokļiem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A023D14" w14:textId="77777777" w:rsidR="00D10F93" w:rsidRPr="00D10F93" w:rsidRDefault="00D10F93" w:rsidP="00D10F93">
            <w:pPr>
              <w:suppressAutoHyphens w:val="0"/>
              <w:jc w:val="right"/>
              <w:rPr>
                <w:lang w:eastAsia="lv-LV"/>
              </w:rPr>
            </w:pPr>
            <w:r w:rsidRPr="00D10F93">
              <w:rPr>
                <w:lang w:eastAsia="lv-LV"/>
              </w:rPr>
              <w:t>29600</w:t>
            </w:r>
          </w:p>
        </w:tc>
        <w:tc>
          <w:tcPr>
            <w:tcW w:w="1493" w:type="dxa"/>
            <w:tcBorders>
              <w:top w:val="nil"/>
              <w:left w:val="nil"/>
              <w:bottom w:val="single" w:sz="4" w:space="0" w:color="auto"/>
              <w:right w:val="nil"/>
            </w:tcBorders>
            <w:shd w:val="clear" w:color="auto" w:fill="auto"/>
            <w:vAlign w:val="center"/>
            <w:hideMark/>
          </w:tcPr>
          <w:p w14:paraId="22EE1FEE" w14:textId="77777777" w:rsidR="00D10F93" w:rsidRPr="00D10F93" w:rsidRDefault="00D10F93" w:rsidP="00D10F93">
            <w:pPr>
              <w:suppressAutoHyphens w:val="0"/>
              <w:jc w:val="right"/>
              <w:rPr>
                <w:lang w:eastAsia="lv-LV"/>
              </w:rPr>
            </w:pPr>
            <w:r w:rsidRPr="00D10F93">
              <w:rPr>
                <w:lang w:eastAsia="lv-LV"/>
              </w:rPr>
              <w:t>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44BA403" w14:textId="77777777" w:rsidR="00D10F93" w:rsidRPr="00D10F93" w:rsidRDefault="00D10F93" w:rsidP="00D10F93">
            <w:pPr>
              <w:suppressAutoHyphens w:val="0"/>
              <w:jc w:val="right"/>
              <w:rPr>
                <w:lang w:eastAsia="lv-LV"/>
              </w:rPr>
            </w:pPr>
            <w:r w:rsidRPr="00D10F93">
              <w:rPr>
                <w:lang w:eastAsia="lv-LV"/>
              </w:rPr>
              <w:t>29600</w:t>
            </w:r>
          </w:p>
        </w:tc>
      </w:tr>
      <w:tr w:rsidR="00D10F93" w:rsidRPr="00D10F93" w14:paraId="18512318"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75E0ED5" w14:textId="77777777" w:rsidR="00D10F93" w:rsidRPr="00D10F93" w:rsidRDefault="00D10F93" w:rsidP="00D10F93">
            <w:pPr>
              <w:suppressAutoHyphens w:val="0"/>
              <w:jc w:val="right"/>
              <w:rPr>
                <w:lang w:eastAsia="lv-LV"/>
              </w:rPr>
            </w:pPr>
            <w:r w:rsidRPr="00D10F93">
              <w:rPr>
                <w:lang w:eastAsia="lv-LV"/>
              </w:rPr>
              <w:t>4.1.3.1.</w:t>
            </w:r>
          </w:p>
        </w:tc>
        <w:tc>
          <w:tcPr>
            <w:tcW w:w="4114" w:type="dxa"/>
            <w:tcBorders>
              <w:top w:val="nil"/>
              <w:left w:val="nil"/>
              <w:bottom w:val="single" w:sz="4" w:space="0" w:color="auto"/>
              <w:right w:val="nil"/>
            </w:tcBorders>
            <w:shd w:val="clear" w:color="auto" w:fill="auto"/>
            <w:vAlign w:val="center"/>
            <w:hideMark/>
          </w:tcPr>
          <w:p w14:paraId="0E6BB89B" w14:textId="77777777" w:rsidR="00D10F93" w:rsidRPr="00D10F93" w:rsidRDefault="00D10F93" w:rsidP="00D10F93">
            <w:pPr>
              <w:suppressAutoHyphens w:val="0"/>
              <w:rPr>
                <w:lang w:eastAsia="lv-LV"/>
              </w:rPr>
            </w:pPr>
            <w:r w:rsidRPr="00D10F93">
              <w:rPr>
                <w:lang w:eastAsia="lv-LV"/>
              </w:rPr>
              <w:t>Nekustamā īpašuma nodokļa par mājokļiem kārtējā gada maksājumi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595C0C3" w14:textId="77777777" w:rsidR="00D10F93" w:rsidRPr="00D10F93" w:rsidRDefault="00D10F93" w:rsidP="00D10F93">
            <w:pPr>
              <w:suppressAutoHyphens w:val="0"/>
              <w:jc w:val="right"/>
              <w:rPr>
                <w:lang w:eastAsia="lv-LV"/>
              </w:rPr>
            </w:pPr>
            <w:r w:rsidRPr="00D10F93">
              <w:rPr>
                <w:lang w:eastAsia="lv-LV"/>
              </w:rPr>
              <w:t>28000</w:t>
            </w:r>
          </w:p>
        </w:tc>
        <w:tc>
          <w:tcPr>
            <w:tcW w:w="1493" w:type="dxa"/>
            <w:tcBorders>
              <w:top w:val="nil"/>
              <w:left w:val="nil"/>
              <w:bottom w:val="single" w:sz="4" w:space="0" w:color="auto"/>
              <w:right w:val="nil"/>
            </w:tcBorders>
            <w:shd w:val="clear" w:color="auto" w:fill="auto"/>
            <w:vAlign w:val="center"/>
            <w:hideMark/>
          </w:tcPr>
          <w:p w14:paraId="6D10EA5B"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3CFB8604" w14:textId="77777777" w:rsidR="00D10F93" w:rsidRPr="00D10F93" w:rsidRDefault="00D10F93" w:rsidP="00D10F93">
            <w:pPr>
              <w:suppressAutoHyphens w:val="0"/>
              <w:jc w:val="right"/>
              <w:rPr>
                <w:lang w:eastAsia="lv-LV"/>
              </w:rPr>
            </w:pPr>
            <w:r w:rsidRPr="00D10F93">
              <w:rPr>
                <w:lang w:eastAsia="lv-LV"/>
              </w:rPr>
              <w:t>28000</w:t>
            </w:r>
          </w:p>
        </w:tc>
      </w:tr>
      <w:tr w:rsidR="00D10F93" w:rsidRPr="00D10F93" w14:paraId="024AD63F"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BBC08D0" w14:textId="77777777" w:rsidR="00D10F93" w:rsidRPr="00D10F93" w:rsidRDefault="00D10F93" w:rsidP="00D10F93">
            <w:pPr>
              <w:suppressAutoHyphens w:val="0"/>
              <w:jc w:val="right"/>
              <w:rPr>
                <w:lang w:eastAsia="lv-LV"/>
              </w:rPr>
            </w:pPr>
            <w:r w:rsidRPr="00D10F93">
              <w:rPr>
                <w:lang w:eastAsia="lv-LV"/>
              </w:rPr>
              <w:t>4.1.3.2.</w:t>
            </w:r>
          </w:p>
        </w:tc>
        <w:tc>
          <w:tcPr>
            <w:tcW w:w="4114" w:type="dxa"/>
            <w:tcBorders>
              <w:top w:val="nil"/>
              <w:left w:val="nil"/>
              <w:bottom w:val="single" w:sz="4" w:space="0" w:color="auto"/>
              <w:right w:val="nil"/>
            </w:tcBorders>
            <w:shd w:val="clear" w:color="auto" w:fill="auto"/>
            <w:vAlign w:val="center"/>
            <w:hideMark/>
          </w:tcPr>
          <w:p w14:paraId="77AAFD22" w14:textId="77777777" w:rsidR="00D10F93" w:rsidRPr="00D10F93" w:rsidRDefault="00D10F93" w:rsidP="00D10F93">
            <w:pPr>
              <w:suppressAutoHyphens w:val="0"/>
              <w:rPr>
                <w:lang w:eastAsia="lv-LV"/>
              </w:rPr>
            </w:pPr>
            <w:r w:rsidRPr="00D10F93">
              <w:rPr>
                <w:lang w:eastAsia="lv-LV"/>
              </w:rPr>
              <w:t>Nekustamā īpašuma nodokļa par mājokļiem parādi par iepriekšējiem gadiem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5BDFF01" w14:textId="77777777" w:rsidR="00D10F93" w:rsidRPr="00D10F93" w:rsidRDefault="00D10F93" w:rsidP="00D10F93">
            <w:pPr>
              <w:suppressAutoHyphens w:val="0"/>
              <w:jc w:val="right"/>
              <w:rPr>
                <w:lang w:eastAsia="lv-LV"/>
              </w:rPr>
            </w:pPr>
            <w:r w:rsidRPr="00D10F93">
              <w:rPr>
                <w:lang w:eastAsia="lv-LV"/>
              </w:rPr>
              <w:t>1600</w:t>
            </w:r>
          </w:p>
        </w:tc>
        <w:tc>
          <w:tcPr>
            <w:tcW w:w="1493" w:type="dxa"/>
            <w:tcBorders>
              <w:top w:val="nil"/>
              <w:left w:val="nil"/>
              <w:bottom w:val="single" w:sz="4" w:space="0" w:color="auto"/>
              <w:right w:val="nil"/>
            </w:tcBorders>
            <w:shd w:val="clear" w:color="auto" w:fill="auto"/>
            <w:vAlign w:val="center"/>
            <w:hideMark/>
          </w:tcPr>
          <w:p w14:paraId="14ECBABC"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8C46B07" w14:textId="77777777" w:rsidR="00D10F93" w:rsidRPr="00D10F93" w:rsidRDefault="00D10F93" w:rsidP="00D10F93">
            <w:pPr>
              <w:suppressAutoHyphens w:val="0"/>
              <w:jc w:val="right"/>
              <w:rPr>
                <w:lang w:eastAsia="lv-LV"/>
              </w:rPr>
            </w:pPr>
            <w:r w:rsidRPr="00D10F93">
              <w:rPr>
                <w:lang w:eastAsia="lv-LV"/>
              </w:rPr>
              <w:t>1600</w:t>
            </w:r>
          </w:p>
        </w:tc>
      </w:tr>
      <w:tr w:rsidR="00D10F93" w:rsidRPr="00D10F93" w14:paraId="4DF6C1CF" w14:textId="77777777" w:rsidTr="00D10F93">
        <w:trPr>
          <w:trHeight w:val="315"/>
        </w:trPr>
        <w:tc>
          <w:tcPr>
            <w:tcW w:w="1384" w:type="dxa"/>
            <w:tcBorders>
              <w:top w:val="nil"/>
              <w:left w:val="single" w:sz="8" w:space="0" w:color="auto"/>
              <w:bottom w:val="double" w:sz="6" w:space="0" w:color="auto"/>
              <w:right w:val="single" w:sz="8" w:space="0" w:color="auto"/>
            </w:tcBorders>
            <w:shd w:val="clear" w:color="auto" w:fill="auto"/>
            <w:vAlign w:val="center"/>
            <w:hideMark/>
          </w:tcPr>
          <w:p w14:paraId="0C09D52E" w14:textId="77777777" w:rsidR="00D10F93" w:rsidRPr="00D10F93" w:rsidRDefault="00D10F93" w:rsidP="00D10F93">
            <w:pPr>
              <w:suppressAutoHyphens w:val="0"/>
              <w:rPr>
                <w:b/>
                <w:bCs/>
                <w:lang w:eastAsia="lv-LV"/>
              </w:rPr>
            </w:pPr>
            <w:r w:rsidRPr="00D10F93">
              <w:rPr>
                <w:b/>
                <w:bCs/>
                <w:lang w:eastAsia="lv-LV"/>
              </w:rPr>
              <w:t>5.5.3.0</w:t>
            </w:r>
          </w:p>
        </w:tc>
        <w:tc>
          <w:tcPr>
            <w:tcW w:w="4114" w:type="dxa"/>
            <w:tcBorders>
              <w:top w:val="nil"/>
              <w:left w:val="nil"/>
              <w:bottom w:val="double" w:sz="6" w:space="0" w:color="auto"/>
              <w:right w:val="nil"/>
            </w:tcBorders>
            <w:shd w:val="clear" w:color="auto" w:fill="auto"/>
            <w:vAlign w:val="center"/>
            <w:hideMark/>
          </w:tcPr>
          <w:p w14:paraId="7043F238" w14:textId="77777777" w:rsidR="00D10F93" w:rsidRPr="00D10F93" w:rsidRDefault="00D10F93" w:rsidP="00D10F93">
            <w:pPr>
              <w:suppressAutoHyphens w:val="0"/>
              <w:rPr>
                <w:b/>
                <w:bCs/>
                <w:lang w:eastAsia="lv-LV"/>
              </w:rPr>
            </w:pPr>
            <w:r w:rsidRPr="00D10F93">
              <w:rPr>
                <w:b/>
                <w:bCs/>
                <w:lang w:eastAsia="lv-LV"/>
              </w:rPr>
              <w:t>Dabas resursu nodoklis</w:t>
            </w:r>
          </w:p>
        </w:tc>
        <w:tc>
          <w:tcPr>
            <w:tcW w:w="1487" w:type="dxa"/>
            <w:tcBorders>
              <w:top w:val="nil"/>
              <w:left w:val="single" w:sz="8" w:space="0" w:color="auto"/>
              <w:bottom w:val="double" w:sz="6" w:space="0" w:color="auto"/>
              <w:right w:val="single" w:sz="8" w:space="0" w:color="auto"/>
            </w:tcBorders>
            <w:shd w:val="clear" w:color="auto" w:fill="auto"/>
            <w:vAlign w:val="center"/>
            <w:hideMark/>
          </w:tcPr>
          <w:p w14:paraId="79B03B21" w14:textId="77777777" w:rsidR="00D10F93" w:rsidRPr="00D10F93" w:rsidRDefault="00D10F93" w:rsidP="00D10F93">
            <w:pPr>
              <w:suppressAutoHyphens w:val="0"/>
              <w:jc w:val="right"/>
              <w:rPr>
                <w:b/>
                <w:bCs/>
                <w:lang w:eastAsia="lv-LV"/>
              </w:rPr>
            </w:pPr>
            <w:r w:rsidRPr="00D10F93">
              <w:rPr>
                <w:b/>
                <w:bCs/>
                <w:lang w:eastAsia="lv-LV"/>
              </w:rPr>
              <w:t>6500</w:t>
            </w:r>
          </w:p>
        </w:tc>
        <w:tc>
          <w:tcPr>
            <w:tcW w:w="1493" w:type="dxa"/>
            <w:tcBorders>
              <w:top w:val="nil"/>
              <w:left w:val="nil"/>
              <w:bottom w:val="double" w:sz="6" w:space="0" w:color="auto"/>
              <w:right w:val="nil"/>
            </w:tcBorders>
            <w:shd w:val="clear" w:color="auto" w:fill="auto"/>
            <w:vAlign w:val="center"/>
            <w:hideMark/>
          </w:tcPr>
          <w:p w14:paraId="78D94829" w14:textId="77777777" w:rsidR="00D10F93" w:rsidRPr="00D10F93" w:rsidRDefault="00D10F93" w:rsidP="00D10F93">
            <w:pPr>
              <w:suppressAutoHyphens w:val="0"/>
              <w:rPr>
                <w:b/>
                <w:bCs/>
                <w:lang w:eastAsia="lv-LV"/>
              </w:rPr>
            </w:pPr>
            <w:r w:rsidRPr="00D10F93">
              <w:rPr>
                <w:b/>
                <w:bCs/>
                <w:lang w:eastAsia="lv-LV"/>
              </w:rPr>
              <w:t> </w:t>
            </w:r>
          </w:p>
        </w:tc>
        <w:tc>
          <w:tcPr>
            <w:tcW w:w="1502" w:type="dxa"/>
            <w:tcBorders>
              <w:top w:val="nil"/>
              <w:left w:val="single" w:sz="8" w:space="0" w:color="auto"/>
              <w:bottom w:val="double" w:sz="6" w:space="0" w:color="auto"/>
              <w:right w:val="single" w:sz="8" w:space="0" w:color="auto"/>
            </w:tcBorders>
            <w:shd w:val="clear" w:color="auto" w:fill="auto"/>
            <w:vAlign w:val="center"/>
            <w:hideMark/>
          </w:tcPr>
          <w:p w14:paraId="42B251BE" w14:textId="77777777" w:rsidR="00D10F93" w:rsidRPr="00D10F93" w:rsidRDefault="00D10F93" w:rsidP="00D10F93">
            <w:pPr>
              <w:suppressAutoHyphens w:val="0"/>
              <w:jc w:val="right"/>
              <w:rPr>
                <w:b/>
                <w:bCs/>
                <w:lang w:eastAsia="lv-LV"/>
              </w:rPr>
            </w:pPr>
            <w:r w:rsidRPr="00D10F93">
              <w:rPr>
                <w:b/>
                <w:bCs/>
                <w:lang w:eastAsia="lv-LV"/>
              </w:rPr>
              <w:t>6500</w:t>
            </w:r>
          </w:p>
        </w:tc>
      </w:tr>
      <w:tr w:rsidR="00D10F93" w:rsidRPr="00D10F93" w14:paraId="0EBEB8B8" w14:textId="77777777" w:rsidTr="00D10F93">
        <w:trPr>
          <w:trHeight w:val="525"/>
        </w:trPr>
        <w:tc>
          <w:tcPr>
            <w:tcW w:w="138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E760F99" w14:textId="77777777" w:rsidR="00D10F93" w:rsidRPr="00D10F93" w:rsidRDefault="00D10F93" w:rsidP="00D10F93">
            <w:pPr>
              <w:suppressAutoHyphens w:val="0"/>
              <w:jc w:val="right"/>
              <w:rPr>
                <w:lang w:eastAsia="lv-LV"/>
              </w:rPr>
            </w:pPr>
            <w:r w:rsidRPr="00D10F93">
              <w:rPr>
                <w:lang w:eastAsia="lv-LV"/>
              </w:rPr>
              <w:t>5.5.3.1</w:t>
            </w:r>
          </w:p>
        </w:tc>
        <w:tc>
          <w:tcPr>
            <w:tcW w:w="4114" w:type="dxa"/>
            <w:tcBorders>
              <w:top w:val="single" w:sz="4" w:space="0" w:color="auto"/>
              <w:left w:val="nil"/>
              <w:bottom w:val="single" w:sz="4" w:space="0" w:color="auto"/>
              <w:right w:val="nil"/>
            </w:tcBorders>
            <w:shd w:val="clear" w:color="auto" w:fill="auto"/>
            <w:vAlign w:val="center"/>
            <w:hideMark/>
          </w:tcPr>
          <w:p w14:paraId="62411B8D" w14:textId="77777777" w:rsidR="00D10F93" w:rsidRPr="00D10F93" w:rsidRDefault="00D10F93" w:rsidP="00D10F93">
            <w:pPr>
              <w:suppressAutoHyphens w:val="0"/>
              <w:rPr>
                <w:lang w:eastAsia="lv-LV"/>
              </w:rPr>
            </w:pPr>
            <w:r w:rsidRPr="00D10F93">
              <w:rPr>
                <w:lang w:eastAsia="lv-LV"/>
              </w:rPr>
              <w:t>Dabas resursu nodoklis par dabas resursu</w:t>
            </w:r>
            <w:r w:rsidRPr="00D10F93">
              <w:rPr>
                <w:lang w:eastAsia="lv-LV"/>
              </w:rPr>
              <w:br/>
              <w:t>ieguvi un vides piesārņošanu</w:t>
            </w:r>
          </w:p>
        </w:tc>
        <w:tc>
          <w:tcPr>
            <w:tcW w:w="14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CAC82F" w14:textId="77777777" w:rsidR="00D10F93" w:rsidRPr="00D10F93" w:rsidRDefault="00D10F93" w:rsidP="00D10F93">
            <w:pPr>
              <w:suppressAutoHyphens w:val="0"/>
              <w:jc w:val="right"/>
              <w:rPr>
                <w:lang w:eastAsia="lv-LV"/>
              </w:rPr>
            </w:pPr>
            <w:r w:rsidRPr="00D10F93">
              <w:rPr>
                <w:lang w:eastAsia="lv-LV"/>
              </w:rPr>
              <w:t>6500</w:t>
            </w:r>
          </w:p>
        </w:tc>
        <w:tc>
          <w:tcPr>
            <w:tcW w:w="1493" w:type="dxa"/>
            <w:tcBorders>
              <w:top w:val="single" w:sz="4" w:space="0" w:color="auto"/>
              <w:left w:val="nil"/>
              <w:bottom w:val="single" w:sz="4" w:space="0" w:color="auto"/>
              <w:right w:val="nil"/>
            </w:tcBorders>
            <w:shd w:val="clear" w:color="auto" w:fill="auto"/>
            <w:vAlign w:val="center"/>
            <w:hideMark/>
          </w:tcPr>
          <w:p w14:paraId="5C6EBCB7" w14:textId="77777777" w:rsidR="00D10F93" w:rsidRPr="00D10F93" w:rsidRDefault="00D10F93" w:rsidP="00D10F93">
            <w:pPr>
              <w:suppressAutoHyphens w:val="0"/>
              <w:rPr>
                <w:lang w:eastAsia="lv-LV"/>
              </w:rPr>
            </w:pPr>
            <w:r w:rsidRPr="00D10F93">
              <w:rPr>
                <w:lang w:eastAsia="lv-LV"/>
              </w:rPr>
              <w:t> </w:t>
            </w:r>
          </w:p>
        </w:tc>
        <w:tc>
          <w:tcPr>
            <w:tcW w:w="150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F4AAC3F" w14:textId="77777777" w:rsidR="00D10F93" w:rsidRPr="00D10F93" w:rsidRDefault="00D10F93" w:rsidP="00D10F93">
            <w:pPr>
              <w:suppressAutoHyphens w:val="0"/>
              <w:jc w:val="right"/>
              <w:rPr>
                <w:lang w:eastAsia="lv-LV"/>
              </w:rPr>
            </w:pPr>
            <w:r w:rsidRPr="00D10F93">
              <w:rPr>
                <w:lang w:eastAsia="lv-LV"/>
              </w:rPr>
              <w:t>6500</w:t>
            </w:r>
          </w:p>
        </w:tc>
      </w:tr>
      <w:tr w:rsidR="00D10F93" w:rsidRPr="00D10F93" w14:paraId="2C653387" w14:textId="77777777" w:rsidTr="00D10F93">
        <w:trPr>
          <w:trHeight w:val="315"/>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45C1176D" w14:textId="77777777" w:rsidR="00D10F93" w:rsidRPr="00D10F93" w:rsidRDefault="00D10F93" w:rsidP="00D10F93">
            <w:pPr>
              <w:suppressAutoHyphens w:val="0"/>
              <w:rPr>
                <w:b/>
                <w:bCs/>
                <w:lang w:eastAsia="lv-LV"/>
              </w:rPr>
            </w:pPr>
            <w:r w:rsidRPr="00D10F93">
              <w:rPr>
                <w:b/>
                <w:bCs/>
                <w:lang w:eastAsia="lv-LV"/>
              </w:rPr>
              <w:t>2.0</w:t>
            </w:r>
          </w:p>
        </w:tc>
        <w:tc>
          <w:tcPr>
            <w:tcW w:w="4114" w:type="dxa"/>
            <w:tcBorders>
              <w:top w:val="nil"/>
              <w:left w:val="nil"/>
              <w:bottom w:val="single" w:sz="8" w:space="0" w:color="auto"/>
              <w:right w:val="nil"/>
            </w:tcBorders>
            <w:shd w:val="clear" w:color="auto" w:fill="auto"/>
            <w:vAlign w:val="center"/>
            <w:hideMark/>
          </w:tcPr>
          <w:p w14:paraId="1BAC8D5D" w14:textId="77777777" w:rsidR="00D10F93" w:rsidRPr="00D10F93" w:rsidRDefault="00D10F93" w:rsidP="00D10F93">
            <w:pPr>
              <w:suppressAutoHyphens w:val="0"/>
              <w:rPr>
                <w:b/>
                <w:bCs/>
                <w:lang w:eastAsia="lv-LV"/>
              </w:rPr>
            </w:pPr>
            <w:r w:rsidRPr="00D10F93">
              <w:rPr>
                <w:b/>
                <w:bCs/>
                <w:lang w:eastAsia="lv-LV"/>
              </w:rPr>
              <w:t>NENODOKĻU IEŅĒMUMI</w:t>
            </w:r>
          </w:p>
        </w:tc>
        <w:tc>
          <w:tcPr>
            <w:tcW w:w="1487" w:type="dxa"/>
            <w:tcBorders>
              <w:top w:val="nil"/>
              <w:left w:val="single" w:sz="8" w:space="0" w:color="auto"/>
              <w:bottom w:val="single" w:sz="8" w:space="0" w:color="auto"/>
              <w:right w:val="single" w:sz="8" w:space="0" w:color="auto"/>
            </w:tcBorders>
            <w:shd w:val="clear" w:color="auto" w:fill="auto"/>
            <w:vAlign w:val="center"/>
            <w:hideMark/>
          </w:tcPr>
          <w:p w14:paraId="45B7D751" w14:textId="77777777" w:rsidR="00D10F93" w:rsidRPr="00D10F93" w:rsidRDefault="00D10F93" w:rsidP="00D10F93">
            <w:pPr>
              <w:suppressAutoHyphens w:val="0"/>
              <w:jc w:val="right"/>
              <w:rPr>
                <w:b/>
                <w:bCs/>
                <w:lang w:eastAsia="lv-LV"/>
              </w:rPr>
            </w:pPr>
            <w:r w:rsidRPr="00D10F93">
              <w:rPr>
                <w:b/>
                <w:bCs/>
                <w:lang w:eastAsia="lv-LV"/>
              </w:rPr>
              <w:t>149290</w:t>
            </w:r>
          </w:p>
        </w:tc>
        <w:tc>
          <w:tcPr>
            <w:tcW w:w="1493" w:type="dxa"/>
            <w:tcBorders>
              <w:top w:val="nil"/>
              <w:left w:val="nil"/>
              <w:bottom w:val="single" w:sz="8" w:space="0" w:color="auto"/>
              <w:right w:val="nil"/>
            </w:tcBorders>
            <w:shd w:val="clear" w:color="auto" w:fill="auto"/>
            <w:vAlign w:val="center"/>
            <w:hideMark/>
          </w:tcPr>
          <w:p w14:paraId="38CC108C" w14:textId="77777777" w:rsidR="00D10F93" w:rsidRPr="00D10F93" w:rsidRDefault="00D10F93" w:rsidP="00D10F93">
            <w:pPr>
              <w:suppressAutoHyphens w:val="0"/>
              <w:jc w:val="right"/>
              <w:rPr>
                <w:b/>
                <w:bCs/>
                <w:lang w:eastAsia="lv-LV"/>
              </w:rPr>
            </w:pPr>
            <w:r w:rsidRPr="00D10F93">
              <w:rPr>
                <w:b/>
                <w:bCs/>
                <w:lang w:eastAsia="lv-LV"/>
              </w:rPr>
              <w:t>0</w:t>
            </w:r>
          </w:p>
        </w:tc>
        <w:tc>
          <w:tcPr>
            <w:tcW w:w="1502" w:type="dxa"/>
            <w:tcBorders>
              <w:top w:val="nil"/>
              <w:left w:val="single" w:sz="8" w:space="0" w:color="auto"/>
              <w:bottom w:val="single" w:sz="8" w:space="0" w:color="auto"/>
              <w:right w:val="single" w:sz="8" w:space="0" w:color="auto"/>
            </w:tcBorders>
            <w:shd w:val="clear" w:color="auto" w:fill="auto"/>
            <w:vAlign w:val="center"/>
            <w:hideMark/>
          </w:tcPr>
          <w:p w14:paraId="07A3A7B3" w14:textId="77777777" w:rsidR="00D10F93" w:rsidRPr="00D10F93" w:rsidRDefault="00D10F93" w:rsidP="00D10F93">
            <w:pPr>
              <w:suppressAutoHyphens w:val="0"/>
              <w:jc w:val="right"/>
              <w:rPr>
                <w:lang w:eastAsia="lv-LV"/>
              </w:rPr>
            </w:pPr>
            <w:r w:rsidRPr="00D10F93">
              <w:rPr>
                <w:lang w:eastAsia="lv-LV"/>
              </w:rPr>
              <w:t>149290</w:t>
            </w:r>
          </w:p>
        </w:tc>
      </w:tr>
      <w:tr w:rsidR="00D10F93" w:rsidRPr="00D10F93" w14:paraId="276C3BC7" w14:textId="77777777" w:rsidTr="00D10F93">
        <w:trPr>
          <w:trHeight w:val="525"/>
        </w:trPr>
        <w:tc>
          <w:tcPr>
            <w:tcW w:w="1384" w:type="dxa"/>
            <w:tcBorders>
              <w:top w:val="nil"/>
              <w:left w:val="single" w:sz="8" w:space="0" w:color="auto"/>
              <w:bottom w:val="double" w:sz="6" w:space="0" w:color="auto"/>
              <w:right w:val="single" w:sz="8" w:space="0" w:color="auto"/>
            </w:tcBorders>
            <w:shd w:val="clear" w:color="auto" w:fill="auto"/>
            <w:vAlign w:val="center"/>
            <w:hideMark/>
          </w:tcPr>
          <w:p w14:paraId="4176900B" w14:textId="77777777" w:rsidR="00D10F93" w:rsidRPr="00D10F93" w:rsidRDefault="00D10F93" w:rsidP="00D10F93">
            <w:pPr>
              <w:suppressAutoHyphens w:val="0"/>
              <w:rPr>
                <w:b/>
                <w:bCs/>
                <w:lang w:eastAsia="lv-LV"/>
              </w:rPr>
            </w:pPr>
            <w:r w:rsidRPr="00D10F93">
              <w:rPr>
                <w:b/>
                <w:bCs/>
                <w:lang w:eastAsia="lv-LV"/>
              </w:rPr>
              <w:t>9.0.0.0.</w:t>
            </w:r>
          </w:p>
        </w:tc>
        <w:tc>
          <w:tcPr>
            <w:tcW w:w="4114" w:type="dxa"/>
            <w:tcBorders>
              <w:top w:val="nil"/>
              <w:left w:val="nil"/>
              <w:bottom w:val="double" w:sz="6" w:space="0" w:color="auto"/>
              <w:right w:val="nil"/>
            </w:tcBorders>
            <w:shd w:val="clear" w:color="auto" w:fill="auto"/>
            <w:vAlign w:val="center"/>
            <w:hideMark/>
          </w:tcPr>
          <w:p w14:paraId="7C80D334" w14:textId="77777777" w:rsidR="00D10F93" w:rsidRPr="00D10F93" w:rsidRDefault="00D10F93" w:rsidP="00D10F93">
            <w:pPr>
              <w:suppressAutoHyphens w:val="0"/>
              <w:rPr>
                <w:b/>
                <w:bCs/>
                <w:lang w:eastAsia="lv-LV"/>
              </w:rPr>
            </w:pPr>
            <w:r w:rsidRPr="00D10F93">
              <w:rPr>
                <w:b/>
                <w:bCs/>
                <w:lang w:eastAsia="lv-LV"/>
              </w:rPr>
              <w:t>Valsts (pašvaldību) nodevas un kancelejas nodevas</w:t>
            </w:r>
          </w:p>
        </w:tc>
        <w:tc>
          <w:tcPr>
            <w:tcW w:w="1487" w:type="dxa"/>
            <w:tcBorders>
              <w:top w:val="nil"/>
              <w:left w:val="single" w:sz="8" w:space="0" w:color="auto"/>
              <w:bottom w:val="double" w:sz="6" w:space="0" w:color="auto"/>
              <w:right w:val="single" w:sz="8" w:space="0" w:color="auto"/>
            </w:tcBorders>
            <w:shd w:val="clear" w:color="auto" w:fill="auto"/>
            <w:vAlign w:val="center"/>
            <w:hideMark/>
          </w:tcPr>
          <w:p w14:paraId="75337097" w14:textId="77777777" w:rsidR="00D10F93" w:rsidRPr="00D10F93" w:rsidRDefault="00D10F93" w:rsidP="00D10F93">
            <w:pPr>
              <w:suppressAutoHyphens w:val="0"/>
              <w:jc w:val="right"/>
              <w:rPr>
                <w:b/>
                <w:bCs/>
                <w:lang w:eastAsia="lv-LV"/>
              </w:rPr>
            </w:pPr>
            <w:r w:rsidRPr="00D10F93">
              <w:rPr>
                <w:b/>
                <w:bCs/>
                <w:lang w:eastAsia="lv-LV"/>
              </w:rPr>
              <w:t>4760</w:t>
            </w:r>
          </w:p>
        </w:tc>
        <w:tc>
          <w:tcPr>
            <w:tcW w:w="1493" w:type="dxa"/>
            <w:tcBorders>
              <w:top w:val="nil"/>
              <w:left w:val="nil"/>
              <w:bottom w:val="double" w:sz="6" w:space="0" w:color="auto"/>
              <w:right w:val="nil"/>
            </w:tcBorders>
            <w:shd w:val="clear" w:color="auto" w:fill="auto"/>
            <w:vAlign w:val="center"/>
            <w:hideMark/>
          </w:tcPr>
          <w:p w14:paraId="5173570D" w14:textId="77777777" w:rsidR="00D10F93" w:rsidRPr="00D10F93" w:rsidRDefault="00D10F93" w:rsidP="00D10F93">
            <w:pPr>
              <w:suppressAutoHyphens w:val="0"/>
              <w:jc w:val="right"/>
              <w:rPr>
                <w:b/>
                <w:bCs/>
                <w:lang w:eastAsia="lv-LV"/>
              </w:rPr>
            </w:pPr>
            <w:r w:rsidRPr="00D10F93">
              <w:rPr>
                <w:b/>
                <w:bCs/>
                <w:lang w:eastAsia="lv-LV"/>
              </w:rPr>
              <w:t>0</w:t>
            </w:r>
          </w:p>
        </w:tc>
        <w:tc>
          <w:tcPr>
            <w:tcW w:w="1502" w:type="dxa"/>
            <w:tcBorders>
              <w:top w:val="nil"/>
              <w:left w:val="single" w:sz="8" w:space="0" w:color="auto"/>
              <w:bottom w:val="double" w:sz="6" w:space="0" w:color="auto"/>
              <w:right w:val="single" w:sz="8" w:space="0" w:color="auto"/>
            </w:tcBorders>
            <w:shd w:val="clear" w:color="auto" w:fill="auto"/>
            <w:vAlign w:val="center"/>
            <w:hideMark/>
          </w:tcPr>
          <w:p w14:paraId="50DF73D9" w14:textId="77777777" w:rsidR="00D10F93" w:rsidRPr="00D10F93" w:rsidRDefault="00D10F93" w:rsidP="00D10F93">
            <w:pPr>
              <w:suppressAutoHyphens w:val="0"/>
              <w:jc w:val="right"/>
              <w:rPr>
                <w:lang w:eastAsia="lv-LV"/>
              </w:rPr>
            </w:pPr>
            <w:r w:rsidRPr="00D10F93">
              <w:rPr>
                <w:lang w:eastAsia="lv-LV"/>
              </w:rPr>
              <w:t>4760</w:t>
            </w:r>
          </w:p>
        </w:tc>
      </w:tr>
      <w:tr w:rsidR="00D10F93" w:rsidRPr="00D10F93" w14:paraId="5B43FA9C" w14:textId="77777777" w:rsidTr="00D10F93">
        <w:trPr>
          <w:trHeight w:val="615"/>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E3E0300" w14:textId="77777777" w:rsidR="00D10F93" w:rsidRPr="00D10F93" w:rsidRDefault="00D10F93" w:rsidP="00D10F93">
            <w:pPr>
              <w:suppressAutoHyphens w:val="0"/>
              <w:rPr>
                <w:b/>
                <w:bCs/>
                <w:lang w:eastAsia="lv-LV"/>
              </w:rPr>
            </w:pPr>
            <w:r w:rsidRPr="00D10F93">
              <w:rPr>
                <w:b/>
                <w:bCs/>
                <w:lang w:eastAsia="lv-LV"/>
              </w:rPr>
              <w:t>9.4.0.0.</w:t>
            </w:r>
          </w:p>
        </w:tc>
        <w:tc>
          <w:tcPr>
            <w:tcW w:w="4114" w:type="dxa"/>
            <w:tcBorders>
              <w:top w:val="nil"/>
              <w:left w:val="nil"/>
              <w:bottom w:val="single" w:sz="4" w:space="0" w:color="auto"/>
              <w:right w:val="nil"/>
            </w:tcBorders>
            <w:shd w:val="clear" w:color="auto" w:fill="auto"/>
            <w:vAlign w:val="center"/>
            <w:hideMark/>
          </w:tcPr>
          <w:p w14:paraId="2C0622AB" w14:textId="77777777" w:rsidR="00D10F93" w:rsidRPr="00D10F93" w:rsidRDefault="00D10F93" w:rsidP="00D10F93">
            <w:pPr>
              <w:suppressAutoHyphens w:val="0"/>
              <w:rPr>
                <w:b/>
                <w:bCs/>
                <w:lang w:eastAsia="lv-LV"/>
              </w:rPr>
            </w:pPr>
            <w:r w:rsidRPr="00D10F93">
              <w:rPr>
                <w:b/>
                <w:bCs/>
                <w:lang w:eastAsia="lv-LV"/>
              </w:rPr>
              <w:t>Valsts nodevas, kuras ieskaita pašvaldību budžetā</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026CC3C8" w14:textId="77777777" w:rsidR="00D10F93" w:rsidRPr="00D10F93" w:rsidRDefault="00D10F93" w:rsidP="00D10F93">
            <w:pPr>
              <w:suppressAutoHyphens w:val="0"/>
              <w:jc w:val="right"/>
              <w:rPr>
                <w:b/>
                <w:bCs/>
                <w:lang w:eastAsia="lv-LV"/>
              </w:rPr>
            </w:pPr>
            <w:r w:rsidRPr="00D10F93">
              <w:rPr>
                <w:b/>
                <w:bCs/>
                <w:lang w:eastAsia="lv-LV"/>
              </w:rPr>
              <w:t>800</w:t>
            </w:r>
          </w:p>
        </w:tc>
        <w:tc>
          <w:tcPr>
            <w:tcW w:w="1493" w:type="dxa"/>
            <w:tcBorders>
              <w:top w:val="nil"/>
              <w:left w:val="nil"/>
              <w:bottom w:val="single" w:sz="4" w:space="0" w:color="auto"/>
              <w:right w:val="nil"/>
            </w:tcBorders>
            <w:shd w:val="clear" w:color="auto" w:fill="auto"/>
            <w:vAlign w:val="center"/>
            <w:hideMark/>
          </w:tcPr>
          <w:p w14:paraId="219F71FA" w14:textId="77777777" w:rsidR="00D10F93" w:rsidRPr="00D10F93" w:rsidRDefault="00D10F93" w:rsidP="00D10F93">
            <w:pPr>
              <w:suppressAutoHyphens w:val="0"/>
              <w:jc w:val="right"/>
              <w:rPr>
                <w:b/>
                <w:bCs/>
                <w:lang w:eastAsia="lv-LV"/>
              </w:rPr>
            </w:pPr>
            <w:r w:rsidRPr="00D10F93">
              <w:rPr>
                <w:b/>
                <w:bCs/>
                <w:lang w:eastAsia="lv-LV"/>
              </w:rPr>
              <w:t>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7CE43EA3" w14:textId="77777777" w:rsidR="00D10F93" w:rsidRPr="00D10F93" w:rsidRDefault="00D10F93" w:rsidP="00D10F93">
            <w:pPr>
              <w:suppressAutoHyphens w:val="0"/>
              <w:jc w:val="right"/>
              <w:rPr>
                <w:lang w:eastAsia="lv-LV"/>
              </w:rPr>
            </w:pPr>
            <w:r w:rsidRPr="00D10F93">
              <w:rPr>
                <w:lang w:eastAsia="lv-LV"/>
              </w:rPr>
              <w:t>800</w:t>
            </w:r>
          </w:p>
        </w:tc>
      </w:tr>
      <w:tr w:rsidR="00D10F93" w:rsidRPr="00D10F93" w14:paraId="76020F6D"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59F21534" w14:textId="77777777" w:rsidR="00D10F93" w:rsidRPr="00D10F93" w:rsidRDefault="00D10F93" w:rsidP="00D10F93">
            <w:pPr>
              <w:suppressAutoHyphens w:val="0"/>
              <w:jc w:val="right"/>
              <w:rPr>
                <w:lang w:eastAsia="lv-LV"/>
              </w:rPr>
            </w:pPr>
            <w:r w:rsidRPr="00D10F93">
              <w:rPr>
                <w:lang w:eastAsia="lv-LV"/>
              </w:rPr>
              <w:t>9.4.5.0.</w:t>
            </w:r>
          </w:p>
        </w:tc>
        <w:tc>
          <w:tcPr>
            <w:tcW w:w="4114" w:type="dxa"/>
            <w:tcBorders>
              <w:top w:val="nil"/>
              <w:left w:val="nil"/>
              <w:bottom w:val="single" w:sz="4" w:space="0" w:color="auto"/>
              <w:right w:val="nil"/>
            </w:tcBorders>
            <w:shd w:val="clear" w:color="auto" w:fill="auto"/>
            <w:vAlign w:val="center"/>
            <w:hideMark/>
          </w:tcPr>
          <w:p w14:paraId="37244043" w14:textId="77777777" w:rsidR="00D10F93" w:rsidRPr="00D10F93" w:rsidRDefault="00D10F93" w:rsidP="00D10F93">
            <w:pPr>
              <w:suppressAutoHyphens w:val="0"/>
              <w:rPr>
                <w:lang w:eastAsia="lv-LV"/>
              </w:rPr>
            </w:pPr>
            <w:r w:rsidRPr="00D10F93">
              <w:rPr>
                <w:lang w:eastAsia="lv-LV"/>
              </w:rPr>
              <w:t>Valsts nodeva par civilstāvokļa aktu reģistrēšanu, grozīšanu un papildināšanu</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04C2120D" w14:textId="77777777" w:rsidR="00D10F93" w:rsidRPr="00D10F93" w:rsidRDefault="00D10F93" w:rsidP="00D10F93">
            <w:pPr>
              <w:suppressAutoHyphens w:val="0"/>
              <w:jc w:val="right"/>
              <w:rPr>
                <w:lang w:eastAsia="lv-LV"/>
              </w:rPr>
            </w:pPr>
            <w:r w:rsidRPr="00D10F93">
              <w:rPr>
                <w:lang w:eastAsia="lv-LV"/>
              </w:rPr>
              <w:t>500</w:t>
            </w:r>
          </w:p>
        </w:tc>
        <w:tc>
          <w:tcPr>
            <w:tcW w:w="1493" w:type="dxa"/>
            <w:tcBorders>
              <w:top w:val="nil"/>
              <w:left w:val="nil"/>
              <w:bottom w:val="single" w:sz="4" w:space="0" w:color="auto"/>
              <w:right w:val="nil"/>
            </w:tcBorders>
            <w:shd w:val="clear" w:color="auto" w:fill="auto"/>
            <w:vAlign w:val="center"/>
            <w:hideMark/>
          </w:tcPr>
          <w:p w14:paraId="243B29AF"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0CBAD174" w14:textId="77777777" w:rsidR="00D10F93" w:rsidRPr="00D10F93" w:rsidRDefault="00D10F93" w:rsidP="00D10F93">
            <w:pPr>
              <w:suppressAutoHyphens w:val="0"/>
              <w:jc w:val="right"/>
              <w:rPr>
                <w:lang w:eastAsia="lv-LV"/>
              </w:rPr>
            </w:pPr>
            <w:r w:rsidRPr="00D10F93">
              <w:rPr>
                <w:lang w:eastAsia="lv-LV"/>
              </w:rPr>
              <w:t>500</w:t>
            </w:r>
          </w:p>
        </w:tc>
      </w:tr>
      <w:tr w:rsidR="00D10F93" w:rsidRPr="00D10F93" w14:paraId="55BBBB53"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4816C2F5" w14:textId="77777777" w:rsidR="00D10F93" w:rsidRPr="00D10F93" w:rsidRDefault="00D10F93" w:rsidP="00D10F93">
            <w:pPr>
              <w:suppressAutoHyphens w:val="0"/>
              <w:jc w:val="right"/>
              <w:rPr>
                <w:lang w:eastAsia="lv-LV"/>
              </w:rPr>
            </w:pPr>
            <w:r w:rsidRPr="00D10F93">
              <w:rPr>
                <w:lang w:eastAsia="lv-LV"/>
              </w:rPr>
              <w:t>9.4.9.0.</w:t>
            </w:r>
          </w:p>
        </w:tc>
        <w:tc>
          <w:tcPr>
            <w:tcW w:w="4114" w:type="dxa"/>
            <w:tcBorders>
              <w:top w:val="nil"/>
              <w:left w:val="nil"/>
              <w:bottom w:val="single" w:sz="4" w:space="0" w:color="auto"/>
              <w:right w:val="nil"/>
            </w:tcBorders>
            <w:shd w:val="clear" w:color="auto" w:fill="auto"/>
            <w:vAlign w:val="center"/>
            <w:hideMark/>
          </w:tcPr>
          <w:p w14:paraId="2C41FC4F" w14:textId="77777777" w:rsidR="00D10F93" w:rsidRPr="00D10F93" w:rsidRDefault="00D10F93" w:rsidP="00D10F93">
            <w:pPr>
              <w:suppressAutoHyphens w:val="0"/>
              <w:rPr>
                <w:lang w:eastAsia="lv-LV"/>
              </w:rPr>
            </w:pPr>
            <w:r w:rsidRPr="00D10F93">
              <w:rPr>
                <w:lang w:eastAsia="lv-LV"/>
              </w:rPr>
              <w:t>Pārējās valsts nodevas, kuras ieskaita pašvaldību budžetā</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A792B3A" w14:textId="77777777" w:rsidR="00D10F93" w:rsidRPr="00D10F93" w:rsidRDefault="00D10F93" w:rsidP="00D10F93">
            <w:pPr>
              <w:suppressAutoHyphens w:val="0"/>
              <w:jc w:val="right"/>
              <w:rPr>
                <w:lang w:eastAsia="lv-LV"/>
              </w:rPr>
            </w:pPr>
            <w:r w:rsidRPr="00D10F93">
              <w:rPr>
                <w:lang w:eastAsia="lv-LV"/>
              </w:rPr>
              <w:t>300</w:t>
            </w:r>
          </w:p>
        </w:tc>
        <w:tc>
          <w:tcPr>
            <w:tcW w:w="1493" w:type="dxa"/>
            <w:tcBorders>
              <w:top w:val="nil"/>
              <w:left w:val="nil"/>
              <w:bottom w:val="single" w:sz="4" w:space="0" w:color="auto"/>
              <w:right w:val="nil"/>
            </w:tcBorders>
            <w:shd w:val="clear" w:color="auto" w:fill="auto"/>
            <w:vAlign w:val="center"/>
            <w:hideMark/>
          </w:tcPr>
          <w:p w14:paraId="157C49AF"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C236A8E" w14:textId="77777777" w:rsidR="00D10F93" w:rsidRPr="00D10F93" w:rsidRDefault="00D10F93" w:rsidP="00D10F93">
            <w:pPr>
              <w:suppressAutoHyphens w:val="0"/>
              <w:jc w:val="right"/>
              <w:rPr>
                <w:lang w:eastAsia="lv-LV"/>
              </w:rPr>
            </w:pPr>
            <w:r w:rsidRPr="00D10F93">
              <w:rPr>
                <w:lang w:eastAsia="lv-LV"/>
              </w:rPr>
              <w:t>300</w:t>
            </w:r>
          </w:p>
        </w:tc>
      </w:tr>
      <w:tr w:rsidR="00D10F93" w:rsidRPr="00D10F93" w14:paraId="226AFF2A"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E0E5504" w14:textId="77777777" w:rsidR="00D10F93" w:rsidRPr="00D10F93" w:rsidRDefault="00D10F93" w:rsidP="00D10F93">
            <w:pPr>
              <w:suppressAutoHyphens w:val="0"/>
              <w:rPr>
                <w:b/>
                <w:bCs/>
                <w:lang w:eastAsia="lv-LV"/>
              </w:rPr>
            </w:pPr>
            <w:r w:rsidRPr="00D10F93">
              <w:rPr>
                <w:b/>
                <w:bCs/>
                <w:lang w:eastAsia="lv-LV"/>
              </w:rPr>
              <w:t>9.5.0.0.</w:t>
            </w:r>
          </w:p>
        </w:tc>
        <w:tc>
          <w:tcPr>
            <w:tcW w:w="4114" w:type="dxa"/>
            <w:tcBorders>
              <w:top w:val="nil"/>
              <w:left w:val="nil"/>
              <w:bottom w:val="single" w:sz="4" w:space="0" w:color="auto"/>
              <w:right w:val="nil"/>
            </w:tcBorders>
            <w:shd w:val="clear" w:color="auto" w:fill="auto"/>
            <w:vAlign w:val="center"/>
            <w:hideMark/>
          </w:tcPr>
          <w:p w14:paraId="26E04994" w14:textId="77777777" w:rsidR="00D10F93" w:rsidRPr="00D10F93" w:rsidRDefault="00D10F93" w:rsidP="00D10F93">
            <w:pPr>
              <w:suppressAutoHyphens w:val="0"/>
              <w:rPr>
                <w:b/>
                <w:bCs/>
                <w:lang w:eastAsia="lv-LV"/>
              </w:rPr>
            </w:pPr>
            <w:r w:rsidRPr="00D10F93">
              <w:rPr>
                <w:b/>
                <w:bCs/>
                <w:lang w:eastAsia="lv-LV"/>
              </w:rPr>
              <w:t>Pašvaldību nodevas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0573856A" w14:textId="77777777" w:rsidR="00D10F93" w:rsidRPr="00D10F93" w:rsidRDefault="00D10F93" w:rsidP="00D10F93">
            <w:pPr>
              <w:suppressAutoHyphens w:val="0"/>
              <w:jc w:val="right"/>
              <w:rPr>
                <w:b/>
                <w:bCs/>
                <w:lang w:eastAsia="lv-LV"/>
              </w:rPr>
            </w:pPr>
            <w:r w:rsidRPr="00D10F93">
              <w:rPr>
                <w:b/>
                <w:bCs/>
                <w:lang w:eastAsia="lv-LV"/>
              </w:rPr>
              <w:t>3960</w:t>
            </w:r>
          </w:p>
        </w:tc>
        <w:tc>
          <w:tcPr>
            <w:tcW w:w="1493" w:type="dxa"/>
            <w:tcBorders>
              <w:top w:val="nil"/>
              <w:left w:val="nil"/>
              <w:bottom w:val="single" w:sz="4" w:space="0" w:color="auto"/>
              <w:right w:val="nil"/>
            </w:tcBorders>
            <w:shd w:val="clear" w:color="auto" w:fill="auto"/>
            <w:vAlign w:val="center"/>
            <w:hideMark/>
          </w:tcPr>
          <w:p w14:paraId="3BD1F465" w14:textId="77777777" w:rsidR="00D10F93" w:rsidRPr="00D10F93" w:rsidRDefault="00D10F93" w:rsidP="00D10F93">
            <w:pPr>
              <w:suppressAutoHyphens w:val="0"/>
              <w:jc w:val="right"/>
              <w:rPr>
                <w:b/>
                <w:bCs/>
                <w:lang w:eastAsia="lv-LV"/>
              </w:rPr>
            </w:pPr>
            <w:r w:rsidRPr="00D10F93">
              <w:rPr>
                <w:b/>
                <w:bCs/>
                <w:lang w:eastAsia="lv-LV"/>
              </w:rPr>
              <w:t>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0099AC13" w14:textId="77777777" w:rsidR="00D10F93" w:rsidRPr="00D10F93" w:rsidRDefault="00D10F93" w:rsidP="00D10F93">
            <w:pPr>
              <w:suppressAutoHyphens w:val="0"/>
              <w:jc w:val="right"/>
              <w:rPr>
                <w:lang w:eastAsia="lv-LV"/>
              </w:rPr>
            </w:pPr>
            <w:r w:rsidRPr="00D10F93">
              <w:rPr>
                <w:lang w:eastAsia="lv-LV"/>
              </w:rPr>
              <w:t>3960</w:t>
            </w:r>
          </w:p>
        </w:tc>
      </w:tr>
      <w:tr w:rsidR="00D10F93" w:rsidRPr="00D10F93" w14:paraId="3D99AD77"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DCBB2D1" w14:textId="77777777" w:rsidR="00D10F93" w:rsidRPr="00D10F93" w:rsidRDefault="00D10F93" w:rsidP="00D10F93">
            <w:pPr>
              <w:suppressAutoHyphens w:val="0"/>
              <w:jc w:val="right"/>
              <w:rPr>
                <w:lang w:eastAsia="lv-LV"/>
              </w:rPr>
            </w:pPr>
            <w:r w:rsidRPr="00D10F93">
              <w:rPr>
                <w:lang w:eastAsia="lv-LV"/>
              </w:rPr>
              <w:t>9.5.1.1.</w:t>
            </w:r>
          </w:p>
        </w:tc>
        <w:tc>
          <w:tcPr>
            <w:tcW w:w="4114" w:type="dxa"/>
            <w:tcBorders>
              <w:top w:val="nil"/>
              <w:left w:val="nil"/>
              <w:bottom w:val="single" w:sz="4" w:space="0" w:color="auto"/>
              <w:right w:val="nil"/>
            </w:tcBorders>
            <w:shd w:val="clear" w:color="auto" w:fill="auto"/>
            <w:vAlign w:val="center"/>
            <w:hideMark/>
          </w:tcPr>
          <w:p w14:paraId="0A97E8FD" w14:textId="77777777" w:rsidR="00D10F93" w:rsidRPr="00D10F93" w:rsidRDefault="00D10F93" w:rsidP="00D10F93">
            <w:pPr>
              <w:suppressAutoHyphens w:val="0"/>
              <w:rPr>
                <w:lang w:eastAsia="lv-LV"/>
              </w:rPr>
            </w:pPr>
            <w:r w:rsidRPr="00D10F93">
              <w:rPr>
                <w:lang w:eastAsia="lv-LV"/>
              </w:rPr>
              <w:t>Pašvaldības nodeva par domes izstrādāto oficiālo dokumentu un apliecinātu to kopiju saņemšanu</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00D1E0BF" w14:textId="77777777" w:rsidR="00D10F93" w:rsidRPr="00D10F93" w:rsidRDefault="00D10F93" w:rsidP="00D10F93">
            <w:pPr>
              <w:suppressAutoHyphens w:val="0"/>
              <w:jc w:val="right"/>
              <w:rPr>
                <w:lang w:eastAsia="lv-LV"/>
              </w:rPr>
            </w:pPr>
            <w:r w:rsidRPr="00D10F93">
              <w:rPr>
                <w:lang w:eastAsia="lv-LV"/>
              </w:rPr>
              <w:t>50</w:t>
            </w:r>
          </w:p>
        </w:tc>
        <w:tc>
          <w:tcPr>
            <w:tcW w:w="1493" w:type="dxa"/>
            <w:tcBorders>
              <w:top w:val="nil"/>
              <w:left w:val="nil"/>
              <w:bottom w:val="single" w:sz="4" w:space="0" w:color="auto"/>
              <w:right w:val="nil"/>
            </w:tcBorders>
            <w:shd w:val="clear" w:color="auto" w:fill="auto"/>
            <w:vAlign w:val="center"/>
            <w:hideMark/>
          </w:tcPr>
          <w:p w14:paraId="0EA7A0A9"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4FCB1962" w14:textId="77777777" w:rsidR="00D10F93" w:rsidRPr="00D10F93" w:rsidRDefault="00D10F93" w:rsidP="00D10F93">
            <w:pPr>
              <w:suppressAutoHyphens w:val="0"/>
              <w:jc w:val="right"/>
              <w:rPr>
                <w:lang w:eastAsia="lv-LV"/>
              </w:rPr>
            </w:pPr>
            <w:r w:rsidRPr="00D10F93">
              <w:rPr>
                <w:lang w:eastAsia="lv-LV"/>
              </w:rPr>
              <w:t>50</w:t>
            </w:r>
          </w:p>
        </w:tc>
      </w:tr>
      <w:tr w:rsidR="00D10F93" w:rsidRPr="00D10F93" w14:paraId="1ED1AECC"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4BA07CC1" w14:textId="77777777" w:rsidR="00D10F93" w:rsidRPr="00D10F93" w:rsidRDefault="00D10F93" w:rsidP="00D10F93">
            <w:pPr>
              <w:suppressAutoHyphens w:val="0"/>
              <w:jc w:val="right"/>
              <w:rPr>
                <w:lang w:eastAsia="lv-LV"/>
              </w:rPr>
            </w:pPr>
            <w:r w:rsidRPr="00D10F93">
              <w:rPr>
                <w:lang w:eastAsia="lv-LV"/>
              </w:rPr>
              <w:t>9.5.1.2.</w:t>
            </w:r>
          </w:p>
        </w:tc>
        <w:tc>
          <w:tcPr>
            <w:tcW w:w="4114" w:type="dxa"/>
            <w:tcBorders>
              <w:top w:val="nil"/>
              <w:left w:val="nil"/>
              <w:bottom w:val="single" w:sz="4" w:space="0" w:color="auto"/>
              <w:right w:val="nil"/>
            </w:tcBorders>
            <w:shd w:val="clear" w:color="auto" w:fill="auto"/>
            <w:vAlign w:val="center"/>
            <w:hideMark/>
          </w:tcPr>
          <w:p w14:paraId="66DEDFBD" w14:textId="77777777" w:rsidR="00D10F93" w:rsidRPr="00D10F93" w:rsidRDefault="00D10F93" w:rsidP="00D10F93">
            <w:pPr>
              <w:suppressAutoHyphens w:val="0"/>
              <w:rPr>
                <w:lang w:eastAsia="lv-LV"/>
              </w:rPr>
            </w:pPr>
            <w:r w:rsidRPr="00D10F93">
              <w:rPr>
                <w:lang w:eastAsia="lv-LV"/>
              </w:rPr>
              <w:t>Pašvaldības nodeva par izklaidējoša rakstura pasākumu sarīkošanu publiskās vietās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0F3A3785" w14:textId="77777777" w:rsidR="00D10F93" w:rsidRPr="00D10F93" w:rsidRDefault="00D10F93" w:rsidP="00D10F93">
            <w:pPr>
              <w:suppressAutoHyphens w:val="0"/>
              <w:jc w:val="right"/>
              <w:rPr>
                <w:lang w:eastAsia="lv-LV"/>
              </w:rPr>
            </w:pPr>
            <w:r w:rsidRPr="00D10F93">
              <w:rPr>
                <w:lang w:eastAsia="lv-LV"/>
              </w:rPr>
              <w:t>600</w:t>
            </w:r>
          </w:p>
        </w:tc>
        <w:tc>
          <w:tcPr>
            <w:tcW w:w="1493" w:type="dxa"/>
            <w:tcBorders>
              <w:top w:val="nil"/>
              <w:left w:val="nil"/>
              <w:bottom w:val="single" w:sz="4" w:space="0" w:color="auto"/>
              <w:right w:val="nil"/>
            </w:tcBorders>
            <w:shd w:val="clear" w:color="auto" w:fill="auto"/>
            <w:vAlign w:val="center"/>
            <w:hideMark/>
          </w:tcPr>
          <w:p w14:paraId="4770A555"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47839AAD" w14:textId="77777777" w:rsidR="00D10F93" w:rsidRPr="00D10F93" w:rsidRDefault="00D10F93" w:rsidP="00D10F93">
            <w:pPr>
              <w:suppressAutoHyphens w:val="0"/>
              <w:jc w:val="right"/>
              <w:rPr>
                <w:lang w:eastAsia="lv-LV"/>
              </w:rPr>
            </w:pPr>
            <w:r w:rsidRPr="00D10F93">
              <w:rPr>
                <w:lang w:eastAsia="lv-LV"/>
              </w:rPr>
              <w:t>600</w:t>
            </w:r>
          </w:p>
        </w:tc>
      </w:tr>
      <w:tr w:rsidR="00D10F93" w:rsidRPr="00D10F93" w14:paraId="54664D3F"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6D2B9AAE" w14:textId="77777777" w:rsidR="00D10F93" w:rsidRPr="00D10F93" w:rsidRDefault="00D10F93" w:rsidP="00D10F93">
            <w:pPr>
              <w:suppressAutoHyphens w:val="0"/>
              <w:jc w:val="right"/>
              <w:rPr>
                <w:lang w:eastAsia="lv-LV"/>
              </w:rPr>
            </w:pPr>
            <w:r w:rsidRPr="00D10F93">
              <w:rPr>
                <w:lang w:eastAsia="lv-LV"/>
              </w:rPr>
              <w:lastRenderedPageBreak/>
              <w:t>9.5.1.4.</w:t>
            </w:r>
          </w:p>
        </w:tc>
        <w:tc>
          <w:tcPr>
            <w:tcW w:w="4114" w:type="dxa"/>
            <w:tcBorders>
              <w:top w:val="nil"/>
              <w:left w:val="nil"/>
              <w:bottom w:val="single" w:sz="4" w:space="0" w:color="auto"/>
              <w:right w:val="nil"/>
            </w:tcBorders>
            <w:shd w:val="clear" w:color="auto" w:fill="auto"/>
            <w:vAlign w:val="center"/>
            <w:hideMark/>
          </w:tcPr>
          <w:p w14:paraId="3CD9E57F" w14:textId="77777777" w:rsidR="00D10F93" w:rsidRPr="00D10F93" w:rsidRDefault="00D10F93" w:rsidP="00D10F93">
            <w:pPr>
              <w:suppressAutoHyphens w:val="0"/>
              <w:rPr>
                <w:lang w:eastAsia="lv-LV"/>
              </w:rPr>
            </w:pPr>
            <w:r w:rsidRPr="00D10F93">
              <w:rPr>
                <w:lang w:eastAsia="lv-LV"/>
              </w:rPr>
              <w:t>Pašvaldības nodeva par tirdzniecību publiskās vietās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0E45FC5A" w14:textId="77777777" w:rsidR="00D10F93" w:rsidRPr="00D10F93" w:rsidRDefault="00D10F93" w:rsidP="00D10F93">
            <w:pPr>
              <w:suppressAutoHyphens w:val="0"/>
              <w:jc w:val="right"/>
              <w:rPr>
                <w:lang w:eastAsia="lv-LV"/>
              </w:rPr>
            </w:pPr>
            <w:r w:rsidRPr="00D10F93">
              <w:rPr>
                <w:lang w:eastAsia="lv-LV"/>
              </w:rPr>
              <w:t>1000</w:t>
            </w:r>
          </w:p>
        </w:tc>
        <w:tc>
          <w:tcPr>
            <w:tcW w:w="1493" w:type="dxa"/>
            <w:tcBorders>
              <w:top w:val="nil"/>
              <w:left w:val="nil"/>
              <w:bottom w:val="single" w:sz="4" w:space="0" w:color="auto"/>
              <w:right w:val="nil"/>
            </w:tcBorders>
            <w:shd w:val="clear" w:color="auto" w:fill="auto"/>
            <w:vAlign w:val="center"/>
            <w:hideMark/>
          </w:tcPr>
          <w:p w14:paraId="2DEEB98D"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3A511A2F" w14:textId="77777777" w:rsidR="00D10F93" w:rsidRPr="00D10F93" w:rsidRDefault="00D10F93" w:rsidP="00D10F93">
            <w:pPr>
              <w:suppressAutoHyphens w:val="0"/>
              <w:jc w:val="right"/>
              <w:rPr>
                <w:lang w:eastAsia="lv-LV"/>
              </w:rPr>
            </w:pPr>
            <w:r w:rsidRPr="00D10F93">
              <w:rPr>
                <w:lang w:eastAsia="lv-LV"/>
              </w:rPr>
              <w:t>1000</w:t>
            </w:r>
          </w:p>
        </w:tc>
      </w:tr>
      <w:tr w:rsidR="00D10F93" w:rsidRPr="00D10F93" w14:paraId="2C449D63"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3AE515C" w14:textId="77777777" w:rsidR="00D10F93" w:rsidRPr="00D10F93" w:rsidRDefault="00D10F93" w:rsidP="00D10F93">
            <w:pPr>
              <w:suppressAutoHyphens w:val="0"/>
              <w:jc w:val="right"/>
              <w:rPr>
                <w:lang w:eastAsia="lv-LV"/>
              </w:rPr>
            </w:pPr>
            <w:r w:rsidRPr="00D10F93">
              <w:rPr>
                <w:lang w:eastAsia="lv-LV"/>
              </w:rPr>
              <w:t>9.5.1.7.</w:t>
            </w:r>
          </w:p>
        </w:tc>
        <w:tc>
          <w:tcPr>
            <w:tcW w:w="4114" w:type="dxa"/>
            <w:tcBorders>
              <w:top w:val="nil"/>
              <w:left w:val="nil"/>
              <w:bottom w:val="single" w:sz="4" w:space="0" w:color="auto"/>
              <w:right w:val="nil"/>
            </w:tcBorders>
            <w:shd w:val="clear" w:color="auto" w:fill="auto"/>
            <w:vAlign w:val="center"/>
            <w:hideMark/>
          </w:tcPr>
          <w:p w14:paraId="017430B6" w14:textId="77777777" w:rsidR="00D10F93" w:rsidRPr="00D10F93" w:rsidRDefault="00D10F93" w:rsidP="00D10F93">
            <w:pPr>
              <w:suppressAutoHyphens w:val="0"/>
              <w:rPr>
                <w:lang w:eastAsia="lv-LV"/>
              </w:rPr>
            </w:pPr>
            <w:r w:rsidRPr="00D10F93">
              <w:rPr>
                <w:lang w:eastAsia="lv-LV"/>
              </w:rPr>
              <w:t>Pašvaldības nodeva par reklāmas, afišu un sludinājumu izvietošanu publiskās vietās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17D5403" w14:textId="77777777" w:rsidR="00D10F93" w:rsidRPr="00D10F93" w:rsidRDefault="00D10F93" w:rsidP="00D10F93">
            <w:pPr>
              <w:suppressAutoHyphens w:val="0"/>
              <w:jc w:val="right"/>
              <w:rPr>
                <w:lang w:eastAsia="lv-LV"/>
              </w:rPr>
            </w:pPr>
            <w:r w:rsidRPr="00D10F93">
              <w:rPr>
                <w:lang w:eastAsia="lv-LV"/>
              </w:rPr>
              <w:t>450</w:t>
            </w:r>
          </w:p>
        </w:tc>
        <w:tc>
          <w:tcPr>
            <w:tcW w:w="1493" w:type="dxa"/>
            <w:tcBorders>
              <w:top w:val="nil"/>
              <w:left w:val="nil"/>
              <w:bottom w:val="single" w:sz="4" w:space="0" w:color="auto"/>
              <w:right w:val="nil"/>
            </w:tcBorders>
            <w:shd w:val="clear" w:color="auto" w:fill="auto"/>
            <w:vAlign w:val="center"/>
            <w:hideMark/>
          </w:tcPr>
          <w:p w14:paraId="200CE324"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972982C" w14:textId="77777777" w:rsidR="00D10F93" w:rsidRPr="00D10F93" w:rsidRDefault="00D10F93" w:rsidP="00D10F93">
            <w:pPr>
              <w:suppressAutoHyphens w:val="0"/>
              <w:jc w:val="right"/>
              <w:rPr>
                <w:lang w:eastAsia="lv-LV"/>
              </w:rPr>
            </w:pPr>
            <w:r w:rsidRPr="00D10F93">
              <w:rPr>
                <w:lang w:eastAsia="lv-LV"/>
              </w:rPr>
              <w:t>450</w:t>
            </w:r>
          </w:p>
        </w:tc>
      </w:tr>
      <w:tr w:rsidR="00D10F93" w:rsidRPr="00D10F93" w14:paraId="57AD7436"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5F56AACA" w14:textId="77777777" w:rsidR="00D10F93" w:rsidRPr="00D10F93" w:rsidRDefault="00D10F93" w:rsidP="00D10F93">
            <w:pPr>
              <w:suppressAutoHyphens w:val="0"/>
              <w:jc w:val="right"/>
              <w:rPr>
                <w:lang w:eastAsia="lv-LV"/>
              </w:rPr>
            </w:pPr>
            <w:r w:rsidRPr="00D10F93">
              <w:rPr>
                <w:lang w:eastAsia="lv-LV"/>
              </w:rPr>
              <w:t>9.5.2.1.</w:t>
            </w:r>
          </w:p>
        </w:tc>
        <w:tc>
          <w:tcPr>
            <w:tcW w:w="4114" w:type="dxa"/>
            <w:tcBorders>
              <w:top w:val="nil"/>
              <w:left w:val="nil"/>
              <w:bottom w:val="single" w:sz="4" w:space="0" w:color="auto"/>
              <w:right w:val="nil"/>
            </w:tcBorders>
            <w:shd w:val="clear" w:color="auto" w:fill="auto"/>
            <w:vAlign w:val="center"/>
            <w:hideMark/>
          </w:tcPr>
          <w:p w14:paraId="1AE300B2" w14:textId="77777777" w:rsidR="00D10F93" w:rsidRPr="00D10F93" w:rsidRDefault="00D10F93" w:rsidP="00D10F93">
            <w:pPr>
              <w:suppressAutoHyphens w:val="0"/>
              <w:rPr>
                <w:lang w:eastAsia="lv-LV"/>
              </w:rPr>
            </w:pPr>
            <w:r w:rsidRPr="00D10F93">
              <w:rPr>
                <w:lang w:eastAsia="lv-LV"/>
              </w:rPr>
              <w:t>Pašvaldības nodeva par būvatļaujas saņemšanu</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119E6311" w14:textId="77777777" w:rsidR="00D10F93" w:rsidRPr="00D10F93" w:rsidRDefault="00D10F93" w:rsidP="00D10F93">
            <w:pPr>
              <w:suppressAutoHyphens w:val="0"/>
              <w:jc w:val="right"/>
              <w:rPr>
                <w:lang w:eastAsia="lv-LV"/>
              </w:rPr>
            </w:pPr>
            <w:r w:rsidRPr="00D10F93">
              <w:rPr>
                <w:lang w:eastAsia="lv-LV"/>
              </w:rPr>
              <w:t>1800</w:t>
            </w:r>
          </w:p>
        </w:tc>
        <w:tc>
          <w:tcPr>
            <w:tcW w:w="1493" w:type="dxa"/>
            <w:tcBorders>
              <w:top w:val="nil"/>
              <w:left w:val="nil"/>
              <w:bottom w:val="single" w:sz="4" w:space="0" w:color="auto"/>
              <w:right w:val="nil"/>
            </w:tcBorders>
            <w:shd w:val="clear" w:color="auto" w:fill="auto"/>
            <w:vAlign w:val="center"/>
            <w:hideMark/>
          </w:tcPr>
          <w:p w14:paraId="044B31B6"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3BEBEE0" w14:textId="77777777" w:rsidR="00D10F93" w:rsidRPr="00D10F93" w:rsidRDefault="00D10F93" w:rsidP="00D10F93">
            <w:pPr>
              <w:suppressAutoHyphens w:val="0"/>
              <w:jc w:val="right"/>
              <w:rPr>
                <w:lang w:eastAsia="lv-LV"/>
              </w:rPr>
            </w:pPr>
            <w:r w:rsidRPr="00D10F93">
              <w:rPr>
                <w:lang w:eastAsia="lv-LV"/>
              </w:rPr>
              <w:t>1800</w:t>
            </w:r>
          </w:p>
        </w:tc>
      </w:tr>
      <w:tr w:rsidR="00D10F93" w:rsidRPr="00D10F93" w14:paraId="0893ACBF"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3450177B" w14:textId="77777777" w:rsidR="00D10F93" w:rsidRPr="00D10F93" w:rsidRDefault="00D10F93" w:rsidP="00D10F93">
            <w:pPr>
              <w:suppressAutoHyphens w:val="0"/>
              <w:jc w:val="right"/>
              <w:rPr>
                <w:lang w:eastAsia="lv-LV"/>
              </w:rPr>
            </w:pPr>
            <w:r w:rsidRPr="00D10F93">
              <w:rPr>
                <w:lang w:eastAsia="lv-LV"/>
              </w:rPr>
              <w:t>9.5.2.9.</w:t>
            </w:r>
          </w:p>
        </w:tc>
        <w:tc>
          <w:tcPr>
            <w:tcW w:w="4114" w:type="dxa"/>
            <w:tcBorders>
              <w:top w:val="nil"/>
              <w:left w:val="nil"/>
              <w:bottom w:val="single" w:sz="4" w:space="0" w:color="auto"/>
              <w:right w:val="nil"/>
            </w:tcBorders>
            <w:shd w:val="clear" w:color="auto" w:fill="auto"/>
            <w:vAlign w:val="center"/>
            <w:hideMark/>
          </w:tcPr>
          <w:p w14:paraId="7FA197AE" w14:textId="77777777" w:rsidR="00D10F93" w:rsidRPr="00D10F93" w:rsidRDefault="00D10F93" w:rsidP="00D10F93">
            <w:pPr>
              <w:suppressAutoHyphens w:val="0"/>
              <w:rPr>
                <w:lang w:eastAsia="lv-LV"/>
              </w:rPr>
            </w:pPr>
            <w:r w:rsidRPr="00D10F93">
              <w:rPr>
                <w:lang w:eastAsia="lv-LV"/>
              </w:rPr>
              <w:t>Pārējās nodevas, ko uzliek pašvaldības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544F1C8" w14:textId="77777777" w:rsidR="00D10F93" w:rsidRPr="00D10F93" w:rsidRDefault="00D10F93" w:rsidP="00D10F93">
            <w:pPr>
              <w:suppressAutoHyphens w:val="0"/>
              <w:jc w:val="right"/>
              <w:rPr>
                <w:lang w:eastAsia="lv-LV"/>
              </w:rPr>
            </w:pPr>
            <w:r w:rsidRPr="00D10F93">
              <w:rPr>
                <w:lang w:eastAsia="lv-LV"/>
              </w:rPr>
              <w:t>60</w:t>
            </w:r>
          </w:p>
        </w:tc>
        <w:tc>
          <w:tcPr>
            <w:tcW w:w="1493" w:type="dxa"/>
            <w:tcBorders>
              <w:top w:val="nil"/>
              <w:left w:val="nil"/>
              <w:bottom w:val="single" w:sz="4" w:space="0" w:color="auto"/>
              <w:right w:val="nil"/>
            </w:tcBorders>
            <w:shd w:val="clear" w:color="auto" w:fill="auto"/>
            <w:vAlign w:val="center"/>
            <w:hideMark/>
          </w:tcPr>
          <w:p w14:paraId="70FC845B"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26E9D42" w14:textId="77777777" w:rsidR="00D10F93" w:rsidRPr="00D10F93" w:rsidRDefault="00D10F93" w:rsidP="00D10F93">
            <w:pPr>
              <w:suppressAutoHyphens w:val="0"/>
              <w:jc w:val="right"/>
              <w:rPr>
                <w:lang w:eastAsia="lv-LV"/>
              </w:rPr>
            </w:pPr>
            <w:r w:rsidRPr="00D10F93">
              <w:rPr>
                <w:lang w:eastAsia="lv-LV"/>
              </w:rPr>
              <w:t>60</w:t>
            </w:r>
          </w:p>
        </w:tc>
      </w:tr>
      <w:tr w:rsidR="00D10F93" w:rsidRPr="00D10F93" w14:paraId="1A2B0D0F" w14:textId="77777777" w:rsidTr="00D10F93">
        <w:trPr>
          <w:trHeight w:val="315"/>
        </w:trPr>
        <w:tc>
          <w:tcPr>
            <w:tcW w:w="1384" w:type="dxa"/>
            <w:tcBorders>
              <w:top w:val="nil"/>
              <w:left w:val="single" w:sz="8" w:space="0" w:color="auto"/>
              <w:bottom w:val="double" w:sz="6" w:space="0" w:color="auto"/>
              <w:right w:val="single" w:sz="8" w:space="0" w:color="auto"/>
            </w:tcBorders>
            <w:shd w:val="clear" w:color="auto" w:fill="auto"/>
            <w:vAlign w:val="center"/>
            <w:hideMark/>
          </w:tcPr>
          <w:p w14:paraId="2456BE9B" w14:textId="77777777" w:rsidR="00D10F93" w:rsidRPr="00D10F93" w:rsidRDefault="00D10F93" w:rsidP="00D10F93">
            <w:pPr>
              <w:suppressAutoHyphens w:val="0"/>
              <w:rPr>
                <w:b/>
                <w:bCs/>
                <w:lang w:eastAsia="lv-LV"/>
              </w:rPr>
            </w:pPr>
            <w:r w:rsidRPr="00D10F93">
              <w:rPr>
                <w:b/>
                <w:bCs/>
                <w:lang w:eastAsia="lv-LV"/>
              </w:rPr>
              <w:t>10.0.0.0.</w:t>
            </w:r>
          </w:p>
        </w:tc>
        <w:tc>
          <w:tcPr>
            <w:tcW w:w="4114" w:type="dxa"/>
            <w:tcBorders>
              <w:top w:val="nil"/>
              <w:left w:val="nil"/>
              <w:bottom w:val="double" w:sz="6" w:space="0" w:color="auto"/>
              <w:right w:val="nil"/>
            </w:tcBorders>
            <w:shd w:val="clear" w:color="auto" w:fill="auto"/>
            <w:vAlign w:val="center"/>
            <w:hideMark/>
          </w:tcPr>
          <w:p w14:paraId="2EDB0206" w14:textId="77777777" w:rsidR="00D10F93" w:rsidRPr="00D10F93" w:rsidRDefault="00D10F93" w:rsidP="00D10F93">
            <w:pPr>
              <w:suppressAutoHyphens w:val="0"/>
              <w:rPr>
                <w:b/>
                <w:bCs/>
                <w:lang w:eastAsia="lv-LV"/>
              </w:rPr>
            </w:pPr>
            <w:r w:rsidRPr="00D10F93">
              <w:rPr>
                <w:b/>
                <w:bCs/>
                <w:lang w:eastAsia="lv-LV"/>
              </w:rPr>
              <w:t>Naudas sodi un sankcijas</w:t>
            </w:r>
          </w:p>
        </w:tc>
        <w:tc>
          <w:tcPr>
            <w:tcW w:w="1487" w:type="dxa"/>
            <w:tcBorders>
              <w:top w:val="nil"/>
              <w:left w:val="single" w:sz="8" w:space="0" w:color="auto"/>
              <w:bottom w:val="double" w:sz="6" w:space="0" w:color="auto"/>
              <w:right w:val="single" w:sz="8" w:space="0" w:color="auto"/>
            </w:tcBorders>
            <w:shd w:val="clear" w:color="auto" w:fill="auto"/>
            <w:vAlign w:val="center"/>
            <w:hideMark/>
          </w:tcPr>
          <w:p w14:paraId="22E95F1F" w14:textId="77777777" w:rsidR="00D10F93" w:rsidRPr="00D10F93" w:rsidRDefault="00D10F93" w:rsidP="00D10F93">
            <w:pPr>
              <w:suppressAutoHyphens w:val="0"/>
              <w:jc w:val="right"/>
              <w:rPr>
                <w:b/>
                <w:bCs/>
                <w:lang w:eastAsia="lv-LV"/>
              </w:rPr>
            </w:pPr>
            <w:r w:rsidRPr="00D10F93">
              <w:rPr>
                <w:b/>
                <w:bCs/>
                <w:lang w:eastAsia="lv-LV"/>
              </w:rPr>
              <w:t>4000</w:t>
            </w:r>
          </w:p>
        </w:tc>
        <w:tc>
          <w:tcPr>
            <w:tcW w:w="1493" w:type="dxa"/>
            <w:tcBorders>
              <w:top w:val="nil"/>
              <w:left w:val="nil"/>
              <w:bottom w:val="double" w:sz="6" w:space="0" w:color="auto"/>
              <w:right w:val="nil"/>
            </w:tcBorders>
            <w:shd w:val="clear" w:color="auto" w:fill="auto"/>
            <w:vAlign w:val="center"/>
            <w:hideMark/>
          </w:tcPr>
          <w:p w14:paraId="6DF2F1EA" w14:textId="77777777" w:rsidR="00D10F93" w:rsidRPr="00D10F93" w:rsidRDefault="00D10F93" w:rsidP="00D10F93">
            <w:pPr>
              <w:suppressAutoHyphens w:val="0"/>
              <w:jc w:val="right"/>
              <w:rPr>
                <w:b/>
                <w:bCs/>
                <w:lang w:eastAsia="lv-LV"/>
              </w:rPr>
            </w:pPr>
            <w:r w:rsidRPr="00D10F93">
              <w:rPr>
                <w:b/>
                <w:bCs/>
                <w:lang w:eastAsia="lv-LV"/>
              </w:rPr>
              <w:t>0</w:t>
            </w:r>
          </w:p>
        </w:tc>
        <w:tc>
          <w:tcPr>
            <w:tcW w:w="1502" w:type="dxa"/>
            <w:tcBorders>
              <w:top w:val="nil"/>
              <w:left w:val="single" w:sz="8" w:space="0" w:color="auto"/>
              <w:bottom w:val="double" w:sz="6" w:space="0" w:color="auto"/>
              <w:right w:val="single" w:sz="8" w:space="0" w:color="auto"/>
            </w:tcBorders>
            <w:shd w:val="clear" w:color="auto" w:fill="auto"/>
            <w:vAlign w:val="center"/>
            <w:hideMark/>
          </w:tcPr>
          <w:p w14:paraId="1C378D0E" w14:textId="77777777" w:rsidR="00D10F93" w:rsidRPr="00D10F93" w:rsidRDefault="00D10F93" w:rsidP="00D10F93">
            <w:pPr>
              <w:suppressAutoHyphens w:val="0"/>
              <w:jc w:val="right"/>
              <w:rPr>
                <w:lang w:eastAsia="lv-LV"/>
              </w:rPr>
            </w:pPr>
            <w:r w:rsidRPr="00D10F93">
              <w:rPr>
                <w:lang w:eastAsia="lv-LV"/>
              </w:rPr>
              <w:t>4000</w:t>
            </w:r>
          </w:p>
        </w:tc>
      </w:tr>
      <w:tr w:rsidR="00D10F93" w:rsidRPr="00D10F93" w14:paraId="05AF20F0" w14:textId="77777777" w:rsidTr="00D10F93">
        <w:trPr>
          <w:trHeight w:val="315"/>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0A0AA0E" w14:textId="77777777" w:rsidR="00D10F93" w:rsidRPr="00D10F93" w:rsidRDefault="00D10F93" w:rsidP="00D10F93">
            <w:pPr>
              <w:suppressAutoHyphens w:val="0"/>
              <w:rPr>
                <w:lang w:eastAsia="lv-LV"/>
              </w:rPr>
            </w:pPr>
            <w:r w:rsidRPr="00D10F93">
              <w:rPr>
                <w:lang w:eastAsia="lv-LV"/>
              </w:rPr>
              <w:t>10.1.4.0.</w:t>
            </w:r>
          </w:p>
        </w:tc>
        <w:tc>
          <w:tcPr>
            <w:tcW w:w="4114" w:type="dxa"/>
            <w:tcBorders>
              <w:top w:val="nil"/>
              <w:left w:val="nil"/>
              <w:bottom w:val="single" w:sz="4" w:space="0" w:color="auto"/>
              <w:right w:val="nil"/>
            </w:tcBorders>
            <w:shd w:val="clear" w:color="auto" w:fill="auto"/>
            <w:vAlign w:val="center"/>
            <w:hideMark/>
          </w:tcPr>
          <w:p w14:paraId="2EA89801" w14:textId="77777777" w:rsidR="00D10F93" w:rsidRPr="00D10F93" w:rsidRDefault="00D10F93" w:rsidP="00D10F93">
            <w:pPr>
              <w:suppressAutoHyphens w:val="0"/>
              <w:rPr>
                <w:lang w:eastAsia="lv-LV"/>
              </w:rPr>
            </w:pPr>
            <w:r w:rsidRPr="00D10F93">
              <w:rPr>
                <w:lang w:eastAsia="lv-LV"/>
              </w:rPr>
              <w:t>Naudas sodi, ko uzliek pašvaldības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14DC2BB2" w14:textId="77777777" w:rsidR="00D10F93" w:rsidRPr="00D10F93" w:rsidRDefault="00D10F93" w:rsidP="00D10F93">
            <w:pPr>
              <w:suppressAutoHyphens w:val="0"/>
              <w:jc w:val="right"/>
              <w:rPr>
                <w:lang w:eastAsia="lv-LV"/>
              </w:rPr>
            </w:pPr>
            <w:r w:rsidRPr="00D10F93">
              <w:rPr>
                <w:lang w:eastAsia="lv-LV"/>
              </w:rPr>
              <w:t>4000</w:t>
            </w:r>
          </w:p>
        </w:tc>
        <w:tc>
          <w:tcPr>
            <w:tcW w:w="1493" w:type="dxa"/>
            <w:tcBorders>
              <w:top w:val="nil"/>
              <w:left w:val="nil"/>
              <w:bottom w:val="single" w:sz="4" w:space="0" w:color="auto"/>
              <w:right w:val="nil"/>
            </w:tcBorders>
            <w:shd w:val="clear" w:color="auto" w:fill="auto"/>
            <w:vAlign w:val="center"/>
            <w:hideMark/>
          </w:tcPr>
          <w:p w14:paraId="5D84F5A9"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0D13A1C" w14:textId="77777777" w:rsidR="00D10F93" w:rsidRPr="00D10F93" w:rsidRDefault="00D10F93" w:rsidP="00D10F93">
            <w:pPr>
              <w:suppressAutoHyphens w:val="0"/>
              <w:jc w:val="right"/>
              <w:rPr>
                <w:lang w:eastAsia="lv-LV"/>
              </w:rPr>
            </w:pPr>
            <w:r w:rsidRPr="00D10F93">
              <w:rPr>
                <w:lang w:eastAsia="lv-LV"/>
              </w:rPr>
              <w:t>4000</w:t>
            </w:r>
          </w:p>
        </w:tc>
      </w:tr>
      <w:tr w:rsidR="00D10F93" w:rsidRPr="00D10F93" w14:paraId="3E07AC90" w14:textId="77777777" w:rsidTr="00D10F93">
        <w:trPr>
          <w:trHeight w:val="315"/>
        </w:trPr>
        <w:tc>
          <w:tcPr>
            <w:tcW w:w="1384" w:type="dxa"/>
            <w:tcBorders>
              <w:top w:val="nil"/>
              <w:left w:val="single" w:sz="8" w:space="0" w:color="auto"/>
              <w:bottom w:val="double" w:sz="6" w:space="0" w:color="auto"/>
              <w:right w:val="single" w:sz="8" w:space="0" w:color="auto"/>
            </w:tcBorders>
            <w:shd w:val="clear" w:color="auto" w:fill="auto"/>
            <w:vAlign w:val="center"/>
            <w:hideMark/>
          </w:tcPr>
          <w:p w14:paraId="2A8F45B8" w14:textId="77777777" w:rsidR="00D10F93" w:rsidRPr="00D10F93" w:rsidRDefault="00D10F93" w:rsidP="00D10F93">
            <w:pPr>
              <w:suppressAutoHyphens w:val="0"/>
              <w:rPr>
                <w:b/>
                <w:bCs/>
                <w:lang w:eastAsia="lv-LV"/>
              </w:rPr>
            </w:pPr>
            <w:r w:rsidRPr="00D10F93">
              <w:rPr>
                <w:b/>
                <w:bCs/>
                <w:lang w:eastAsia="lv-LV"/>
              </w:rPr>
              <w:t>12.0.0.0.</w:t>
            </w:r>
          </w:p>
        </w:tc>
        <w:tc>
          <w:tcPr>
            <w:tcW w:w="4114" w:type="dxa"/>
            <w:tcBorders>
              <w:top w:val="nil"/>
              <w:left w:val="nil"/>
              <w:bottom w:val="double" w:sz="6" w:space="0" w:color="auto"/>
              <w:right w:val="nil"/>
            </w:tcBorders>
            <w:shd w:val="clear" w:color="auto" w:fill="auto"/>
            <w:vAlign w:val="center"/>
            <w:hideMark/>
          </w:tcPr>
          <w:p w14:paraId="557275F7" w14:textId="77777777" w:rsidR="00D10F93" w:rsidRPr="00D10F93" w:rsidRDefault="00D10F93" w:rsidP="00D10F93">
            <w:pPr>
              <w:suppressAutoHyphens w:val="0"/>
              <w:rPr>
                <w:b/>
                <w:bCs/>
                <w:lang w:eastAsia="lv-LV"/>
              </w:rPr>
            </w:pPr>
            <w:r w:rsidRPr="00D10F93">
              <w:rPr>
                <w:b/>
                <w:bCs/>
                <w:lang w:eastAsia="lv-LV"/>
              </w:rPr>
              <w:t>Pārējie nenodokļu ieņēmumi</w:t>
            </w:r>
          </w:p>
        </w:tc>
        <w:tc>
          <w:tcPr>
            <w:tcW w:w="1487" w:type="dxa"/>
            <w:tcBorders>
              <w:top w:val="nil"/>
              <w:left w:val="single" w:sz="8" w:space="0" w:color="auto"/>
              <w:bottom w:val="double" w:sz="6" w:space="0" w:color="auto"/>
              <w:right w:val="single" w:sz="8" w:space="0" w:color="auto"/>
            </w:tcBorders>
            <w:shd w:val="clear" w:color="auto" w:fill="auto"/>
            <w:vAlign w:val="center"/>
            <w:hideMark/>
          </w:tcPr>
          <w:p w14:paraId="23246192" w14:textId="77777777" w:rsidR="00D10F93" w:rsidRPr="00D10F93" w:rsidRDefault="00D10F93" w:rsidP="00D10F93">
            <w:pPr>
              <w:suppressAutoHyphens w:val="0"/>
              <w:jc w:val="right"/>
              <w:rPr>
                <w:b/>
                <w:bCs/>
                <w:lang w:eastAsia="lv-LV"/>
              </w:rPr>
            </w:pPr>
            <w:r w:rsidRPr="00D10F93">
              <w:rPr>
                <w:b/>
                <w:bCs/>
                <w:lang w:eastAsia="lv-LV"/>
              </w:rPr>
              <w:t>530</w:t>
            </w:r>
          </w:p>
        </w:tc>
        <w:tc>
          <w:tcPr>
            <w:tcW w:w="1493" w:type="dxa"/>
            <w:tcBorders>
              <w:top w:val="nil"/>
              <w:left w:val="nil"/>
              <w:bottom w:val="double" w:sz="6" w:space="0" w:color="auto"/>
              <w:right w:val="nil"/>
            </w:tcBorders>
            <w:shd w:val="clear" w:color="auto" w:fill="auto"/>
            <w:vAlign w:val="center"/>
            <w:hideMark/>
          </w:tcPr>
          <w:p w14:paraId="45BFD38A" w14:textId="77777777" w:rsidR="00D10F93" w:rsidRPr="00D10F93" w:rsidRDefault="00D10F93" w:rsidP="00D10F93">
            <w:pPr>
              <w:suppressAutoHyphens w:val="0"/>
              <w:jc w:val="right"/>
              <w:rPr>
                <w:b/>
                <w:bCs/>
                <w:lang w:eastAsia="lv-LV"/>
              </w:rPr>
            </w:pPr>
            <w:r w:rsidRPr="00D10F93">
              <w:rPr>
                <w:b/>
                <w:bCs/>
                <w:lang w:eastAsia="lv-LV"/>
              </w:rPr>
              <w:t>0</w:t>
            </w:r>
          </w:p>
        </w:tc>
        <w:tc>
          <w:tcPr>
            <w:tcW w:w="1502" w:type="dxa"/>
            <w:tcBorders>
              <w:top w:val="nil"/>
              <w:left w:val="single" w:sz="8" w:space="0" w:color="auto"/>
              <w:bottom w:val="double" w:sz="6" w:space="0" w:color="auto"/>
              <w:right w:val="single" w:sz="8" w:space="0" w:color="auto"/>
            </w:tcBorders>
            <w:shd w:val="clear" w:color="auto" w:fill="auto"/>
            <w:vAlign w:val="center"/>
            <w:hideMark/>
          </w:tcPr>
          <w:p w14:paraId="6B232321" w14:textId="77777777" w:rsidR="00D10F93" w:rsidRPr="00D10F93" w:rsidRDefault="00D10F93" w:rsidP="00D10F93">
            <w:pPr>
              <w:suppressAutoHyphens w:val="0"/>
              <w:jc w:val="right"/>
              <w:rPr>
                <w:lang w:eastAsia="lv-LV"/>
              </w:rPr>
            </w:pPr>
            <w:r w:rsidRPr="00D10F93">
              <w:rPr>
                <w:lang w:eastAsia="lv-LV"/>
              </w:rPr>
              <w:t>530</w:t>
            </w:r>
          </w:p>
        </w:tc>
      </w:tr>
      <w:tr w:rsidR="00D10F93" w:rsidRPr="00D10F93" w14:paraId="092524FC" w14:textId="77777777" w:rsidTr="00D10F93">
        <w:trPr>
          <w:trHeight w:val="441"/>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4773E8A7" w14:textId="77777777" w:rsidR="00D10F93" w:rsidRPr="00D10F93" w:rsidRDefault="00D10F93" w:rsidP="00D10F93">
            <w:pPr>
              <w:suppressAutoHyphens w:val="0"/>
              <w:rPr>
                <w:b/>
                <w:bCs/>
                <w:lang w:eastAsia="lv-LV"/>
              </w:rPr>
            </w:pPr>
            <w:r w:rsidRPr="00D10F93">
              <w:rPr>
                <w:b/>
                <w:bCs/>
                <w:lang w:eastAsia="lv-LV"/>
              </w:rPr>
              <w:t>12.2.0.0.</w:t>
            </w:r>
          </w:p>
        </w:tc>
        <w:tc>
          <w:tcPr>
            <w:tcW w:w="4114" w:type="dxa"/>
            <w:tcBorders>
              <w:top w:val="nil"/>
              <w:left w:val="nil"/>
              <w:bottom w:val="single" w:sz="4" w:space="0" w:color="auto"/>
              <w:right w:val="nil"/>
            </w:tcBorders>
            <w:shd w:val="clear" w:color="auto" w:fill="auto"/>
            <w:vAlign w:val="center"/>
            <w:hideMark/>
          </w:tcPr>
          <w:p w14:paraId="44B12E6D" w14:textId="77777777" w:rsidR="00D10F93" w:rsidRPr="00D10F93" w:rsidRDefault="00D10F93" w:rsidP="00D10F93">
            <w:pPr>
              <w:suppressAutoHyphens w:val="0"/>
              <w:rPr>
                <w:b/>
                <w:bCs/>
                <w:lang w:eastAsia="lv-LV"/>
              </w:rPr>
            </w:pPr>
            <w:r w:rsidRPr="00D10F93">
              <w:rPr>
                <w:b/>
                <w:bCs/>
                <w:lang w:eastAsia="lv-LV"/>
              </w:rPr>
              <w:t>Nenodokļu ieņēmumi un ieņēmumi no zaudējumu atlīdzībām un kompensācijām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C4EEAAE" w14:textId="77777777" w:rsidR="00D10F93" w:rsidRPr="00D10F93" w:rsidRDefault="00D10F93" w:rsidP="00D10F93">
            <w:pPr>
              <w:suppressAutoHyphens w:val="0"/>
              <w:jc w:val="right"/>
              <w:rPr>
                <w:b/>
                <w:bCs/>
                <w:lang w:eastAsia="lv-LV"/>
              </w:rPr>
            </w:pPr>
            <w:r w:rsidRPr="00D10F93">
              <w:rPr>
                <w:b/>
                <w:bCs/>
                <w:lang w:eastAsia="lv-LV"/>
              </w:rPr>
              <w:t>30</w:t>
            </w:r>
          </w:p>
        </w:tc>
        <w:tc>
          <w:tcPr>
            <w:tcW w:w="1493" w:type="dxa"/>
            <w:tcBorders>
              <w:top w:val="nil"/>
              <w:left w:val="nil"/>
              <w:bottom w:val="single" w:sz="4" w:space="0" w:color="auto"/>
              <w:right w:val="nil"/>
            </w:tcBorders>
            <w:shd w:val="clear" w:color="auto" w:fill="auto"/>
            <w:vAlign w:val="center"/>
            <w:hideMark/>
          </w:tcPr>
          <w:p w14:paraId="5A8E024E" w14:textId="77777777" w:rsidR="00D10F93" w:rsidRPr="00D10F93" w:rsidRDefault="00D10F93" w:rsidP="00D10F93">
            <w:pPr>
              <w:suppressAutoHyphens w:val="0"/>
              <w:rPr>
                <w:b/>
                <w:bCs/>
                <w:lang w:eastAsia="lv-LV"/>
              </w:rPr>
            </w:pPr>
            <w:r w:rsidRPr="00D10F93">
              <w:rPr>
                <w:b/>
                <w:bCs/>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4FB5629" w14:textId="77777777" w:rsidR="00D10F93" w:rsidRPr="00D10F93" w:rsidRDefault="00D10F93" w:rsidP="00D10F93">
            <w:pPr>
              <w:suppressAutoHyphens w:val="0"/>
              <w:jc w:val="right"/>
              <w:rPr>
                <w:lang w:eastAsia="lv-LV"/>
              </w:rPr>
            </w:pPr>
            <w:r w:rsidRPr="00D10F93">
              <w:rPr>
                <w:lang w:eastAsia="lv-LV"/>
              </w:rPr>
              <w:t>30</w:t>
            </w:r>
          </w:p>
        </w:tc>
      </w:tr>
      <w:tr w:rsidR="00D10F93" w:rsidRPr="00D10F93" w14:paraId="350F2FAF" w14:textId="77777777" w:rsidTr="00D10F93">
        <w:trPr>
          <w:trHeight w:val="449"/>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10892F6" w14:textId="77777777" w:rsidR="00D10F93" w:rsidRPr="00D10F93" w:rsidRDefault="00D10F93" w:rsidP="00D10F93">
            <w:pPr>
              <w:suppressAutoHyphens w:val="0"/>
              <w:jc w:val="right"/>
              <w:rPr>
                <w:lang w:eastAsia="lv-LV"/>
              </w:rPr>
            </w:pPr>
            <w:r w:rsidRPr="00D10F93">
              <w:rPr>
                <w:lang w:eastAsia="lv-LV"/>
              </w:rPr>
              <w:t>12.2.6.0</w:t>
            </w:r>
          </w:p>
        </w:tc>
        <w:tc>
          <w:tcPr>
            <w:tcW w:w="4114" w:type="dxa"/>
            <w:tcBorders>
              <w:top w:val="nil"/>
              <w:left w:val="nil"/>
              <w:bottom w:val="single" w:sz="4" w:space="0" w:color="auto"/>
              <w:right w:val="nil"/>
            </w:tcBorders>
            <w:shd w:val="clear" w:color="auto" w:fill="auto"/>
            <w:vAlign w:val="center"/>
            <w:hideMark/>
          </w:tcPr>
          <w:p w14:paraId="70FAE924" w14:textId="77777777" w:rsidR="00D10F93" w:rsidRPr="00D10F93" w:rsidRDefault="00D10F93" w:rsidP="00D10F93">
            <w:pPr>
              <w:suppressAutoHyphens w:val="0"/>
              <w:rPr>
                <w:lang w:eastAsia="lv-LV"/>
              </w:rPr>
            </w:pPr>
            <w:r w:rsidRPr="00D10F93">
              <w:rPr>
                <w:lang w:eastAsia="lv-LV"/>
              </w:rPr>
              <w:t>Ieņēmumi no zaudējumu atlīdzības par meža</w:t>
            </w:r>
            <w:r w:rsidRPr="00D10F93">
              <w:rPr>
                <w:lang w:eastAsia="lv-LV"/>
              </w:rPr>
              <w:br/>
              <w:t>resursiem nodarītiem kaitējumiem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4CEFAFE" w14:textId="77777777" w:rsidR="00D10F93" w:rsidRPr="00D10F93" w:rsidRDefault="00D10F93" w:rsidP="00D10F93">
            <w:pPr>
              <w:suppressAutoHyphens w:val="0"/>
              <w:jc w:val="right"/>
              <w:rPr>
                <w:lang w:eastAsia="lv-LV"/>
              </w:rPr>
            </w:pPr>
            <w:r w:rsidRPr="00D10F93">
              <w:rPr>
                <w:lang w:eastAsia="lv-LV"/>
              </w:rPr>
              <w:t>30</w:t>
            </w:r>
          </w:p>
        </w:tc>
        <w:tc>
          <w:tcPr>
            <w:tcW w:w="1493" w:type="dxa"/>
            <w:tcBorders>
              <w:top w:val="nil"/>
              <w:left w:val="nil"/>
              <w:bottom w:val="single" w:sz="4" w:space="0" w:color="auto"/>
              <w:right w:val="nil"/>
            </w:tcBorders>
            <w:shd w:val="clear" w:color="auto" w:fill="auto"/>
            <w:vAlign w:val="center"/>
            <w:hideMark/>
          </w:tcPr>
          <w:p w14:paraId="737FD848"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0A994596" w14:textId="77777777" w:rsidR="00D10F93" w:rsidRPr="00D10F93" w:rsidRDefault="00D10F93" w:rsidP="00D10F93">
            <w:pPr>
              <w:suppressAutoHyphens w:val="0"/>
              <w:jc w:val="right"/>
              <w:rPr>
                <w:lang w:eastAsia="lv-LV"/>
              </w:rPr>
            </w:pPr>
            <w:r w:rsidRPr="00D10F93">
              <w:rPr>
                <w:lang w:eastAsia="lv-LV"/>
              </w:rPr>
              <w:t>30</w:t>
            </w:r>
          </w:p>
        </w:tc>
      </w:tr>
      <w:tr w:rsidR="00D10F93" w:rsidRPr="00D10F93" w14:paraId="7FC88EF4"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2A51C26" w14:textId="77777777" w:rsidR="00D10F93" w:rsidRPr="00D10F93" w:rsidRDefault="00D10F93" w:rsidP="00D10F93">
            <w:pPr>
              <w:suppressAutoHyphens w:val="0"/>
              <w:rPr>
                <w:b/>
                <w:bCs/>
                <w:lang w:eastAsia="lv-LV"/>
              </w:rPr>
            </w:pPr>
            <w:r w:rsidRPr="00D10F93">
              <w:rPr>
                <w:b/>
                <w:bCs/>
                <w:lang w:eastAsia="lv-LV"/>
              </w:rPr>
              <w:t>12.3.0.0.</w:t>
            </w:r>
          </w:p>
        </w:tc>
        <w:tc>
          <w:tcPr>
            <w:tcW w:w="4114" w:type="dxa"/>
            <w:tcBorders>
              <w:top w:val="nil"/>
              <w:left w:val="nil"/>
              <w:bottom w:val="single" w:sz="4" w:space="0" w:color="auto"/>
              <w:right w:val="nil"/>
            </w:tcBorders>
            <w:shd w:val="clear" w:color="auto" w:fill="auto"/>
            <w:vAlign w:val="center"/>
            <w:hideMark/>
          </w:tcPr>
          <w:p w14:paraId="3335B3E6" w14:textId="77777777" w:rsidR="00D10F93" w:rsidRPr="00D10F93" w:rsidRDefault="00D10F93" w:rsidP="00D10F93">
            <w:pPr>
              <w:suppressAutoHyphens w:val="0"/>
              <w:rPr>
                <w:b/>
                <w:bCs/>
                <w:lang w:eastAsia="lv-LV"/>
              </w:rPr>
            </w:pPr>
            <w:r w:rsidRPr="00D10F93">
              <w:rPr>
                <w:b/>
                <w:bCs/>
                <w:lang w:eastAsia="lv-LV"/>
              </w:rPr>
              <w:t>Dažādi nenodokļu ieņēmumi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2E434D15" w14:textId="77777777" w:rsidR="00D10F93" w:rsidRPr="00D10F93" w:rsidRDefault="00D10F93" w:rsidP="00D10F93">
            <w:pPr>
              <w:suppressAutoHyphens w:val="0"/>
              <w:jc w:val="right"/>
              <w:rPr>
                <w:b/>
                <w:bCs/>
                <w:lang w:eastAsia="lv-LV"/>
              </w:rPr>
            </w:pPr>
            <w:r w:rsidRPr="00D10F93">
              <w:rPr>
                <w:b/>
                <w:bCs/>
                <w:lang w:eastAsia="lv-LV"/>
              </w:rPr>
              <w:t>500</w:t>
            </w:r>
          </w:p>
        </w:tc>
        <w:tc>
          <w:tcPr>
            <w:tcW w:w="1493" w:type="dxa"/>
            <w:tcBorders>
              <w:top w:val="nil"/>
              <w:left w:val="nil"/>
              <w:bottom w:val="single" w:sz="4" w:space="0" w:color="auto"/>
              <w:right w:val="nil"/>
            </w:tcBorders>
            <w:shd w:val="clear" w:color="auto" w:fill="auto"/>
            <w:vAlign w:val="center"/>
            <w:hideMark/>
          </w:tcPr>
          <w:p w14:paraId="66F0DFE4" w14:textId="77777777" w:rsidR="00D10F93" w:rsidRPr="00D10F93" w:rsidRDefault="00D10F93" w:rsidP="00D10F93">
            <w:pPr>
              <w:suppressAutoHyphens w:val="0"/>
              <w:jc w:val="right"/>
              <w:rPr>
                <w:b/>
                <w:bCs/>
                <w:lang w:eastAsia="lv-LV"/>
              </w:rPr>
            </w:pPr>
            <w:r w:rsidRPr="00D10F93">
              <w:rPr>
                <w:b/>
                <w:bCs/>
                <w:lang w:eastAsia="lv-LV"/>
              </w:rPr>
              <w:t>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41CA0FAF" w14:textId="77777777" w:rsidR="00D10F93" w:rsidRPr="00D10F93" w:rsidRDefault="00D10F93" w:rsidP="00D10F93">
            <w:pPr>
              <w:suppressAutoHyphens w:val="0"/>
              <w:jc w:val="right"/>
              <w:rPr>
                <w:lang w:eastAsia="lv-LV"/>
              </w:rPr>
            </w:pPr>
            <w:r w:rsidRPr="00D10F93">
              <w:rPr>
                <w:lang w:eastAsia="lv-LV"/>
              </w:rPr>
              <w:t>500</w:t>
            </w:r>
          </w:p>
        </w:tc>
      </w:tr>
      <w:tr w:rsidR="00D10F93" w:rsidRPr="00D10F93" w14:paraId="2FEDDA35"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4C211370" w14:textId="77777777" w:rsidR="00D10F93" w:rsidRPr="00D10F93" w:rsidRDefault="00D10F93" w:rsidP="00D10F93">
            <w:pPr>
              <w:suppressAutoHyphens w:val="0"/>
              <w:jc w:val="right"/>
              <w:rPr>
                <w:lang w:eastAsia="lv-LV"/>
              </w:rPr>
            </w:pPr>
            <w:r w:rsidRPr="00D10F93">
              <w:rPr>
                <w:lang w:eastAsia="lv-LV"/>
              </w:rPr>
              <w:t>13.3.9.3.</w:t>
            </w:r>
          </w:p>
        </w:tc>
        <w:tc>
          <w:tcPr>
            <w:tcW w:w="4114" w:type="dxa"/>
            <w:tcBorders>
              <w:top w:val="nil"/>
              <w:left w:val="nil"/>
              <w:bottom w:val="single" w:sz="4" w:space="0" w:color="auto"/>
              <w:right w:val="nil"/>
            </w:tcBorders>
            <w:shd w:val="clear" w:color="auto" w:fill="auto"/>
            <w:vAlign w:val="center"/>
            <w:hideMark/>
          </w:tcPr>
          <w:p w14:paraId="2BF37FA3" w14:textId="77777777" w:rsidR="00D10F93" w:rsidRPr="00D10F93" w:rsidRDefault="00D10F93" w:rsidP="00D10F93">
            <w:pPr>
              <w:suppressAutoHyphens w:val="0"/>
              <w:rPr>
                <w:lang w:eastAsia="lv-LV"/>
              </w:rPr>
            </w:pPr>
            <w:r w:rsidRPr="00D10F93">
              <w:rPr>
                <w:lang w:eastAsia="lv-LV"/>
              </w:rPr>
              <w:t>Piedzītie un labprātīgi atmaksātie līdzekļi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377462C9" w14:textId="77777777" w:rsidR="00D10F93" w:rsidRPr="00D10F93" w:rsidRDefault="00D10F93" w:rsidP="00D10F93">
            <w:pPr>
              <w:suppressAutoHyphens w:val="0"/>
              <w:jc w:val="right"/>
              <w:rPr>
                <w:lang w:eastAsia="lv-LV"/>
              </w:rPr>
            </w:pPr>
            <w:r w:rsidRPr="00D10F93">
              <w:rPr>
                <w:lang w:eastAsia="lv-LV"/>
              </w:rPr>
              <w:t>100</w:t>
            </w:r>
          </w:p>
        </w:tc>
        <w:tc>
          <w:tcPr>
            <w:tcW w:w="1493" w:type="dxa"/>
            <w:tcBorders>
              <w:top w:val="nil"/>
              <w:left w:val="nil"/>
              <w:bottom w:val="single" w:sz="4" w:space="0" w:color="auto"/>
              <w:right w:val="nil"/>
            </w:tcBorders>
            <w:shd w:val="clear" w:color="auto" w:fill="auto"/>
            <w:vAlign w:val="center"/>
            <w:hideMark/>
          </w:tcPr>
          <w:p w14:paraId="06FE994E"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704C0878" w14:textId="77777777" w:rsidR="00D10F93" w:rsidRPr="00D10F93" w:rsidRDefault="00D10F93" w:rsidP="00D10F93">
            <w:pPr>
              <w:suppressAutoHyphens w:val="0"/>
              <w:jc w:val="right"/>
              <w:rPr>
                <w:lang w:eastAsia="lv-LV"/>
              </w:rPr>
            </w:pPr>
            <w:r w:rsidRPr="00D10F93">
              <w:rPr>
                <w:lang w:eastAsia="lv-LV"/>
              </w:rPr>
              <w:t>100</w:t>
            </w:r>
          </w:p>
        </w:tc>
      </w:tr>
      <w:tr w:rsidR="00D10F93" w:rsidRPr="00D10F93" w14:paraId="4A26364E" w14:textId="77777777" w:rsidTr="00D10F93">
        <w:trPr>
          <w:trHeight w:val="674"/>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52D8EB69" w14:textId="77777777" w:rsidR="00D10F93" w:rsidRPr="00D10F93" w:rsidRDefault="00D10F93" w:rsidP="00D10F93">
            <w:pPr>
              <w:suppressAutoHyphens w:val="0"/>
              <w:jc w:val="right"/>
              <w:rPr>
                <w:lang w:eastAsia="lv-LV"/>
              </w:rPr>
            </w:pPr>
            <w:r w:rsidRPr="00D10F93">
              <w:rPr>
                <w:lang w:eastAsia="lv-LV"/>
              </w:rPr>
              <w:t>12.3.9.9.</w:t>
            </w:r>
          </w:p>
        </w:tc>
        <w:tc>
          <w:tcPr>
            <w:tcW w:w="4114" w:type="dxa"/>
            <w:tcBorders>
              <w:top w:val="nil"/>
              <w:left w:val="nil"/>
              <w:bottom w:val="single" w:sz="4" w:space="0" w:color="auto"/>
              <w:right w:val="nil"/>
            </w:tcBorders>
            <w:shd w:val="clear" w:color="auto" w:fill="auto"/>
            <w:vAlign w:val="center"/>
            <w:hideMark/>
          </w:tcPr>
          <w:p w14:paraId="66CBF1E9" w14:textId="77777777" w:rsidR="00D10F93" w:rsidRPr="00D10F93" w:rsidRDefault="00D10F93" w:rsidP="00D10F93">
            <w:pPr>
              <w:suppressAutoHyphens w:val="0"/>
              <w:rPr>
                <w:lang w:eastAsia="lv-LV"/>
              </w:rPr>
            </w:pPr>
            <w:r w:rsidRPr="00D10F93">
              <w:rPr>
                <w:lang w:eastAsia="lv-LV"/>
              </w:rPr>
              <w:t>Pārējie dažādi nenodokļu ieņēmumi, kas nav iepriekš klasificēti šajā klasifikācijā (darbinieku iemaksātā daļa par veselības apdrošināšanu)</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390C5E86" w14:textId="77777777" w:rsidR="00D10F93" w:rsidRPr="00D10F93" w:rsidRDefault="00D10F93" w:rsidP="00D10F93">
            <w:pPr>
              <w:suppressAutoHyphens w:val="0"/>
              <w:jc w:val="right"/>
              <w:rPr>
                <w:lang w:eastAsia="lv-LV"/>
              </w:rPr>
            </w:pPr>
            <w:r w:rsidRPr="00D10F93">
              <w:rPr>
                <w:lang w:eastAsia="lv-LV"/>
              </w:rPr>
              <w:t>400</w:t>
            </w:r>
          </w:p>
        </w:tc>
        <w:tc>
          <w:tcPr>
            <w:tcW w:w="1493" w:type="dxa"/>
            <w:tcBorders>
              <w:top w:val="nil"/>
              <w:left w:val="nil"/>
              <w:bottom w:val="single" w:sz="4" w:space="0" w:color="auto"/>
              <w:right w:val="nil"/>
            </w:tcBorders>
            <w:shd w:val="clear" w:color="auto" w:fill="auto"/>
            <w:vAlign w:val="center"/>
            <w:hideMark/>
          </w:tcPr>
          <w:p w14:paraId="2A92FD38"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64090C35" w14:textId="77777777" w:rsidR="00D10F93" w:rsidRPr="00D10F93" w:rsidRDefault="00D10F93" w:rsidP="00D10F93">
            <w:pPr>
              <w:suppressAutoHyphens w:val="0"/>
              <w:jc w:val="right"/>
              <w:rPr>
                <w:lang w:eastAsia="lv-LV"/>
              </w:rPr>
            </w:pPr>
            <w:r w:rsidRPr="00D10F93">
              <w:rPr>
                <w:lang w:eastAsia="lv-LV"/>
              </w:rPr>
              <w:t>400</w:t>
            </w:r>
          </w:p>
        </w:tc>
      </w:tr>
      <w:tr w:rsidR="00D10F93" w:rsidRPr="00D10F93" w14:paraId="723CB904" w14:textId="77777777" w:rsidTr="00D10F93">
        <w:trPr>
          <w:trHeight w:val="525"/>
        </w:trPr>
        <w:tc>
          <w:tcPr>
            <w:tcW w:w="1384" w:type="dxa"/>
            <w:tcBorders>
              <w:top w:val="nil"/>
              <w:left w:val="single" w:sz="8" w:space="0" w:color="auto"/>
              <w:bottom w:val="double" w:sz="6" w:space="0" w:color="auto"/>
              <w:right w:val="single" w:sz="8" w:space="0" w:color="auto"/>
            </w:tcBorders>
            <w:shd w:val="clear" w:color="auto" w:fill="auto"/>
            <w:vAlign w:val="center"/>
            <w:hideMark/>
          </w:tcPr>
          <w:p w14:paraId="36FE1B23" w14:textId="77777777" w:rsidR="00D10F93" w:rsidRPr="00D10F93" w:rsidRDefault="00D10F93" w:rsidP="00D10F93">
            <w:pPr>
              <w:suppressAutoHyphens w:val="0"/>
              <w:rPr>
                <w:b/>
                <w:bCs/>
                <w:lang w:eastAsia="lv-LV"/>
              </w:rPr>
            </w:pPr>
            <w:r w:rsidRPr="00D10F93">
              <w:rPr>
                <w:b/>
                <w:bCs/>
                <w:lang w:eastAsia="lv-LV"/>
              </w:rPr>
              <w:t>13.0.0.0</w:t>
            </w:r>
            <w:r w:rsidRPr="00D10F93">
              <w:rPr>
                <w:lang w:eastAsia="lv-LV"/>
              </w:rPr>
              <w:t>.</w:t>
            </w:r>
          </w:p>
        </w:tc>
        <w:tc>
          <w:tcPr>
            <w:tcW w:w="4114" w:type="dxa"/>
            <w:tcBorders>
              <w:top w:val="nil"/>
              <w:left w:val="nil"/>
              <w:bottom w:val="double" w:sz="6" w:space="0" w:color="auto"/>
              <w:right w:val="nil"/>
            </w:tcBorders>
            <w:shd w:val="clear" w:color="auto" w:fill="auto"/>
            <w:vAlign w:val="center"/>
            <w:hideMark/>
          </w:tcPr>
          <w:p w14:paraId="4D63EE86" w14:textId="77777777" w:rsidR="00D10F93" w:rsidRPr="00D10F93" w:rsidRDefault="00D10F93" w:rsidP="00D10F93">
            <w:pPr>
              <w:suppressAutoHyphens w:val="0"/>
              <w:rPr>
                <w:b/>
                <w:bCs/>
                <w:lang w:eastAsia="lv-LV"/>
              </w:rPr>
            </w:pPr>
            <w:r w:rsidRPr="00D10F93">
              <w:rPr>
                <w:b/>
                <w:bCs/>
                <w:lang w:eastAsia="lv-LV"/>
              </w:rPr>
              <w:t>Ieņēmumi no valsts (pašvaldību) īpašuma pārdošanas</w:t>
            </w:r>
          </w:p>
        </w:tc>
        <w:tc>
          <w:tcPr>
            <w:tcW w:w="1487" w:type="dxa"/>
            <w:tcBorders>
              <w:top w:val="nil"/>
              <w:left w:val="single" w:sz="8" w:space="0" w:color="auto"/>
              <w:bottom w:val="double" w:sz="6" w:space="0" w:color="auto"/>
              <w:right w:val="single" w:sz="8" w:space="0" w:color="auto"/>
            </w:tcBorders>
            <w:shd w:val="clear" w:color="auto" w:fill="auto"/>
            <w:vAlign w:val="center"/>
            <w:hideMark/>
          </w:tcPr>
          <w:p w14:paraId="0DC2583C" w14:textId="77777777" w:rsidR="00D10F93" w:rsidRPr="00D10F93" w:rsidRDefault="00D10F93" w:rsidP="00D10F93">
            <w:pPr>
              <w:suppressAutoHyphens w:val="0"/>
              <w:jc w:val="right"/>
              <w:rPr>
                <w:b/>
                <w:bCs/>
                <w:lang w:eastAsia="lv-LV"/>
              </w:rPr>
            </w:pPr>
            <w:r w:rsidRPr="00D10F93">
              <w:rPr>
                <w:b/>
                <w:bCs/>
                <w:lang w:eastAsia="lv-LV"/>
              </w:rPr>
              <w:t>140000</w:t>
            </w:r>
          </w:p>
        </w:tc>
        <w:tc>
          <w:tcPr>
            <w:tcW w:w="1493" w:type="dxa"/>
            <w:tcBorders>
              <w:top w:val="nil"/>
              <w:left w:val="nil"/>
              <w:bottom w:val="double" w:sz="6" w:space="0" w:color="auto"/>
              <w:right w:val="nil"/>
            </w:tcBorders>
            <w:shd w:val="clear" w:color="auto" w:fill="auto"/>
            <w:vAlign w:val="center"/>
            <w:hideMark/>
          </w:tcPr>
          <w:p w14:paraId="73BFA932" w14:textId="77777777" w:rsidR="00D10F93" w:rsidRPr="00D10F93" w:rsidRDefault="00D10F93" w:rsidP="00D10F93">
            <w:pPr>
              <w:suppressAutoHyphens w:val="0"/>
              <w:jc w:val="right"/>
              <w:rPr>
                <w:b/>
                <w:bCs/>
                <w:lang w:eastAsia="lv-LV"/>
              </w:rPr>
            </w:pPr>
            <w:r w:rsidRPr="00D10F93">
              <w:rPr>
                <w:b/>
                <w:bCs/>
                <w:lang w:eastAsia="lv-LV"/>
              </w:rPr>
              <w:t>0</w:t>
            </w:r>
          </w:p>
        </w:tc>
        <w:tc>
          <w:tcPr>
            <w:tcW w:w="1502" w:type="dxa"/>
            <w:tcBorders>
              <w:top w:val="nil"/>
              <w:left w:val="single" w:sz="8" w:space="0" w:color="auto"/>
              <w:bottom w:val="double" w:sz="6" w:space="0" w:color="auto"/>
              <w:right w:val="single" w:sz="8" w:space="0" w:color="auto"/>
            </w:tcBorders>
            <w:shd w:val="clear" w:color="auto" w:fill="auto"/>
            <w:vAlign w:val="center"/>
            <w:hideMark/>
          </w:tcPr>
          <w:p w14:paraId="1ACAD43C" w14:textId="77777777" w:rsidR="00D10F93" w:rsidRPr="00D10F93" w:rsidRDefault="00D10F93" w:rsidP="00D10F93">
            <w:pPr>
              <w:suppressAutoHyphens w:val="0"/>
              <w:jc w:val="right"/>
              <w:rPr>
                <w:lang w:eastAsia="lv-LV"/>
              </w:rPr>
            </w:pPr>
            <w:r w:rsidRPr="00D10F93">
              <w:rPr>
                <w:lang w:eastAsia="lv-LV"/>
              </w:rPr>
              <w:t>140000</w:t>
            </w:r>
          </w:p>
        </w:tc>
      </w:tr>
      <w:tr w:rsidR="00D10F93" w:rsidRPr="00D10F93" w14:paraId="289D0AFA" w14:textId="77777777" w:rsidTr="00D10F93">
        <w:trPr>
          <w:trHeight w:val="315"/>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E92C9A3" w14:textId="77777777" w:rsidR="00D10F93" w:rsidRPr="00D10F93" w:rsidRDefault="00D10F93" w:rsidP="00D10F93">
            <w:pPr>
              <w:suppressAutoHyphens w:val="0"/>
              <w:jc w:val="right"/>
              <w:rPr>
                <w:lang w:eastAsia="lv-LV"/>
              </w:rPr>
            </w:pPr>
            <w:r w:rsidRPr="00D10F93">
              <w:rPr>
                <w:lang w:eastAsia="lv-LV"/>
              </w:rPr>
              <w:t>13.1.0.0.</w:t>
            </w:r>
          </w:p>
        </w:tc>
        <w:tc>
          <w:tcPr>
            <w:tcW w:w="4114" w:type="dxa"/>
            <w:tcBorders>
              <w:top w:val="nil"/>
              <w:left w:val="nil"/>
              <w:bottom w:val="single" w:sz="4" w:space="0" w:color="auto"/>
              <w:right w:val="nil"/>
            </w:tcBorders>
            <w:shd w:val="clear" w:color="auto" w:fill="auto"/>
            <w:vAlign w:val="center"/>
            <w:hideMark/>
          </w:tcPr>
          <w:p w14:paraId="004E3D5F" w14:textId="77777777" w:rsidR="00D10F93" w:rsidRPr="00D10F93" w:rsidRDefault="00D10F93" w:rsidP="00D10F93">
            <w:pPr>
              <w:suppressAutoHyphens w:val="0"/>
              <w:rPr>
                <w:lang w:eastAsia="lv-LV"/>
              </w:rPr>
            </w:pPr>
            <w:r w:rsidRPr="00D10F93">
              <w:rPr>
                <w:lang w:eastAsia="lv-LV"/>
              </w:rPr>
              <w:t>Ieņēmumi no ēku un būvju pārdošanas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495201B" w14:textId="77777777" w:rsidR="00D10F93" w:rsidRPr="00D10F93" w:rsidRDefault="00D10F93" w:rsidP="00D10F93">
            <w:pPr>
              <w:suppressAutoHyphens w:val="0"/>
              <w:jc w:val="right"/>
              <w:rPr>
                <w:lang w:eastAsia="lv-LV"/>
              </w:rPr>
            </w:pPr>
            <w:r w:rsidRPr="00D10F93">
              <w:rPr>
                <w:lang w:eastAsia="lv-LV"/>
              </w:rPr>
              <w:t>20000</w:t>
            </w:r>
          </w:p>
        </w:tc>
        <w:tc>
          <w:tcPr>
            <w:tcW w:w="1493" w:type="dxa"/>
            <w:tcBorders>
              <w:top w:val="nil"/>
              <w:left w:val="nil"/>
              <w:bottom w:val="single" w:sz="4" w:space="0" w:color="auto"/>
              <w:right w:val="nil"/>
            </w:tcBorders>
            <w:shd w:val="clear" w:color="auto" w:fill="auto"/>
            <w:vAlign w:val="center"/>
            <w:hideMark/>
          </w:tcPr>
          <w:p w14:paraId="77FD874B"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43C4E84" w14:textId="77777777" w:rsidR="00D10F93" w:rsidRPr="00D10F93" w:rsidRDefault="00D10F93" w:rsidP="00D10F93">
            <w:pPr>
              <w:suppressAutoHyphens w:val="0"/>
              <w:jc w:val="right"/>
              <w:rPr>
                <w:lang w:eastAsia="lv-LV"/>
              </w:rPr>
            </w:pPr>
            <w:r w:rsidRPr="00D10F93">
              <w:rPr>
                <w:lang w:eastAsia="lv-LV"/>
              </w:rPr>
              <w:t>20000</w:t>
            </w:r>
          </w:p>
        </w:tc>
      </w:tr>
      <w:tr w:rsidR="00D10F93" w:rsidRPr="00D10F93" w14:paraId="41B352C3"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BBAD750" w14:textId="77777777" w:rsidR="00D10F93" w:rsidRPr="00D10F93" w:rsidRDefault="00D10F93" w:rsidP="00D10F93">
            <w:pPr>
              <w:suppressAutoHyphens w:val="0"/>
              <w:jc w:val="right"/>
              <w:rPr>
                <w:lang w:eastAsia="lv-LV"/>
              </w:rPr>
            </w:pPr>
            <w:r w:rsidRPr="00D10F93">
              <w:rPr>
                <w:lang w:eastAsia="lv-LV"/>
              </w:rPr>
              <w:t>13.2.1.0.</w:t>
            </w:r>
          </w:p>
        </w:tc>
        <w:tc>
          <w:tcPr>
            <w:tcW w:w="4114" w:type="dxa"/>
            <w:tcBorders>
              <w:top w:val="nil"/>
              <w:left w:val="nil"/>
              <w:bottom w:val="single" w:sz="4" w:space="0" w:color="auto"/>
              <w:right w:val="nil"/>
            </w:tcBorders>
            <w:shd w:val="clear" w:color="auto" w:fill="auto"/>
            <w:vAlign w:val="center"/>
            <w:hideMark/>
          </w:tcPr>
          <w:p w14:paraId="39E2DE45" w14:textId="77777777" w:rsidR="00D10F93" w:rsidRPr="00D10F93" w:rsidRDefault="00D10F93" w:rsidP="00D10F93">
            <w:pPr>
              <w:suppressAutoHyphens w:val="0"/>
              <w:rPr>
                <w:lang w:eastAsia="lv-LV"/>
              </w:rPr>
            </w:pPr>
            <w:r w:rsidRPr="00D10F93">
              <w:rPr>
                <w:lang w:eastAsia="lv-LV"/>
              </w:rPr>
              <w:t>Ieņēmumi no zemes īpašuma pārdošanas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F75DE79" w14:textId="77777777" w:rsidR="00D10F93" w:rsidRPr="00D10F93" w:rsidRDefault="00D10F93" w:rsidP="00D10F93">
            <w:pPr>
              <w:suppressAutoHyphens w:val="0"/>
              <w:jc w:val="right"/>
              <w:rPr>
                <w:lang w:eastAsia="lv-LV"/>
              </w:rPr>
            </w:pPr>
            <w:r w:rsidRPr="00D10F93">
              <w:rPr>
                <w:lang w:eastAsia="lv-LV"/>
              </w:rPr>
              <w:t>20000</w:t>
            </w:r>
          </w:p>
        </w:tc>
        <w:tc>
          <w:tcPr>
            <w:tcW w:w="1493" w:type="dxa"/>
            <w:tcBorders>
              <w:top w:val="nil"/>
              <w:left w:val="nil"/>
              <w:bottom w:val="single" w:sz="4" w:space="0" w:color="auto"/>
              <w:right w:val="nil"/>
            </w:tcBorders>
            <w:shd w:val="clear" w:color="auto" w:fill="auto"/>
            <w:vAlign w:val="center"/>
            <w:hideMark/>
          </w:tcPr>
          <w:p w14:paraId="77E4A6E3"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9E357FD" w14:textId="77777777" w:rsidR="00D10F93" w:rsidRPr="00D10F93" w:rsidRDefault="00D10F93" w:rsidP="00D10F93">
            <w:pPr>
              <w:suppressAutoHyphens w:val="0"/>
              <w:jc w:val="right"/>
              <w:rPr>
                <w:lang w:eastAsia="lv-LV"/>
              </w:rPr>
            </w:pPr>
            <w:r w:rsidRPr="00D10F93">
              <w:rPr>
                <w:lang w:eastAsia="lv-LV"/>
              </w:rPr>
              <w:t>20000</w:t>
            </w:r>
          </w:p>
        </w:tc>
      </w:tr>
      <w:tr w:rsidR="00D10F93" w:rsidRPr="00D10F93" w14:paraId="201B3049" w14:textId="77777777" w:rsidTr="00D10F93">
        <w:trPr>
          <w:trHeight w:val="525"/>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177AD21E" w14:textId="77777777" w:rsidR="00D10F93" w:rsidRPr="00D10F93" w:rsidRDefault="00D10F93" w:rsidP="00D10F93">
            <w:pPr>
              <w:suppressAutoHyphens w:val="0"/>
              <w:jc w:val="right"/>
              <w:rPr>
                <w:lang w:eastAsia="lv-LV"/>
              </w:rPr>
            </w:pPr>
            <w:r w:rsidRPr="00D10F93">
              <w:rPr>
                <w:lang w:eastAsia="lv-LV"/>
              </w:rPr>
              <w:t>13.4.0.0.</w:t>
            </w:r>
          </w:p>
        </w:tc>
        <w:tc>
          <w:tcPr>
            <w:tcW w:w="4114" w:type="dxa"/>
            <w:tcBorders>
              <w:top w:val="nil"/>
              <w:left w:val="nil"/>
              <w:bottom w:val="single" w:sz="8" w:space="0" w:color="auto"/>
              <w:right w:val="nil"/>
            </w:tcBorders>
            <w:shd w:val="clear" w:color="auto" w:fill="auto"/>
            <w:vAlign w:val="center"/>
            <w:hideMark/>
          </w:tcPr>
          <w:p w14:paraId="5DDB831E" w14:textId="77777777" w:rsidR="00D10F93" w:rsidRPr="00D10F93" w:rsidRDefault="00D10F93" w:rsidP="00D10F93">
            <w:pPr>
              <w:suppressAutoHyphens w:val="0"/>
              <w:rPr>
                <w:lang w:eastAsia="lv-LV"/>
              </w:rPr>
            </w:pPr>
            <w:r w:rsidRPr="00D10F93">
              <w:rPr>
                <w:lang w:eastAsia="lv-LV"/>
              </w:rPr>
              <w:t>Ieņēmumi no valsts un pašvaldību kustamā īpašuma un mantas realizācijas</w:t>
            </w:r>
          </w:p>
        </w:tc>
        <w:tc>
          <w:tcPr>
            <w:tcW w:w="1487" w:type="dxa"/>
            <w:tcBorders>
              <w:top w:val="nil"/>
              <w:left w:val="single" w:sz="8" w:space="0" w:color="auto"/>
              <w:bottom w:val="nil"/>
              <w:right w:val="single" w:sz="8" w:space="0" w:color="auto"/>
            </w:tcBorders>
            <w:shd w:val="clear" w:color="auto" w:fill="auto"/>
            <w:vAlign w:val="center"/>
            <w:hideMark/>
          </w:tcPr>
          <w:p w14:paraId="4941F4E8" w14:textId="77777777" w:rsidR="00D10F93" w:rsidRPr="00D10F93" w:rsidRDefault="00D10F93" w:rsidP="00D10F93">
            <w:pPr>
              <w:suppressAutoHyphens w:val="0"/>
              <w:jc w:val="right"/>
              <w:rPr>
                <w:lang w:eastAsia="lv-LV"/>
              </w:rPr>
            </w:pPr>
            <w:r w:rsidRPr="00D10F93">
              <w:rPr>
                <w:lang w:eastAsia="lv-LV"/>
              </w:rPr>
              <w:t>100000</w:t>
            </w:r>
          </w:p>
        </w:tc>
        <w:tc>
          <w:tcPr>
            <w:tcW w:w="1493" w:type="dxa"/>
            <w:tcBorders>
              <w:top w:val="nil"/>
              <w:left w:val="nil"/>
              <w:bottom w:val="single" w:sz="8" w:space="0" w:color="auto"/>
              <w:right w:val="nil"/>
            </w:tcBorders>
            <w:shd w:val="clear" w:color="auto" w:fill="auto"/>
            <w:vAlign w:val="center"/>
            <w:hideMark/>
          </w:tcPr>
          <w:p w14:paraId="025D4E6A"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8" w:space="0" w:color="auto"/>
              <w:right w:val="single" w:sz="8" w:space="0" w:color="auto"/>
            </w:tcBorders>
            <w:shd w:val="clear" w:color="auto" w:fill="auto"/>
            <w:vAlign w:val="center"/>
            <w:hideMark/>
          </w:tcPr>
          <w:p w14:paraId="5095DBB9" w14:textId="77777777" w:rsidR="00D10F93" w:rsidRPr="00D10F93" w:rsidRDefault="00D10F93" w:rsidP="00D10F93">
            <w:pPr>
              <w:suppressAutoHyphens w:val="0"/>
              <w:jc w:val="right"/>
              <w:rPr>
                <w:lang w:eastAsia="lv-LV"/>
              </w:rPr>
            </w:pPr>
            <w:r w:rsidRPr="00D10F93">
              <w:rPr>
                <w:lang w:eastAsia="lv-LV"/>
              </w:rPr>
              <w:t>100000</w:t>
            </w:r>
          </w:p>
        </w:tc>
      </w:tr>
      <w:tr w:rsidR="00D10F93" w:rsidRPr="00D10F93" w14:paraId="4667F50B" w14:textId="77777777" w:rsidTr="00D10F93">
        <w:trPr>
          <w:trHeight w:val="525"/>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4E183676" w14:textId="77777777" w:rsidR="00D10F93" w:rsidRPr="00D10F93" w:rsidRDefault="00D10F93" w:rsidP="00D10F93">
            <w:pPr>
              <w:suppressAutoHyphens w:val="0"/>
              <w:rPr>
                <w:b/>
                <w:bCs/>
                <w:lang w:eastAsia="lv-LV"/>
              </w:rPr>
            </w:pPr>
            <w:r w:rsidRPr="00D10F93">
              <w:rPr>
                <w:b/>
                <w:bCs/>
                <w:lang w:eastAsia="lv-LV"/>
              </w:rPr>
              <w:t>21.000</w:t>
            </w:r>
          </w:p>
        </w:tc>
        <w:tc>
          <w:tcPr>
            <w:tcW w:w="4114" w:type="dxa"/>
            <w:tcBorders>
              <w:top w:val="nil"/>
              <w:left w:val="nil"/>
              <w:bottom w:val="single" w:sz="8" w:space="0" w:color="auto"/>
              <w:right w:val="nil"/>
            </w:tcBorders>
            <w:shd w:val="clear" w:color="auto" w:fill="auto"/>
            <w:vAlign w:val="center"/>
            <w:hideMark/>
          </w:tcPr>
          <w:p w14:paraId="11EE33D2" w14:textId="77777777" w:rsidR="00D10F93" w:rsidRPr="00D10F93" w:rsidRDefault="00D10F93" w:rsidP="00D10F93">
            <w:pPr>
              <w:suppressAutoHyphens w:val="0"/>
              <w:rPr>
                <w:b/>
                <w:bCs/>
                <w:lang w:eastAsia="lv-LV"/>
              </w:rPr>
            </w:pPr>
            <w:r w:rsidRPr="00D10F93">
              <w:rPr>
                <w:b/>
                <w:bCs/>
                <w:lang w:eastAsia="lv-LV"/>
              </w:rPr>
              <w:t>MAKSAS PAKALPOJUMI UN CITI PAŠU IEŅĒMUMI</w:t>
            </w:r>
          </w:p>
        </w:tc>
        <w:tc>
          <w:tcPr>
            <w:tcW w:w="14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46C8CA" w14:textId="77777777" w:rsidR="00D10F93" w:rsidRPr="00D10F93" w:rsidRDefault="00D10F93" w:rsidP="00D10F93">
            <w:pPr>
              <w:suppressAutoHyphens w:val="0"/>
              <w:jc w:val="right"/>
              <w:rPr>
                <w:b/>
                <w:bCs/>
                <w:lang w:eastAsia="lv-LV"/>
              </w:rPr>
            </w:pPr>
            <w:r w:rsidRPr="00D10F93">
              <w:rPr>
                <w:b/>
                <w:bCs/>
                <w:lang w:eastAsia="lv-LV"/>
              </w:rPr>
              <w:t>328098</w:t>
            </w:r>
          </w:p>
        </w:tc>
        <w:tc>
          <w:tcPr>
            <w:tcW w:w="1493" w:type="dxa"/>
            <w:tcBorders>
              <w:top w:val="nil"/>
              <w:left w:val="nil"/>
              <w:bottom w:val="single" w:sz="8" w:space="0" w:color="auto"/>
              <w:right w:val="nil"/>
            </w:tcBorders>
            <w:shd w:val="clear" w:color="auto" w:fill="auto"/>
            <w:vAlign w:val="center"/>
            <w:hideMark/>
          </w:tcPr>
          <w:p w14:paraId="0891F4DB" w14:textId="77777777" w:rsidR="00D10F93" w:rsidRPr="00D10F93" w:rsidRDefault="00D10F93" w:rsidP="00D10F93">
            <w:pPr>
              <w:suppressAutoHyphens w:val="0"/>
              <w:jc w:val="right"/>
              <w:rPr>
                <w:b/>
                <w:bCs/>
                <w:lang w:eastAsia="lv-LV"/>
              </w:rPr>
            </w:pPr>
            <w:r w:rsidRPr="00D10F93">
              <w:rPr>
                <w:b/>
                <w:bCs/>
                <w:lang w:eastAsia="lv-LV"/>
              </w:rPr>
              <w:t>137200</w:t>
            </w:r>
          </w:p>
        </w:tc>
        <w:tc>
          <w:tcPr>
            <w:tcW w:w="1502" w:type="dxa"/>
            <w:tcBorders>
              <w:top w:val="nil"/>
              <w:left w:val="single" w:sz="8" w:space="0" w:color="auto"/>
              <w:bottom w:val="single" w:sz="8" w:space="0" w:color="auto"/>
              <w:right w:val="single" w:sz="8" w:space="0" w:color="auto"/>
            </w:tcBorders>
            <w:shd w:val="clear" w:color="auto" w:fill="auto"/>
            <w:vAlign w:val="center"/>
            <w:hideMark/>
          </w:tcPr>
          <w:p w14:paraId="626B389E" w14:textId="77777777" w:rsidR="00D10F93" w:rsidRPr="00D10F93" w:rsidRDefault="00D10F93" w:rsidP="00D10F93">
            <w:pPr>
              <w:suppressAutoHyphens w:val="0"/>
              <w:jc w:val="right"/>
              <w:rPr>
                <w:lang w:eastAsia="lv-LV"/>
              </w:rPr>
            </w:pPr>
            <w:r w:rsidRPr="00D10F93">
              <w:rPr>
                <w:lang w:eastAsia="lv-LV"/>
              </w:rPr>
              <w:t>465298</w:t>
            </w:r>
          </w:p>
        </w:tc>
      </w:tr>
      <w:tr w:rsidR="00D10F93" w:rsidRPr="00D10F93" w14:paraId="70A691E3" w14:textId="77777777" w:rsidTr="00D10F93">
        <w:trPr>
          <w:trHeight w:val="525"/>
        </w:trPr>
        <w:tc>
          <w:tcPr>
            <w:tcW w:w="1384" w:type="dxa"/>
            <w:tcBorders>
              <w:top w:val="nil"/>
              <w:left w:val="single" w:sz="8" w:space="0" w:color="auto"/>
              <w:bottom w:val="double" w:sz="6" w:space="0" w:color="auto"/>
              <w:right w:val="single" w:sz="8" w:space="0" w:color="auto"/>
            </w:tcBorders>
            <w:shd w:val="clear" w:color="auto" w:fill="auto"/>
            <w:vAlign w:val="center"/>
            <w:hideMark/>
          </w:tcPr>
          <w:p w14:paraId="1D307333" w14:textId="77777777" w:rsidR="00D10F93" w:rsidRPr="00D10F93" w:rsidRDefault="00D10F93" w:rsidP="00D10F93">
            <w:pPr>
              <w:suppressAutoHyphens w:val="0"/>
              <w:rPr>
                <w:b/>
                <w:bCs/>
                <w:lang w:eastAsia="lv-LV"/>
              </w:rPr>
            </w:pPr>
            <w:r w:rsidRPr="00D10F93">
              <w:rPr>
                <w:b/>
                <w:bCs/>
                <w:lang w:eastAsia="lv-LV"/>
              </w:rPr>
              <w:t>21.3.0.0.</w:t>
            </w:r>
          </w:p>
        </w:tc>
        <w:tc>
          <w:tcPr>
            <w:tcW w:w="4114" w:type="dxa"/>
            <w:tcBorders>
              <w:top w:val="nil"/>
              <w:left w:val="nil"/>
              <w:bottom w:val="double" w:sz="6" w:space="0" w:color="auto"/>
              <w:right w:val="nil"/>
            </w:tcBorders>
            <w:shd w:val="clear" w:color="auto" w:fill="auto"/>
            <w:vAlign w:val="center"/>
            <w:hideMark/>
          </w:tcPr>
          <w:p w14:paraId="66C03AF3" w14:textId="77777777" w:rsidR="00D10F93" w:rsidRPr="00D10F93" w:rsidRDefault="00D10F93" w:rsidP="00D10F93">
            <w:pPr>
              <w:suppressAutoHyphens w:val="0"/>
              <w:rPr>
                <w:b/>
                <w:bCs/>
                <w:lang w:eastAsia="lv-LV"/>
              </w:rPr>
            </w:pPr>
            <w:r w:rsidRPr="00D10F93">
              <w:rPr>
                <w:b/>
                <w:bCs/>
                <w:lang w:eastAsia="lv-LV"/>
              </w:rPr>
              <w:t>Ieņēmumi no budžeta iestāžu sniegtajiem maksas pakalpojumiem un citi pašu ieņēmumi</w:t>
            </w:r>
          </w:p>
        </w:tc>
        <w:tc>
          <w:tcPr>
            <w:tcW w:w="1487" w:type="dxa"/>
            <w:tcBorders>
              <w:top w:val="nil"/>
              <w:left w:val="single" w:sz="8" w:space="0" w:color="auto"/>
              <w:bottom w:val="double" w:sz="6" w:space="0" w:color="auto"/>
              <w:right w:val="single" w:sz="8" w:space="0" w:color="auto"/>
            </w:tcBorders>
            <w:shd w:val="clear" w:color="auto" w:fill="auto"/>
            <w:vAlign w:val="center"/>
            <w:hideMark/>
          </w:tcPr>
          <w:p w14:paraId="77A26ACB" w14:textId="77777777" w:rsidR="00D10F93" w:rsidRPr="00D10F93" w:rsidRDefault="00D10F93" w:rsidP="00D10F93">
            <w:pPr>
              <w:suppressAutoHyphens w:val="0"/>
              <w:jc w:val="right"/>
              <w:rPr>
                <w:b/>
                <w:bCs/>
                <w:lang w:eastAsia="lv-LV"/>
              </w:rPr>
            </w:pPr>
            <w:r w:rsidRPr="00D10F93">
              <w:rPr>
                <w:b/>
                <w:bCs/>
                <w:lang w:eastAsia="lv-LV"/>
              </w:rPr>
              <w:t>278078</w:t>
            </w:r>
          </w:p>
        </w:tc>
        <w:tc>
          <w:tcPr>
            <w:tcW w:w="1493" w:type="dxa"/>
            <w:tcBorders>
              <w:top w:val="nil"/>
              <w:left w:val="nil"/>
              <w:bottom w:val="double" w:sz="6" w:space="0" w:color="auto"/>
              <w:right w:val="nil"/>
            </w:tcBorders>
            <w:shd w:val="clear" w:color="auto" w:fill="auto"/>
            <w:vAlign w:val="center"/>
            <w:hideMark/>
          </w:tcPr>
          <w:p w14:paraId="2CE7EAE1" w14:textId="77777777" w:rsidR="00D10F93" w:rsidRPr="00D10F93" w:rsidRDefault="00D10F93" w:rsidP="00D10F93">
            <w:pPr>
              <w:suppressAutoHyphens w:val="0"/>
              <w:jc w:val="right"/>
              <w:rPr>
                <w:b/>
                <w:bCs/>
                <w:lang w:eastAsia="lv-LV"/>
              </w:rPr>
            </w:pPr>
            <w:r w:rsidRPr="00D10F93">
              <w:rPr>
                <w:b/>
                <w:bCs/>
                <w:lang w:eastAsia="lv-LV"/>
              </w:rPr>
              <w:t>115895</w:t>
            </w:r>
          </w:p>
        </w:tc>
        <w:tc>
          <w:tcPr>
            <w:tcW w:w="1502" w:type="dxa"/>
            <w:tcBorders>
              <w:top w:val="nil"/>
              <w:left w:val="single" w:sz="8" w:space="0" w:color="auto"/>
              <w:bottom w:val="double" w:sz="6" w:space="0" w:color="auto"/>
              <w:right w:val="single" w:sz="8" w:space="0" w:color="auto"/>
            </w:tcBorders>
            <w:shd w:val="clear" w:color="auto" w:fill="auto"/>
            <w:vAlign w:val="center"/>
            <w:hideMark/>
          </w:tcPr>
          <w:p w14:paraId="582A7A66" w14:textId="77777777" w:rsidR="00D10F93" w:rsidRPr="00D10F93" w:rsidRDefault="00D10F93" w:rsidP="00D10F93">
            <w:pPr>
              <w:suppressAutoHyphens w:val="0"/>
              <w:jc w:val="right"/>
              <w:rPr>
                <w:lang w:eastAsia="lv-LV"/>
              </w:rPr>
            </w:pPr>
            <w:r w:rsidRPr="00D10F93">
              <w:rPr>
                <w:lang w:eastAsia="lv-LV"/>
              </w:rPr>
              <w:t>393973</w:t>
            </w:r>
          </w:p>
        </w:tc>
      </w:tr>
      <w:tr w:rsidR="00D10F93" w:rsidRPr="00D10F93" w14:paraId="3906D5C1" w14:textId="77777777" w:rsidTr="00D10F93">
        <w:trPr>
          <w:trHeight w:val="315"/>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4137B4D0" w14:textId="77777777" w:rsidR="00D10F93" w:rsidRPr="00D10F93" w:rsidRDefault="00D10F93" w:rsidP="00D10F93">
            <w:pPr>
              <w:suppressAutoHyphens w:val="0"/>
              <w:rPr>
                <w:b/>
                <w:bCs/>
                <w:lang w:eastAsia="lv-LV"/>
              </w:rPr>
            </w:pPr>
            <w:r w:rsidRPr="00D10F93">
              <w:rPr>
                <w:b/>
                <w:bCs/>
                <w:lang w:eastAsia="lv-LV"/>
              </w:rPr>
              <w:t>21.3.5.0.</w:t>
            </w:r>
          </w:p>
        </w:tc>
        <w:tc>
          <w:tcPr>
            <w:tcW w:w="4114" w:type="dxa"/>
            <w:tcBorders>
              <w:top w:val="nil"/>
              <w:left w:val="nil"/>
              <w:bottom w:val="single" w:sz="4" w:space="0" w:color="auto"/>
              <w:right w:val="nil"/>
            </w:tcBorders>
            <w:shd w:val="clear" w:color="auto" w:fill="auto"/>
            <w:vAlign w:val="center"/>
            <w:hideMark/>
          </w:tcPr>
          <w:p w14:paraId="11207970" w14:textId="77777777" w:rsidR="00D10F93" w:rsidRPr="00D10F93" w:rsidRDefault="00D10F93" w:rsidP="00D10F93">
            <w:pPr>
              <w:suppressAutoHyphens w:val="0"/>
              <w:rPr>
                <w:b/>
                <w:bCs/>
                <w:lang w:eastAsia="lv-LV"/>
              </w:rPr>
            </w:pPr>
            <w:r w:rsidRPr="00D10F93">
              <w:rPr>
                <w:b/>
                <w:bCs/>
                <w:lang w:eastAsia="lv-LV"/>
              </w:rPr>
              <w:t>Maksa par izglītības pakalpojumiem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25DF8A6A" w14:textId="77777777" w:rsidR="00D10F93" w:rsidRPr="00D10F93" w:rsidRDefault="00D10F93" w:rsidP="00D10F93">
            <w:pPr>
              <w:suppressAutoHyphens w:val="0"/>
              <w:jc w:val="right"/>
              <w:rPr>
                <w:b/>
                <w:bCs/>
                <w:lang w:eastAsia="lv-LV"/>
              </w:rPr>
            </w:pPr>
            <w:r w:rsidRPr="00D10F93">
              <w:rPr>
                <w:b/>
                <w:bCs/>
                <w:lang w:eastAsia="lv-LV"/>
              </w:rPr>
              <w:t>94670</w:t>
            </w:r>
          </w:p>
        </w:tc>
        <w:tc>
          <w:tcPr>
            <w:tcW w:w="1493" w:type="dxa"/>
            <w:tcBorders>
              <w:top w:val="nil"/>
              <w:left w:val="nil"/>
              <w:bottom w:val="single" w:sz="4" w:space="0" w:color="auto"/>
              <w:right w:val="nil"/>
            </w:tcBorders>
            <w:shd w:val="clear" w:color="auto" w:fill="auto"/>
            <w:vAlign w:val="center"/>
            <w:hideMark/>
          </w:tcPr>
          <w:p w14:paraId="0BCDDE5A" w14:textId="77777777" w:rsidR="00D10F93" w:rsidRPr="00D10F93" w:rsidRDefault="00D10F93" w:rsidP="00D10F93">
            <w:pPr>
              <w:suppressAutoHyphens w:val="0"/>
              <w:jc w:val="right"/>
              <w:rPr>
                <w:b/>
                <w:bCs/>
                <w:lang w:eastAsia="lv-LV"/>
              </w:rPr>
            </w:pPr>
            <w:r w:rsidRPr="00D10F93">
              <w:rPr>
                <w:b/>
                <w:bCs/>
                <w:lang w:eastAsia="lv-LV"/>
              </w:rPr>
              <w:t>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73D7CE00" w14:textId="77777777" w:rsidR="00D10F93" w:rsidRPr="00D10F93" w:rsidRDefault="00D10F93" w:rsidP="00D10F93">
            <w:pPr>
              <w:suppressAutoHyphens w:val="0"/>
              <w:jc w:val="right"/>
              <w:rPr>
                <w:lang w:eastAsia="lv-LV"/>
              </w:rPr>
            </w:pPr>
            <w:r w:rsidRPr="00D10F93">
              <w:rPr>
                <w:lang w:eastAsia="lv-LV"/>
              </w:rPr>
              <w:t>94670</w:t>
            </w:r>
          </w:p>
        </w:tc>
      </w:tr>
      <w:tr w:rsidR="00D10F93" w:rsidRPr="00D10F93" w14:paraId="6A75F54D"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56431B6A" w14:textId="77777777" w:rsidR="00D10F93" w:rsidRPr="00D10F93" w:rsidRDefault="00D10F93" w:rsidP="00D10F93">
            <w:pPr>
              <w:suppressAutoHyphens w:val="0"/>
              <w:rPr>
                <w:b/>
                <w:bCs/>
                <w:lang w:eastAsia="lv-LV"/>
              </w:rPr>
            </w:pPr>
            <w:r w:rsidRPr="00D10F93">
              <w:rPr>
                <w:b/>
                <w:bCs/>
                <w:lang w:eastAsia="lv-LV"/>
              </w:rPr>
              <w:t>21.3.5.2.</w:t>
            </w:r>
          </w:p>
        </w:tc>
        <w:tc>
          <w:tcPr>
            <w:tcW w:w="4114" w:type="dxa"/>
            <w:tcBorders>
              <w:top w:val="nil"/>
              <w:left w:val="nil"/>
              <w:bottom w:val="single" w:sz="4" w:space="0" w:color="auto"/>
              <w:right w:val="nil"/>
            </w:tcBorders>
            <w:shd w:val="clear" w:color="auto" w:fill="auto"/>
            <w:vAlign w:val="center"/>
            <w:hideMark/>
          </w:tcPr>
          <w:p w14:paraId="677F843A" w14:textId="77777777" w:rsidR="00D10F93" w:rsidRPr="00D10F93" w:rsidRDefault="00D10F93" w:rsidP="00D10F93">
            <w:pPr>
              <w:suppressAutoHyphens w:val="0"/>
              <w:rPr>
                <w:b/>
                <w:bCs/>
                <w:lang w:eastAsia="lv-LV"/>
              </w:rPr>
            </w:pPr>
            <w:r w:rsidRPr="00D10F93">
              <w:rPr>
                <w:b/>
                <w:bCs/>
                <w:lang w:eastAsia="lv-LV"/>
              </w:rPr>
              <w:t>Ieņēmumi no vecāku maksām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2200934B" w14:textId="77777777" w:rsidR="00D10F93" w:rsidRPr="00D10F93" w:rsidRDefault="00D10F93" w:rsidP="00D10F93">
            <w:pPr>
              <w:suppressAutoHyphens w:val="0"/>
              <w:jc w:val="right"/>
              <w:rPr>
                <w:b/>
                <w:bCs/>
                <w:lang w:eastAsia="lv-LV"/>
              </w:rPr>
            </w:pPr>
            <w:r w:rsidRPr="00D10F93">
              <w:rPr>
                <w:b/>
                <w:bCs/>
                <w:lang w:eastAsia="lv-LV"/>
              </w:rPr>
              <w:t>60900</w:t>
            </w:r>
          </w:p>
        </w:tc>
        <w:tc>
          <w:tcPr>
            <w:tcW w:w="1493" w:type="dxa"/>
            <w:tcBorders>
              <w:top w:val="nil"/>
              <w:left w:val="nil"/>
              <w:bottom w:val="single" w:sz="4" w:space="0" w:color="auto"/>
              <w:right w:val="nil"/>
            </w:tcBorders>
            <w:shd w:val="clear" w:color="auto" w:fill="auto"/>
            <w:vAlign w:val="center"/>
            <w:hideMark/>
          </w:tcPr>
          <w:p w14:paraId="0B1F5F25" w14:textId="77777777" w:rsidR="00D10F93" w:rsidRPr="00D10F93" w:rsidRDefault="00D10F93" w:rsidP="00D10F93">
            <w:pPr>
              <w:suppressAutoHyphens w:val="0"/>
              <w:jc w:val="right"/>
              <w:rPr>
                <w:b/>
                <w:bCs/>
                <w:lang w:eastAsia="lv-LV"/>
              </w:rPr>
            </w:pPr>
            <w:r w:rsidRPr="00D10F93">
              <w:rPr>
                <w:b/>
                <w:bCs/>
                <w:lang w:eastAsia="lv-LV"/>
              </w:rPr>
              <w:t>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4D91B913" w14:textId="77777777" w:rsidR="00D10F93" w:rsidRPr="00D10F93" w:rsidRDefault="00D10F93" w:rsidP="00D10F93">
            <w:pPr>
              <w:suppressAutoHyphens w:val="0"/>
              <w:jc w:val="right"/>
              <w:rPr>
                <w:lang w:eastAsia="lv-LV"/>
              </w:rPr>
            </w:pPr>
            <w:r w:rsidRPr="00D10F93">
              <w:rPr>
                <w:lang w:eastAsia="lv-LV"/>
              </w:rPr>
              <w:t>60900</w:t>
            </w:r>
          </w:p>
        </w:tc>
      </w:tr>
      <w:tr w:rsidR="00D10F93" w:rsidRPr="00D10F93" w14:paraId="3102E5C2"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4A507E49" w14:textId="77777777" w:rsidR="00D10F93" w:rsidRPr="00D10F93" w:rsidRDefault="00D10F93" w:rsidP="00D10F93">
            <w:pPr>
              <w:suppressAutoHyphens w:val="0"/>
              <w:jc w:val="right"/>
              <w:rPr>
                <w:lang w:eastAsia="lv-LV"/>
              </w:rPr>
            </w:pPr>
            <w:r w:rsidRPr="00D10F93">
              <w:rPr>
                <w:lang w:eastAsia="lv-LV"/>
              </w:rPr>
              <w:t>21.3.5.2.01</w:t>
            </w:r>
          </w:p>
        </w:tc>
        <w:tc>
          <w:tcPr>
            <w:tcW w:w="4114" w:type="dxa"/>
            <w:tcBorders>
              <w:top w:val="nil"/>
              <w:left w:val="nil"/>
              <w:bottom w:val="single" w:sz="4" w:space="0" w:color="auto"/>
              <w:right w:val="nil"/>
            </w:tcBorders>
            <w:shd w:val="clear" w:color="auto" w:fill="auto"/>
            <w:vAlign w:val="center"/>
            <w:hideMark/>
          </w:tcPr>
          <w:p w14:paraId="0D09A544" w14:textId="77777777" w:rsidR="00D10F93" w:rsidRPr="00D10F93" w:rsidRDefault="00D10F93" w:rsidP="00D10F93">
            <w:pPr>
              <w:suppressAutoHyphens w:val="0"/>
              <w:rPr>
                <w:lang w:eastAsia="lv-LV"/>
              </w:rPr>
            </w:pPr>
            <w:r w:rsidRPr="00D10F93">
              <w:rPr>
                <w:lang w:eastAsia="lv-LV"/>
              </w:rPr>
              <w:t>Ieņēmumi par audzēkņu ēdināšanu Līgatnes novada PII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615E703" w14:textId="77777777" w:rsidR="00D10F93" w:rsidRPr="00D10F93" w:rsidRDefault="00D10F93" w:rsidP="00D10F93">
            <w:pPr>
              <w:suppressAutoHyphens w:val="0"/>
              <w:jc w:val="right"/>
              <w:rPr>
                <w:lang w:eastAsia="lv-LV"/>
              </w:rPr>
            </w:pPr>
            <w:r w:rsidRPr="00D10F93">
              <w:rPr>
                <w:lang w:eastAsia="lv-LV"/>
              </w:rPr>
              <w:t>57000</w:t>
            </w:r>
          </w:p>
        </w:tc>
        <w:tc>
          <w:tcPr>
            <w:tcW w:w="1493" w:type="dxa"/>
            <w:tcBorders>
              <w:top w:val="nil"/>
              <w:left w:val="nil"/>
              <w:bottom w:val="single" w:sz="4" w:space="0" w:color="auto"/>
              <w:right w:val="nil"/>
            </w:tcBorders>
            <w:shd w:val="clear" w:color="auto" w:fill="auto"/>
            <w:vAlign w:val="center"/>
            <w:hideMark/>
          </w:tcPr>
          <w:p w14:paraId="514C389A"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742455F7" w14:textId="77777777" w:rsidR="00D10F93" w:rsidRPr="00D10F93" w:rsidRDefault="00D10F93" w:rsidP="00D10F93">
            <w:pPr>
              <w:suppressAutoHyphens w:val="0"/>
              <w:jc w:val="right"/>
              <w:rPr>
                <w:lang w:eastAsia="lv-LV"/>
              </w:rPr>
            </w:pPr>
            <w:r w:rsidRPr="00D10F93">
              <w:rPr>
                <w:lang w:eastAsia="lv-LV"/>
              </w:rPr>
              <w:t>57000</w:t>
            </w:r>
          </w:p>
        </w:tc>
      </w:tr>
      <w:tr w:rsidR="00D10F93" w:rsidRPr="00D10F93" w14:paraId="0DF95B1A"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57351539" w14:textId="77777777" w:rsidR="00D10F93" w:rsidRPr="00D10F93" w:rsidRDefault="00D10F93" w:rsidP="00D10F93">
            <w:pPr>
              <w:suppressAutoHyphens w:val="0"/>
              <w:jc w:val="right"/>
              <w:rPr>
                <w:lang w:eastAsia="lv-LV"/>
              </w:rPr>
            </w:pPr>
            <w:r w:rsidRPr="00D10F93">
              <w:rPr>
                <w:lang w:eastAsia="lv-LV"/>
              </w:rPr>
              <w:t>21.3.5.2.05</w:t>
            </w:r>
          </w:p>
        </w:tc>
        <w:tc>
          <w:tcPr>
            <w:tcW w:w="4114" w:type="dxa"/>
            <w:tcBorders>
              <w:top w:val="nil"/>
              <w:left w:val="nil"/>
              <w:bottom w:val="single" w:sz="4" w:space="0" w:color="auto"/>
              <w:right w:val="nil"/>
            </w:tcBorders>
            <w:shd w:val="clear" w:color="auto" w:fill="auto"/>
            <w:vAlign w:val="center"/>
            <w:hideMark/>
          </w:tcPr>
          <w:p w14:paraId="2A7C0C11" w14:textId="77777777" w:rsidR="00D10F93" w:rsidRPr="00D10F93" w:rsidRDefault="00D10F93" w:rsidP="00D10F93">
            <w:pPr>
              <w:suppressAutoHyphens w:val="0"/>
              <w:rPr>
                <w:lang w:eastAsia="lv-LV"/>
              </w:rPr>
            </w:pPr>
            <w:r w:rsidRPr="00D10F93">
              <w:rPr>
                <w:lang w:eastAsia="lv-LV"/>
              </w:rPr>
              <w:t>Līgatnes novada PII (deju nodarbības)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3E7B247" w14:textId="77777777" w:rsidR="00D10F93" w:rsidRPr="00D10F93" w:rsidRDefault="00D10F93" w:rsidP="00D10F93">
            <w:pPr>
              <w:suppressAutoHyphens w:val="0"/>
              <w:jc w:val="right"/>
              <w:rPr>
                <w:lang w:eastAsia="lv-LV"/>
              </w:rPr>
            </w:pPr>
            <w:r w:rsidRPr="00D10F93">
              <w:rPr>
                <w:lang w:eastAsia="lv-LV"/>
              </w:rPr>
              <w:t>2300</w:t>
            </w:r>
          </w:p>
        </w:tc>
        <w:tc>
          <w:tcPr>
            <w:tcW w:w="1493" w:type="dxa"/>
            <w:tcBorders>
              <w:top w:val="nil"/>
              <w:left w:val="nil"/>
              <w:bottom w:val="single" w:sz="4" w:space="0" w:color="auto"/>
              <w:right w:val="nil"/>
            </w:tcBorders>
            <w:shd w:val="clear" w:color="auto" w:fill="auto"/>
            <w:vAlign w:val="center"/>
            <w:hideMark/>
          </w:tcPr>
          <w:p w14:paraId="1AAF4049"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041F8F9" w14:textId="77777777" w:rsidR="00D10F93" w:rsidRPr="00D10F93" w:rsidRDefault="00D10F93" w:rsidP="00D10F93">
            <w:pPr>
              <w:suppressAutoHyphens w:val="0"/>
              <w:jc w:val="right"/>
              <w:rPr>
                <w:lang w:eastAsia="lv-LV"/>
              </w:rPr>
            </w:pPr>
            <w:r w:rsidRPr="00D10F93">
              <w:rPr>
                <w:lang w:eastAsia="lv-LV"/>
              </w:rPr>
              <w:t>2300</w:t>
            </w:r>
          </w:p>
        </w:tc>
      </w:tr>
      <w:tr w:rsidR="00D10F93" w:rsidRPr="00D10F93" w14:paraId="3458B4DE"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3228A47A" w14:textId="77777777" w:rsidR="00D10F93" w:rsidRPr="00D10F93" w:rsidRDefault="00D10F93" w:rsidP="00D10F93">
            <w:pPr>
              <w:suppressAutoHyphens w:val="0"/>
              <w:jc w:val="right"/>
              <w:rPr>
                <w:lang w:eastAsia="lv-LV"/>
              </w:rPr>
            </w:pPr>
            <w:r w:rsidRPr="00D10F93">
              <w:rPr>
                <w:lang w:eastAsia="lv-LV"/>
              </w:rPr>
              <w:t>21.3.5.2.06</w:t>
            </w:r>
          </w:p>
        </w:tc>
        <w:tc>
          <w:tcPr>
            <w:tcW w:w="4114" w:type="dxa"/>
            <w:tcBorders>
              <w:top w:val="nil"/>
              <w:left w:val="nil"/>
              <w:bottom w:val="single" w:sz="4" w:space="0" w:color="auto"/>
              <w:right w:val="nil"/>
            </w:tcBorders>
            <w:shd w:val="clear" w:color="auto" w:fill="auto"/>
            <w:vAlign w:val="center"/>
            <w:hideMark/>
          </w:tcPr>
          <w:p w14:paraId="5C3AA05B" w14:textId="77777777" w:rsidR="00D10F93" w:rsidRPr="00D10F93" w:rsidRDefault="00D10F93" w:rsidP="00D10F93">
            <w:pPr>
              <w:suppressAutoHyphens w:val="0"/>
              <w:rPr>
                <w:lang w:eastAsia="lv-LV"/>
              </w:rPr>
            </w:pPr>
            <w:r w:rsidRPr="00D10F93">
              <w:rPr>
                <w:lang w:eastAsia="lv-LV"/>
              </w:rPr>
              <w:t>Maksa par vispārattīstošās vingrošanas pulciņu PII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0269A33" w14:textId="77777777" w:rsidR="00D10F93" w:rsidRPr="00D10F93" w:rsidRDefault="00D10F93" w:rsidP="00D10F93">
            <w:pPr>
              <w:suppressAutoHyphens w:val="0"/>
              <w:jc w:val="right"/>
              <w:rPr>
                <w:lang w:eastAsia="lv-LV"/>
              </w:rPr>
            </w:pPr>
            <w:r w:rsidRPr="00D10F93">
              <w:rPr>
                <w:lang w:eastAsia="lv-LV"/>
              </w:rPr>
              <w:t>1600</w:t>
            </w:r>
          </w:p>
        </w:tc>
        <w:tc>
          <w:tcPr>
            <w:tcW w:w="1493" w:type="dxa"/>
            <w:tcBorders>
              <w:top w:val="nil"/>
              <w:left w:val="nil"/>
              <w:bottom w:val="single" w:sz="4" w:space="0" w:color="auto"/>
              <w:right w:val="nil"/>
            </w:tcBorders>
            <w:shd w:val="clear" w:color="auto" w:fill="auto"/>
            <w:vAlign w:val="center"/>
            <w:hideMark/>
          </w:tcPr>
          <w:p w14:paraId="73F679E1"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1AEA765" w14:textId="77777777" w:rsidR="00D10F93" w:rsidRPr="00D10F93" w:rsidRDefault="00D10F93" w:rsidP="00D10F93">
            <w:pPr>
              <w:suppressAutoHyphens w:val="0"/>
              <w:jc w:val="right"/>
              <w:rPr>
                <w:lang w:eastAsia="lv-LV"/>
              </w:rPr>
            </w:pPr>
            <w:r w:rsidRPr="00D10F93">
              <w:rPr>
                <w:lang w:eastAsia="lv-LV"/>
              </w:rPr>
              <w:t>1600</w:t>
            </w:r>
          </w:p>
        </w:tc>
      </w:tr>
      <w:tr w:rsidR="00D10F93" w:rsidRPr="00D10F93" w14:paraId="4EAF8005"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4A1F870F" w14:textId="77777777" w:rsidR="00D10F93" w:rsidRPr="00D10F93" w:rsidRDefault="00D10F93" w:rsidP="00D10F93">
            <w:pPr>
              <w:suppressAutoHyphens w:val="0"/>
              <w:rPr>
                <w:b/>
                <w:bCs/>
                <w:lang w:eastAsia="lv-LV"/>
              </w:rPr>
            </w:pPr>
            <w:r w:rsidRPr="00D10F93">
              <w:rPr>
                <w:b/>
                <w:bCs/>
                <w:lang w:eastAsia="lv-LV"/>
              </w:rPr>
              <w:t>21.3.5.9.</w:t>
            </w:r>
          </w:p>
        </w:tc>
        <w:tc>
          <w:tcPr>
            <w:tcW w:w="4114" w:type="dxa"/>
            <w:tcBorders>
              <w:top w:val="nil"/>
              <w:left w:val="nil"/>
              <w:bottom w:val="single" w:sz="4" w:space="0" w:color="auto"/>
              <w:right w:val="nil"/>
            </w:tcBorders>
            <w:shd w:val="clear" w:color="auto" w:fill="auto"/>
            <w:vAlign w:val="center"/>
            <w:hideMark/>
          </w:tcPr>
          <w:p w14:paraId="368D1F32" w14:textId="77777777" w:rsidR="00D10F93" w:rsidRPr="00D10F93" w:rsidRDefault="00D10F93" w:rsidP="00D10F93">
            <w:pPr>
              <w:suppressAutoHyphens w:val="0"/>
              <w:rPr>
                <w:b/>
                <w:bCs/>
                <w:lang w:eastAsia="lv-LV"/>
              </w:rPr>
            </w:pPr>
            <w:r w:rsidRPr="00D10F93">
              <w:rPr>
                <w:b/>
                <w:bCs/>
                <w:lang w:eastAsia="lv-LV"/>
              </w:rPr>
              <w:t>Pārējie ieņēmumi par izglītības pakalpojumiem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EF28559" w14:textId="77777777" w:rsidR="00D10F93" w:rsidRPr="00D10F93" w:rsidRDefault="00D10F93" w:rsidP="00D10F93">
            <w:pPr>
              <w:suppressAutoHyphens w:val="0"/>
              <w:jc w:val="right"/>
              <w:rPr>
                <w:b/>
                <w:bCs/>
                <w:lang w:eastAsia="lv-LV"/>
              </w:rPr>
            </w:pPr>
            <w:r w:rsidRPr="00D10F93">
              <w:rPr>
                <w:b/>
                <w:bCs/>
                <w:lang w:eastAsia="lv-LV"/>
              </w:rPr>
              <w:t>33770</w:t>
            </w:r>
          </w:p>
        </w:tc>
        <w:tc>
          <w:tcPr>
            <w:tcW w:w="1493" w:type="dxa"/>
            <w:tcBorders>
              <w:top w:val="nil"/>
              <w:left w:val="nil"/>
              <w:bottom w:val="single" w:sz="4" w:space="0" w:color="auto"/>
              <w:right w:val="nil"/>
            </w:tcBorders>
            <w:shd w:val="clear" w:color="auto" w:fill="auto"/>
            <w:vAlign w:val="center"/>
            <w:hideMark/>
          </w:tcPr>
          <w:p w14:paraId="18F28C6A" w14:textId="77777777" w:rsidR="00D10F93" w:rsidRPr="00D10F93" w:rsidRDefault="00D10F93" w:rsidP="00D10F93">
            <w:pPr>
              <w:suppressAutoHyphens w:val="0"/>
              <w:jc w:val="right"/>
              <w:rPr>
                <w:b/>
                <w:bCs/>
                <w:lang w:eastAsia="lv-LV"/>
              </w:rPr>
            </w:pPr>
            <w:r w:rsidRPr="00D10F93">
              <w:rPr>
                <w:b/>
                <w:bCs/>
                <w:lang w:eastAsia="lv-LV"/>
              </w:rPr>
              <w:t>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C017342" w14:textId="77777777" w:rsidR="00D10F93" w:rsidRPr="00D10F93" w:rsidRDefault="00D10F93" w:rsidP="00D10F93">
            <w:pPr>
              <w:suppressAutoHyphens w:val="0"/>
              <w:jc w:val="right"/>
              <w:rPr>
                <w:lang w:eastAsia="lv-LV"/>
              </w:rPr>
            </w:pPr>
            <w:r w:rsidRPr="00D10F93">
              <w:rPr>
                <w:lang w:eastAsia="lv-LV"/>
              </w:rPr>
              <w:t>33770</w:t>
            </w:r>
          </w:p>
        </w:tc>
      </w:tr>
      <w:tr w:rsidR="00D10F93" w:rsidRPr="00D10F93" w14:paraId="3E48A6B7"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3DCF1FE0" w14:textId="77777777" w:rsidR="00D10F93" w:rsidRPr="00D10F93" w:rsidRDefault="00D10F93" w:rsidP="00D10F93">
            <w:pPr>
              <w:suppressAutoHyphens w:val="0"/>
              <w:jc w:val="right"/>
              <w:rPr>
                <w:lang w:eastAsia="lv-LV"/>
              </w:rPr>
            </w:pPr>
            <w:r w:rsidRPr="00D10F93">
              <w:rPr>
                <w:lang w:eastAsia="lv-LV"/>
              </w:rPr>
              <w:t>21.3.5.9.01</w:t>
            </w:r>
          </w:p>
        </w:tc>
        <w:tc>
          <w:tcPr>
            <w:tcW w:w="4114" w:type="dxa"/>
            <w:tcBorders>
              <w:top w:val="nil"/>
              <w:left w:val="nil"/>
              <w:bottom w:val="single" w:sz="4" w:space="0" w:color="auto"/>
              <w:right w:val="nil"/>
            </w:tcBorders>
            <w:shd w:val="clear" w:color="auto" w:fill="auto"/>
            <w:vAlign w:val="center"/>
            <w:hideMark/>
          </w:tcPr>
          <w:p w14:paraId="4E06A8F8" w14:textId="77777777" w:rsidR="00D10F93" w:rsidRPr="00D10F93" w:rsidRDefault="00D10F93" w:rsidP="00D10F93">
            <w:pPr>
              <w:suppressAutoHyphens w:val="0"/>
              <w:rPr>
                <w:lang w:eastAsia="lv-LV"/>
              </w:rPr>
            </w:pPr>
            <w:r w:rsidRPr="00D10F93">
              <w:rPr>
                <w:lang w:eastAsia="lv-LV"/>
              </w:rPr>
              <w:t>Vecāku līdzfinansējums  Līgatnes mūzikas un mākslu skola</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08D0EB4" w14:textId="77777777" w:rsidR="00D10F93" w:rsidRPr="00D10F93" w:rsidRDefault="00D10F93" w:rsidP="00D10F93">
            <w:pPr>
              <w:suppressAutoHyphens w:val="0"/>
              <w:jc w:val="right"/>
              <w:rPr>
                <w:lang w:eastAsia="lv-LV"/>
              </w:rPr>
            </w:pPr>
            <w:r w:rsidRPr="00D10F93">
              <w:rPr>
                <w:lang w:eastAsia="lv-LV"/>
              </w:rPr>
              <w:t>7000</w:t>
            </w:r>
          </w:p>
        </w:tc>
        <w:tc>
          <w:tcPr>
            <w:tcW w:w="1493" w:type="dxa"/>
            <w:tcBorders>
              <w:top w:val="nil"/>
              <w:left w:val="nil"/>
              <w:bottom w:val="single" w:sz="4" w:space="0" w:color="auto"/>
              <w:right w:val="nil"/>
            </w:tcBorders>
            <w:shd w:val="clear" w:color="auto" w:fill="auto"/>
            <w:vAlign w:val="center"/>
            <w:hideMark/>
          </w:tcPr>
          <w:p w14:paraId="6E79FCB5"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8E0AC8E" w14:textId="77777777" w:rsidR="00D10F93" w:rsidRPr="00D10F93" w:rsidRDefault="00D10F93" w:rsidP="00D10F93">
            <w:pPr>
              <w:suppressAutoHyphens w:val="0"/>
              <w:jc w:val="right"/>
              <w:rPr>
                <w:lang w:eastAsia="lv-LV"/>
              </w:rPr>
            </w:pPr>
            <w:r w:rsidRPr="00D10F93">
              <w:rPr>
                <w:lang w:eastAsia="lv-LV"/>
              </w:rPr>
              <w:t>7000</w:t>
            </w:r>
          </w:p>
        </w:tc>
      </w:tr>
      <w:tr w:rsidR="00D10F93" w:rsidRPr="00D10F93" w14:paraId="04810B0D"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430A03D" w14:textId="77777777" w:rsidR="00D10F93" w:rsidRPr="00D10F93" w:rsidRDefault="00D10F93" w:rsidP="00D10F93">
            <w:pPr>
              <w:suppressAutoHyphens w:val="0"/>
              <w:jc w:val="right"/>
              <w:rPr>
                <w:lang w:eastAsia="lv-LV"/>
              </w:rPr>
            </w:pPr>
            <w:r w:rsidRPr="00D10F93">
              <w:rPr>
                <w:lang w:eastAsia="lv-LV"/>
              </w:rPr>
              <w:t>21.3.5.9.02</w:t>
            </w:r>
          </w:p>
        </w:tc>
        <w:tc>
          <w:tcPr>
            <w:tcW w:w="4114" w:type="dxa"/>
            <w:tcBorders>
              <w:top w:val="nil"/>
              <w:left w:val="nil"/>
              <w:bottom w:val="single" w:sz="4" w:space="0" w:color="auto"/>
              <w:right w:val="nil"/>
            </w:tcBorders>
            <w:shd w:val="clear" w:color="auto" w:fill="auto"/>
            <w:vAlign w:val="center"/>
            <w:hideMark/>
          </w:tcPr>
          <w:p w14:paraId="587FEAE6" w14:textId="77777777" w:rsidR="00D10F93" w:rsidRPr="00D10F93" w:rsidRDefault="00D10F93" w:rsidP="00D10F93">
            <w:pPr>
              <w:suppressAutoHyphens w:val="0"/>
              <w:rPr>
                <w:lang w:eastAsia="lv-LV"/>
              </w:rPr>
            </w:pPr>
            <w:r w:rsidRPr="00D10F93">
              <w:rPr>
                <w:lang w:eastAsia="lv-LV"/>
              </w:rPr>
              <w:t>Vecāku līdzfinansējums par nodarbībām Sporta centrā (florbols)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3E634FDF" w14:textId="77777777" w:rsidR="00D10F93" w:rsidRPr="00D10F93" w:rsidRDefault="00D10F93" w:rsidP="00D10F93">
            <w:pPr>
              <w:suppressAutoHyphens w:val="0"/>
              <w:jc w:val="right"/>
              <w:rPr>
                <w:lang w:eastAsia="lv-LV"/>
              </w:rPr>
            </w:pPr>
            <w:r w:rsidRPr="00D10F93">
              <w:rPr>
                <w:lang w:eastAsia="lv-LV"/>
              </w:rPr>
              <w:t>670</w:t>
            </w:r>
          </w:p>
        </w:tc>
        <w:tc>
          <w:tcPr>
            <w:tcW w:w="1493" w:type="dxa"/>
            <w:tcBorders>
              <w:top w:val="nil"/>
              <w:left w:val="nil"/>
              <w:bottom w:val="single" w:sz="4" w:space="0" w:color="auto"/>
              <w:right w:val="nil"/>
            </w:tcBorders>
            <w:shd w:val="clear" w:color="auto" w:fill="auto"/>
            <w:vAlign w:val="center"/>
            <w:hideMark/>
          </w:tcPr>
          <w:p w14:paraId="02FC0172"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8D02751" w14:textId="77777777" w:rsidR="00D10F93" w:rsidRPr="00D10F93" w:rsidRDefault="00D10F93" w:rsidP="00D10F93">
            <w:pPr>
              <w:suppressAutoHyphens w:val="0"/>
              <w:jc w:val="right"/>
              <w:rPr>
                <w:lang w:eastAsia="lv-LV"/>
              </w:rPr>
            </w:pPr>
            <w:r w:rsidRPr="00D10F93">
              <w:rPr>
                <w:lang w:eastAsia="lv-LV"/>
              </w:rPr>
              <w:t>670</w:t>
            </w:r>
          </w:p>
        </w:tc>
      </w:tr>
      <w:tr w:rsidR="00D10F93" w:rsidRPr="00D10F93" w14:paraId="7980B6EC"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659193D0" w14:textId="77777777" w:rsidR="00D10F93" w:rsidRPr="00D10F93" w:rsidRDefault="00D10F93" w:rsidP="00D10F93">
            <w:pPr>
              <w:suppressAutoHyphens w:val="0"/>
              <w:jc w:val="right"/>
              <w:rPr>
                <w:lang w:eastAsia="lv-LV"/>
              </w:rPr>
            </w:pPr>
            <w:r w:rsidRPr="00D10F93">
              <w:rPr>
                <w:lang w:eastAsia="lv-LV"/>
              </w:rPr>
              <w:t>21.3.5.9.04</w:t>
            </w:r>
          </w:p>
        </w:tc>
        <w:tc>
          <w:tcPr>
            <w:tcW w:w="4114" w:type="dxa"/>
            <w:tcBorders>
              <w:top w:val="nil"/>
              <w:left w:val="nil"/>
              <w:bottom w:val="single" w:sz="4" w:space="0" w:color="auto"/>
              <w:right w:val="nil"/>
            </w:tcBorders>
            <w:shd w:val="clear" w:color="auto" w:fill="auto"/>
            <w:vAlign w:val="center"/>
            <w:hideMark/>
          </w:tcPr>
          <w:p w14:paraId="1CE08535" w14:textId="77777777" w:rsidR="00D10F93" w:rsidRPr="00D10F93" w:rsidRDefault="00D10F93" w:rsidP="00D10F93">
            <w:pPr>
              <w:suppressAutoHyphens w:val="0"/>
              <w:rPr>
                <w:lang w:eastAsia="lv-LV"/>
              </w:rPr>
            </w:pPr>
            <w:r w:rsidRPr="00D10F93">
              <w:rPr>
                <w:lang w:eastAsia="lv-LV"/>
              </w:rPr>
              <w:t>Vecāku līdzfinansējums par nodarbībām Sporta centrā (peldēšana)</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C62F248" w14:textId="77777777" w:rsidR="00D10F93" w:rsidRPr="00D10F93" w:rsidRDefault="00D10F93" w:rsidP="00D10F93">
            <w:pPr>
              <w:suppressAutoHyphens w:val="0"/>
              <w:jc w:val="right"/>
              <w:rPr>
                <w:lang w:eastAsia="lv-LV"/>
              </w:rPr>
            </w:pPr>
            <w:r w:rsidRPr="00D10F93">
              <w:rPr>
                <w:lang w:eastAsia="lv-LV"/>
              </w:rPr>
              <w:t>2200</w:t>
            </w:r>
          </w:p>
        </w:tc>
        <w:tc>
          <w:tcPr>
            <w:tcW w:w="1493" w:type="dxa"/>
            <w:tcBorders>
              <w:top w:val="nil"/>
              <w:left w:val="nil"/>
              <w:bottom w:val="single" w:sz="4" w:space="0" w:color="auto"/>
              <w:right w:val="nil"/>
            </w:tcBorders>
            <w:shd w:val="clear" w:color="auto" w:fill="auto"/>
            <w:vAlign w:val="center"/>
            <w:hideMark/>
          </w:tcPr>
          <w:p w14:paraId="2AF59E8E"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BD084BB" w14:textId="77777777" w:rsidR="00D10F93" w:rsidRPr="00D10F93" w:rsidRDefault="00D10F93" w:rsidP="00D10F93">
            <w:pPr>
              <w:suppressAutoHyphens w:val="0"/>
              <w:jc w:val="right"/>
              <w:rPr>
                <w:lang w:eastAsia="lv-LV"/>
              </w:rPr>
            </w:pPr>
            <w:r w:rsidRPr="00D10F93">
              <w:rPr>
                <w:lang w:eastAsia="lv-LV"/>
              </w:rPr>
              <w:t>2200</w:t>
            </w:r>
          </w:p>
        </w:tc>
      </w:tr>
      <w:tr w:rsidR="00D10F93" w:rsidRPr="00D10F93" w14:paraId="6FC2727B"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59F67664" w14:textId="77777777" w:rsidR="00D10F93" w:rsidRPr="00D10F93" w:rsidRDefault="00D10F93" w:rsidP="00D10F93">
            <w:pPr>
              <w:suppressAutoHyphens w:val="0"/>
              <w:jc w:val="right"/>
              <w:rPr>
                <w:lang w:eastAsia="lv-LV"/>
              </w:rPr>
            </w:pPr>
            <w:r w:rsidRPr="00D10F93">
              <w:rPr>
                <w:lang w:eastAsia="lv-LV"/>
              </w:rPr>
              <w:t>21.3.5.9.05</w:t>
            </w:r>
          </w:p>
        </w:tc>
        <w:tc>
          <w:tcPr>
            <w:tcW w:w="4114" w:type="dxa"/>
            <w:tcBorders>
              <w:top w:val="nil"/>
              <w:left w:val="nil"/>
              <w:bottom w:val="single" w:sz="4" w:space="0" w:color="auto"/>
              <w:right w:val="nil"/>
            </w:tcBorders>
            <w:shd w:val="clear" w:color="auto" w:fill="auto"/>
            <w:vAlign w:val="center"/>
            <w:hideMark/>
          </w:tcPr>
          <w:p w14:paraId="5F28C181" w14:textId="77777777" w:rsidR="00D10F93" w:rsidRPr="00D10F93" w:rsidRDefault="00D10F93" w:rsidP="00D10F93">
            <w:pPr>
              <w:suppressAutoHyphens w:val="0"/>
              <w:rPr>
                <w:lang w:eastAsia="lv-LV"/>
              </w:rPr>
            </w:pPr>
            <w:r w:rsidRPr="00D10F93">
              <w:rPr>
                <w:lang w:eastAsia="lv-LV"/>
              </w:rPr>
              <w:t>Vecāku līdzfinansējums interešu izglītībai Līgatnes mūzikas un mākslu skolā</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39945046" w14:textId="77777777" w:rsidR="00D10F93" w:rsidRPr="00D10F93" w:rsidRDefault="00D10F93" w:rsidP="00D10F93">
            <w:pPr>
              <w:suppressAutoHyphens w:val="0"/>
              <w:jc w:val="right"/>
              <w:rPr>
                <w:lang w:eastAsia="lv-LV"/>
              </w:rPr>
            </w:pPr>
            <w:r w:rsidRPr="00D10F93">
              <w:rPr>
                <w:lang w:eastAsia="lv-LV"/>
              </w:rPr>
              <w:t>1600</w:t>
            </w:r>
          </w:p>
        </w:tc>
        <w:tc>
          <w:tcPr>
            <w:tcW w:w="1493" w:type="dxa"/>
            <w:tcBorders>
              <w:top w:val="nil"/>
              <w:left w:val="nil"/>
              <w:bottom w:val="single" w:sz="4" w:space="0" w:color="auto"/>
              <w:right w:val="nil"/>
            </w:tcBorders>
            <w:shd w:val="clear" w:color="auto" w:fill="auto"/>
            <w:vAlign w:val="center"/>
            <w:hideMark/>
          </w:tcPr>
          <w:p w14:paraId="09D8622D"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4D3B1C88" w14:textId="77777777" w:rsidR="00D10F93" w:rsidRPr="00D10F93" w:rsidRDefault="00D10F93" w:rsidP="00D10F93">
            <w:pPr>
              <w:suppressAutoHyphens w:val="0"/>
              <w:jc w:val="right"/>
              <w:rPr>
                <w:lang w:eastAsia="lv-LV"/>
              </w:rPr>
            </w:pPr>
            <w:r w:rsidRPr="00D10F93">
              <w:rPr>
                <w:lang w:eastAsia="lv-LV"/>
              </w:rPr>
              <w:t>1600</w:t>
            </w:r>
          </w:p>
        </w:tc>
      </w:tr>
      <w:tr w:rsidR="00D10F93" w:rsidRPr="00D10F93" w14:paraId="5C22B859"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1AEDA2A" w14:textId="77777777" w:rsidR="00D10F93" w:rsidRPr="00D10F93" w:rsidRDefault="00D10F93" w:rsidP="00D10F93">
            <w:pPr>
              <w:suppressAutoHyphens w:val="0"/>
              <w:jc w:val="right"/>
              <w:rPr>
                <w:lang w:eastAsia="lv-LV"/>
              </w:rPr>
            </w:pPr>
            <w:r w:rsidRPr="00D10F93">
              <w:rPr>
                <w:lang w:eastAsia="lv-LV"/>
              </w:rPr>
              <w:t>21.3.5.9.07</w:t>
            </w:r>
          </w:p>
        </w:tc>
        <w:tc>
          <w:tcPr>
            <w:tcW w:w="4114" w:type="dxa"/>
            <w:tcBorders>
              <w:top w:val="nil"/>
              <w:left w:val="nil"/>
              <w:bottom w:val="single" w:sz="4" w:space="0" w:color="auto"/>
              <w:right w:val="nil"/>
            </w:tcBorders>
            <w:shd w:val="clear" w:color="auto" w:fill="auto"/>
            <w:vAlign w:val="center"/>
            <w:hideMark/>
          </w:tcPr>
          <w:p w14:paraId="7BF42BEF" w14:textId="77777777" w:rsidR="00D10F93" w:rsidRPr="00D10F93" w:rsidRDefault="00D10F93" w:rsidP="00D10F93">
            <w:pPr>
              <w:suppressAutoHyphens w:val="0"/>
              <w:rPr>
                <w:lang w:eastAsia="lv-LV"/>
              </w:rPr>
            </w:pPr>
            <w:r w:rsidRPr="00D10F93">
              <w:rPr>
                <w:lang w:eastAsia="lv-LV"/>
              </w:rPr>
              <w:t>Vecāku līdzfinansējums par nodarbībām Sporta centrā (karatē nodarbības)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146763E" w14:textId="77777777" w:rsidR="00D10F93" w:rsidRPr="00D10F93" w:rsidRDefault="00D10F93" w:rsidP="00D10F93">
            <w:pPr>
              <w:suppressAutoHyphens w:val="0"/>
              <w:jc w:val="right"/>
              <w:rPr>
                <w:lang w:eastAsia="lv-LV"/>
              </w:rPr>
            </w:pPr>
            <w:r w:rsidRPr="00D10F93">
              <w:rPr>
                <w:lang w:eastAsia="lv-LV"/>
              </w:rPr>
              <w:t>1200</w:t>
            </w:r>
          </w:p>
        </w:tc>
        <w:tc>
          <w:tcPr>
            <w:tcW w:w="1493" w:type="dxa"/>
            <w:tcBorders>
              <w:top w:val="nil"/>
              <w:left w:val="nil"/>
              <w:bottom w:val="single" w:sz="4" w:space="0" w:color="auto"/>
              <w:right w:val="nil"/>
            </w:tcBorders>
            <w:shd w:val="clear" w:color="auto" w:fill="auto"/>
            <w:vAlign w:val="center"/>
            <w:hideMark/>
          </w:tcPr>
          <w:p w14:paraId="673323A1"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FEAC20A" w14:textId="77777777" w:rsidR="00D10F93" w:rsidRPr="00D10F93" w:rsidRDefault="00D10F93" w:rsidP="00D10F93">
            <w:pPr>
              <w:suppressAutoHyphens w:val="0"/>
              <w:jc w:val="right"/>
              <w:rPr>
                <w:lang w:eastAsia="lv-LV"/>
              </w:rPr>
            </w:pPr>
            <w:r w:rsidRPr="00D10F93">
              <w:rPr>
                <w:lang w:eastAsia="lv-LV"/>
              </w:rPr>
              <w:t>1200</w:t>
            </w:r>
          </w:p>
        </w:tc>
      </w:tr>
      <w:tr w:rsidR="00D10F93" w:rsidRPr="00D10F93" w14:paraId="35914727"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3B070972" w14:textId="77777777" w:rsidR="00D10F93" w:rsidRPr="00D10F93" w:rsidRDefault="00D10F93" w:rsidP="00D10F93">
            <w:pPr>
              <w:suppressAutoHyphens w:val="0"/>
              <w:jc w:val="right"/>
              <w:rPr>
                <w:lang w:eastAsia="lv-LV"/>
              </w:rPr>
            </w:pPr>
            <w:r w:rsidRPr="00D10F93">
              <w:rPr>
                <w:lang w:eastAsia="lv-LV"/>
              </w:rPr>
              <w:t>21.3.5.9.08</w:t>
            </w:r>
          </w:p>
        </w:tc>
        <w:tc>
          <w:tcPr>
            <w:tcW w:w="4114" w:type="dxa"/>
            <w:tcBorders>
              <w:top w:val="nil"/>
              <w:left w:val="nil"/>
              <w:bottom w:val="single" w:sz="4" w:space="0" w:color="auto"/>
              <w:right w:val="nil"/>
            </w:tcBorders>
            <w:shd w:val="clear" w:color="auto" w:fill="auto"/>
            <w:vAlign w:val="center"/>
            <w:hideMark/>
          </w:tcPr>
          <w:p w14:paraId="18022F76" w14:textId="77777777" w:rsidR="00D10F93" w:rsidRPr="00D10F93" w:rsidRDefault="00D10F93" w:rsidP="00D10F93">
            <w:pPr>
              <w:suppressAutoHyphens w:val="0"/>
              <w:rPr>
                <w:lang w:eastAsia="lv-LV"/>
              </w:rPr>
            </w:pPr>
            <w:r w:rsidRPr="00D10F93">
              <w:rPr>
                <w:lang w:eastAsia="lv-LV"/>
              </w:rPr>
              <w:t>Vecāku līdzfinansējums sporta centrā par</w:t>
            </w:r>
            <w:r w:rsidRPr="00D10F93">
              <w:rPr>
                <w:lang w:eastAsia="lv-LV"/>
              </w:rPr>
              <w:br/>
              <w:t>vispusīgās attīstības nodarbībām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26E37B90" w14:textId="77777777" w:rsidR="00D10F93" w:rsidRPr="00D10F93" w:rsidRDefault="00D10F93" w:rsidP="00D10F93">
            <w:pPr>
              <w:suppressAutoHyphens w:val="0"/>
              <w:jc w:val="right"/>
              <w:rPr>
                <w:lang w:eastAsia="lv-LV"/>
              </w:rPr>
            </w:pPr>
            <w:r w:rsidRPr="00D10F93">
              <w:rPr>
                <w:lang w:eastAsia="lv-LV"/>
              </w:rPr>
              <w:t>1200</w:t>
            </w:r>
          </w:p>
        </w:tc>
        <w:tc>
          <w:tcPr>
            <w:tcW w:w="1493" w:type="dxa"/>
            <w:tcBorders>
              <w:top w:val="nil"/>
              <w:left w:val="nil"/>
              <w:bottom w:val="single" w:sz="4" w:space="0" w:color="auto"/>
              <w:right w:val="nil"/>
            </w:tcBorders>
            <w:shd w:val="clear" w:color="auto" w:fill="auto"/>
            <w:vAlign w:val="center"/>
            <w:hideMark/>
          </w:tcPr>
          <w:p w14:paraId="000817E9"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189FBE4" w14:textId="77777777" w:rsidR="00D10F93" w:rsidRPr="00D10F93" w:rsidRDefault="00D10F93" w:rsidP="00D10F93">
            <w:pPr>
              <w:suppressAutoHyphens w:val="0"/>
              <w:jc w:val="right"/>
              <w:rPr>
                <w:lang w:eastAsia="lv-LV"/>
              </w:rPr>
            </w:pPr>
            <w:r w:rsidRPr="00D10F93">
              <w:rPr>
                <w:lang w:eastAsia="lv-LV"/>
              </w:rPr>
              <w:t>1200</w:t>
            </w:r>
          </w:p>
        </w:tc>
      </w:tr>
      <w:tr w:rsidR="00D10F93" w:rsidRPr="00D10F93" w14:paraId="532690DB"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16364CF" w14:textId="77777777" w:rsidR="00D10F93" w:rsidRPr="00D10F93" w:rsidRDefault="00D10F93" w:rsidP="00D10F93">
            <w:pPr>
              <w:suppressAutoHyphens w:val="0"/>
              <w:jc w:val="right"/>
              <w:rPr>
                <w:lang w:eastAsia="lv-LV"/>
              </w:rPr>
            </w:pPr>
            <w:r w:rsidRPr="00D10F93">
              <w:rPr>
                <w:lang w:eastAsia="lv-LV"/>
              </w:rPr>
              <w:t>21.3.5.9.09</w:t>
            </w:r>
          </w:p>
        </w:tc>
        <w:tc>
          <w:tcPr>
            <w:tcW w:w="4114" w:type="dxa"/>
            <w:tcBorders>
              <w:top w:val="nil"/>
              <w:left w:val="nil"/>
              <w:bottom w:val="single" w:sz="4" w:space="0" w:color="auto"/>
              <w:right w:val="nil"/>
            </w:tcBorders>
            <w:shd w:val="clear" w:color="auto" w:fill="auto"/>
            <w:vAlign w:val="center"/>
            <w:hideMark/>
          </w:tcPr>
          <w:p w14:paraId="7D1F112B" w14:textId="77777777" w:rsidR="00D10F93" w:rsidRPr="00D10F93" w:rsidRDefault="00D10F93" w:rsidP="00D10F93">
            <w:pPr>
              <w:suppressAutoHyphens w:val="0"/>
              <w:rPr>
                <w:lang w:eastAsia="lv-LV"/>
              </w:rPr>
            </w:pPr>
            <w:r w:rsidRPr="00D10F93">
              <w:rPr>
                <w:lang w:eastAsia="lv-LV"/>
              </w:rPr>
              <w:t>Līgatnes novada vidusskola (ēdināšana pusdienas)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2BE292C3" w14:textId="77777777" w:rsidR="00D10F93" w:rsidRPr="00D10F93" w:rsidRDefault="00D10F93" w:rsidP="00D10F93">
            <w:pPr>
              <w:suppressAutoHyphens w:val="0"/>
              <w:jc w:val="right"/>
              <w:rPr>
                <w:lang w:eastAsia="lv-LV"/>
              </w:rPr>
            </w:pPr>
            <w:r w:rsidRPr="00D10F93">
              <w:rPr>
                <w:lang w:eastAsia="lv-LV"/>
              </w:rPr>
              <w:t>17500</w:t>
            </w:r>
          </w:p>
        </w:tc>
        <w:tc>
          <w:tcPr>
            <w:tcW w:w="1493" w:type="dxa"/>
            <w:tcBorders>
              <w:top w:val="nil"/>
              <w:left w:val="nil"/>
              <w:bottom w:val="single" w:sz="4" w:space="0" w:color="auto"/>
              <w:right w:val="nil"/>
            </w:tcBorders>
            <w:shd w:val="clear" w:color="auto" w:fill="auto"/>
            <w:vAlign w:val="center"/>
            <w:hideMark/>
          </w:tcPr>
          <w:p w14:paraId="2E250B4C"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E2F2EE3" w14:textId="77777777" w:rsidR="00D10F93" w:rsidRPr="00D10F93" w:rsidRDefault="00D10F93" w:rsidP="00D10F93">
            <w:pPr>
              <w:suppressAutoHyphens w:val="0"/>
              <w:jc w:val="right"/>
              <w:rPr>
                <w:lang w:eastAsia="lv-LV"/>
              </w:rPr>
            </w:pPr>
            <w:r w:rsidRPr="00D10F93">
              <w:rPr>
                <w:lang w:eastAsia="lv-LV"/>
              </w:rPr>
              <w:t>17500</w:t>
            </w:r>
          </w:p>
        </w:tc>
      </w:tr>
      <w:tr w:rsidR="00D10F93" w:rsidRPr="00D10F93" w14:paraId="166F308B"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9900BF6" w14:textId="77777777" w:rsidR="00D10F93" w:rsidRPr="00D10F93" w:rsidRDefault="00D10F93" w:rsidP="00D10F93">
            <w:pPr>
              <w:suppressAutoHyphens w:val="0"/>
              <w:jc w:val="right"/>
              <w:rPr>
                <w:lang w:eastAsia="lv-LV"/>
              </w:rPr>
            </w:pPr>
            <w:r w:rsidRPr="00D10F93">
              <w:rPr>
                <w:lang w:eastAsia="lv-LV"/>
              </w:rPr>
              <w:t>21.3.5.9.10</w:t>
            </w:r>
          </w:p>
        </w:tc>
        <w:tc>
          <w:tcPr>
            <w:tcW w:w="4114" w:type="dxa"/>
            <w:tcBorders>
              <w:top w:val="nil"/>
              <w:left w:val="nil"/>
              <w:bottom w:val="single" w:sz="4" w:space="0" w:color="auto"/>
              <w:right w:val="nil"/>
            </w:tcBorders>
            <w:shd w:val="clear" w:color="auto" w:fill="auto"/>
            <w:vAlign w:val="center"/>
            <w:hideMark/>
          </w:tcPr>
          <w:p w14:paraId="76278D24" w14:textId="77777777" w:rsidR="00D10F93" w:rsidRPr="00D10F93" w:rsidRDefault="00D10F93" w:rsidP="00D10F93">
            <w:pPr>
              <w:suppressAutoHyphens w:val="0"/>
              <w:rPr>
                <w:lang w:eastAsia="lv-LV"/>
              </w:rPr>
            </w:pPr>
            <w:r w:rsidRPr="00D10F93">
              <w:rPr>
                <w:lang w:eastAsia="lv-LV"/>
              </w:rPr>
              <w:t>Līgatnes novada vidusskola (ēdināšana launags)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65EA7CB" w14:textId="77777777" w:rsidR="00D10F93" w:rsidRPr="00D10F93" w:rsidRDefault="00D10F93" w:rsidP="00D10F93">
            <w:pPr>
              <w:suppressAutoHyphens w:val="0"/>
              <w:jc w:val="right"/>
              <w:rPr>
                <w:lang w:eastAsia="lv-LV"/>
              </w:rPr>
            </w:pPr>
            <w:r w:rsidRPr="00D10F93">
              <w:rPr>
                <w:lang w:eastAsia="lv-LV"/>
              </w:rPr>
              <w:t>1200</w:t>
            </w:r>
          </w:p>
        </w:tc>
        <w:tc>
          <w:tcPr>
            <w:tcW w:w="1493" w:type="dxa"/>
            <w:tcBorders>
              <w:top w:val="nil"/>
              <w:left w:val="nil"/>
              <w:bottom w:val="single" w:sz="4" w:space="0" w:color="auto"/>
              <w:right w:val="nil"/>
            </w:tcBorders>
            <w:shd w:val="clear" w:color="auto" w:fill="auto"/>
            <w:vAlign w:val="center"/>
            <w:hideMark/>
          </w:tcPr>
          <w:p w14:paraId="5858118D"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45A64343" w14:textId="77777777" w:rsidR="00D10F93" w:rsidRPr="00D10F93" w:rsidRDefault="00D10F93" w:rsidP="00D10F93">
            <w:pPr>
              <w:suppressAutoHyphens w:val="0"/>
              <w:jc w:val="right"/>
              <w:rPr>
                <w:lang w:eastAsia="lv-LV"/>
              </w:rPr>
            </w:pPr>
            <w:r w:rsidRPr="00D10F93">
              <w:rPr>
                <w:lang w:eastAsia="lv-LV"/>
              </w:rPr>
              <w:t>1200</w:t>
            </w:r>
          </w:p>
        </w:tc>
      </w:tr>
      <w:tr w:rsidR="00D10F93" w:rsidRPr="00D10F93" w14:paraId="3AB56D96"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42A5F7BF" w14:textId="77777777" w:rsidR="00D10F93" w:rsidRPr="00D10F93" w:rsidRDefault="00D10F93" w:rsidP="00D10F93">
            <w:pPr>
              <w:suppressAutoHyphens w:val="0"/>
              <w:jc w:val="right"/>
              <w:rPr>
                <w:lang w:eastAsia="lv-LV"/>
              </w:rPr>
            </w:pPr>
            <w:r w:rsidRPr="00D10F93">
              <w:rPr>
                <w:lang w:eastAsia="lv-LV"/>
              </w:rPr>
              <w:t>21.3.5.9.11</w:t>
            </w:r>
          </w:p>
        </w:tc>
        <w:tc>
          <w:tcPr>
            <w:tcW w:w="4114" w:type="dxa"/>
            <w:tcBorders>
              <w:top w:val="nil"/>
              <w:left w:val="nil"/>
              <w:bottom w:val="single" w:sz="4" w:space="0" w:color="auto"/>
              <w:right w:val="nil"/>
            </w:tcBorders>
            <w:shd w:val="clear" w:color="auto" w:fill="auto"/>
            <w:vAlign w:val="center"/>
            <w:hideMark/>
          </w:tcPr>
          <w:p w14:paraId="741E3D84" w14:textId="77777777" w:rsidR="00D10F93" w:rsidRPr="00D10F93" w:rsidRDefault="00D10F93" w:rsidP="00D10F93">
            <w:pPr>
              <w:suppressAutoHyphens w:val="0"/>
              <w:rPr>
                <w:lang w:eastAsia="lv-LV"/>
              </w:rPr>
            </w:pPr>
            <w:r w:rsidRPr="00D10F93">
              <w:rPr>
                <w:lang w:eastAsia="lv-LV"/>
              </w:rPr>
              <w:t>Augšlīgatnes Jaunā Sākumskola (ēdināšana launags)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72AD6B5" w14:textId="77777777" w:rsidR="00D10F93" w:rsidRPr="00D10F93" w:rsidRDefault="00D10F93" w:rsidP="00D10F93">
            <w:pPr>
              <w:suppressAutoHyphens w:val="0"/>
              <w:jc w:val="right"/>
              <w:rPr>
                <w:lang w:eastAsia="lv-LV"/>
              </w:rPr>
            </w:pPr>
            <w:r w:rsidRPr="00D10F93">
              <w:rPr>
                <w:lang w:eastAsia="lv-LV"/>
              </w:rPr>
              <w:t>1200</w:t>
            </w:r>
          </w:p>
        </w:tc>
        <w:tc>
          <w:tcPr>
            <w:tcW w:w="1493" w:type="dxa"/>
            <w:tcBorders>
              <w:top w:val="nil"/>
              <w:left w:val="nil"/>
              <w:bottom w:val="single" w:sz="4" w:space="0" w:color="auto"/>
              <w:right w:val="nil"/>
            </w:tcBorders>
            <w:shd w:val="clear" w:color="auto" w:fill="auto"/>
            <w:vAlign w:val="center"/>
            <w:hideMark/>
          </w:tcPr>
          <w:p w14:paraId="517BAB01"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05C299F" w14:textId="77777777" w:rsidR="00D10F93" w:rsidRPr="00D10F93" w:rsidRDefault="00D10F93" w:rsidP="00D10F93">
            <w:pPr>
              <w:suppressAutoHyphens w:val="0"/>
              <w:jc w:val="right"/>
              <w:rPr>
                <w:lang w:eastAsia="lv-LV"/>
              </w:rPr>
            </w:pPr>
            <w:r w:rsidRPr="00D10F93">
              <w:rPr>
                <w:lang w:eastAsia="lv-LV"/>
              </w:rPr>
              <w:t>1200</w:t>
            </w:r>
          </w:p>
        </w:tc>
      </w:tr>
      <w:tr w:rsidR="00D10F93" w:rsidRPr="00D10F93" w14:paraId="4EA2ACFB"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5D39EF81" w14:textId="77777777" w:rsidR="00D10F93" w:rsidRPr="00D10F93" w:rsidRDefault="00D10F93" w:rsidP="00D10F93">
            <w:pPr>
              <w:suppressAutoHyphens w:val="0"/>
              <w:rPr>
                <w:b/>
                <w:bCs/>
                <w:lang w:eastAsia="lv-LV"/>
              </w:rPr>
            </w:pPr>
            <w:r w:rsidRPr="00D10F93">
              <w:rPr>
                <w:b/>
                <w:bCs/>
                <w:lang w:eastAsia="lv-LV"/>
              </w:rPr>
              <w:lastRenderedPageBreak/>
              <w:t>21.3.8.0.</w:t>
            </w:r>
          </w:p>
        </w:tc>
        <w:tc>
          <w:tcPr>
            <w:tcW w:w="4114" w:type="dxa"/>
            <w:tcBorders>
              <w:top w:val="nil"/>
              <w:left w:val="nil"/>
              <w:bottom w:val="single" w:sz="4" w:space="0" w:color="auto"/>
              <w:right w:val="nil"/>
            </w:tcBorders>
            <w:shd w:val="clear" w:color="auto" w:fill="auto"/>
            <w:vAlign w:val="center"/>
            <w:hideMark/>
          </w:tcPr>
          <w:p w14:paraId="12A603CE" w14:textId="77777777" w:rsidR="00D10F93" w:rsidRPr="00D10F93" w:rsidRDefault="00D10F93" w:rsidP="00D10F93">
            <w:pPr>
              <w:suppressAutoHyphens w:val="0"/>
              <w:rPr>
                <w:b/>
                <w:bCs/>
                <w:lang w:eastAsia="lv-LV"/>
              </w:rPr>
            </w:pPr>
            <w:r w:rsidRPr="00D10F93">
              <w:rPr>
                <w:b/>
                <w:bCs/>
                <w:lang w:eastAsia="lv-LV"/>
              </w:rPr>
              <w:t>Ieņēmumi par nomu un īri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05ECA472" w14:textId="77777777" w:rsidR="00D10F93" w:rsidRPr="00D10F93" w:rsidRDefault="00D10F93" w:rsidP="00D10F93">
            <w:pPr>
              <w:suppressAutoHyphens w:val="0"/>
              <w:jc w:val="right"/>
              <w:rPr>
                <w:b/>
                <w:bCs/>
                <w:lang w:eastAsia="lv-LV"/>
              </w:rPr>
            </w:pPr>
            <w:r w:rsidRPr="00D10F93">
              <w:rPr>
                <w:b/>
                <w:bCs/>
                <w:lang w:eastAsia="lv-LV"/>
              </w:rPr>
              <w:t>114159</w:t>
            </w:r>
          </w:p>
        </w:tc>
        <w:tc>
          <w:tcPr>
            <w:tcW w:w="1493" w:type="dxa"/>
            <w:tcBorders>
              <w:top w:val="nil"/>
              <w:left w:val="nil"/>
              <w:bottom w:val="single" w:sz="4" w:space="0" w:color="auto"/>
              <w:right w:val="nil"/>
            </w:tcBorders>
            <w:shd w:val="clear" w:color="auto" w:fill="auto"/>
            <w:vAlign w:val="center"/>
            <w:hideMark/>
          </w:tcPr>
          <w:p w14:paraId="626D5C24" w14:textId="77777777" w:rsidR="00D10F93" w:rsidRPr="00D10F93" w:rsidRDefault="00D10F93" w:rsidP="00D10F93">
            <w:pPr>
              <w:suppressAutoHyphens w:val="0"/>
              <w:jc w:val="right"/>
              <w:rPr>
                <w:b/>
                <w:bCs/>
                <w:lang w:eastAsia="lv-LV"/>
              </w:rPr>
            </w:pPr>
            <w:r w:rsidRPr="00D10F93">
              <w:rPr>
                <w:b/>
                <w:bCs/>
                <w:lang w:eastAsia="lv-LV"/>
              </w:rPr>
              <w:t>4400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874A9CC" w14:textId="77777777" w:rsidR="00D10F93" w:rsidRPr="00D10F93" w:rsidRDefault="00D10F93" w:rsidP="00D10F93">
            <w:pPr>
              <w:suppressAutoHyphens w:val="0"/>
              <w:jc w:val="right"/>
              <w:rPr>
                <w:lang w:eastAsia="lv-LV"/>
              </w:rPr>
            </w:pPr>
            <w:r w:rsidRPr="00D10F93">
              <w:rPr>
                <w:lang w:eastAsia="lv-LV"/>
              </w:rPr>
              <w:t>118559</w:t>
            </w:r>
          </w:p>
        </w:tc>
      </w:tr>
      <w:tr w:rsidR="00D10F93" w:rsidRPr="00D10F93" w14:paraId="0ED875B6"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51D30A06" w14:textId="77777777" w:rsidR="00D10F93" w:rsidRPr="00D10F93" w:rsidRDefault="00D10F93" w:rsidP="00D10F93">
            <w:pPr>
              <w:suppressAutoHyphens w:val="0"/>
              <w:rPr>
                <w:lang w:eastAsia="lv-LV"/>
              </w:rPr>
            </w:pPr>
            <w:r w:rsidRPr="00D10F93">
              <w:rPr>
                <w:lang w:eastAsia="lv-LV"/>
              </w:rPr>
              <w:t>21.3.8.1.</w:t>
            </w:r>
          </w:p>
        </w:tc>
        <w:tc>
          <w:tcPr>
            <w:tcW w:w="4114" w:type="dxa"/>
            <w:tcBorders>
              <w:top w:val="nil"/>
              <w:left w:val="nil"/>
              <w:bottom w:val="single" w:sz="4" w:space="0" w:color="auto"/>
              <w:right w:val="nil"/>
            </w:tcBorders>
            <w:shd w:val="clear" w:color="auto" w:fill="auto"/>
            <w:vAlign w:val="center"/>
            <w:hideMark/>
          </w:tcPr>
          <w:p w14:paraId="28347726" w14:textId="77777777" w:rsidR="00D10F93" w:rsidRPr="00D10F93" w:rsidRDefault="00D10F93" w:rsidP="00D10F93">
            <w:pPr>
              <w:suppressAutoHyphens w:val="0"/>
              <w:rPr>
                <w:lang w:eastAsia="lv-LV"/>
              </w:rPr>
            </w:pPr>
            <w:r w:rsidRPr="00D10F93">
              <w:rPr>
                <w:lang w:eastAsia="lv-LV"/>
              </w:rPr>
              <w:t>Ieņēmumi par telpu nomu</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FCBC704" w14:textId="77777777" w:rsidR="00D10F93" w:rsidRPr="00D10F93" w:rsidRDefault="00D10F93" w:rsidP="00D10F93">
            <w:pPr>
              <w:suppressAutoHyphens w:val="0"/>
              <w:jc w:val="right"/>
              <w:rPr>
                <w:lang w:eastAsia="lv-LV"/>
              </w:rPr>
            </w:pPr>
            <w:r w:rsidRPr="00D10F93">
              <w:rPr>
                <w:lang w:eastAsia="lv-LV"/>
              </w:rPr>
              <w:t>12000</w:t>
            </w:r>
          </w:p>
        </w:tc>
        <w:tc>
          <w:tcPr>
            <w:tcW w:w="1493" w:type="dxa"/>
            <w:tcBorders>
              <w:top w:val="nil"/>
              <w:left w:val="nil"/>
              <w:bottom w:val="single" w:sz="4" w:space="0" w:color="auto"/>
              <w:right w:val="nil"/>
            </w:tcBorders>
            <w:shd w:val="clear" w:color="auto" w:fill="auto"/>
            <w:vAlign w:val="center"/>
            <w:hideMark/>
          </w:tcPr>
          <w:p w14:paraId="479ED8F7" w14:textId="77777777" w:rsidR="00D10F93" w:rsidRPr="00D10F93" w:rsidRDefault="00D10F93" w:rsidP="00D10F93">
            <w:pPr>
              <w:suppressAutoHyphens w:val="0"/>
              <w:jc w:val="right"/>
              <w:rPr>
                <w:lang w:eastAsia="lv-LV"/>
              </w:rPr>
            </w:pPr>
            <w:r w:rsidRPr="00D10F93">
              <w:rPr>
                <w:lang w:eastAsia="lv-LV"/>
              </w:rPr>
              <w:t>3200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33F666F4" w14:textId="77777777" w:rsidR="00D10F93" w:rsidRPr="00D10F93" w:rsidRDefault="00D10F93" w:rsidP="00D10F93">
            <w:pPr>
              <w:suppressAutoHyphens w:val="0"/>
              <w:jc w:val="right"/>
              <w:rPr>
                <w:lang w:eastAsia="lv-LV"/>
              </w:rPr>
            </w:pPr>
            <w:r w:rsidRPr="00D10F93">
              <w:rPr>
                <w:lang w:eastAsia="lv-LV"/>
              </w:rPr>
              <w:t>15200</w:t>
            </w:r>
          </w:p>
        </w:tc>
      </w:tr>
      <w:tr w:rsidR="00D10F93" w:rsidRPr="00D10F93" w14:paraId="52C1F68B"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1287D25" w14:textId="77777777" w:rsidR="00D10F93" w:rsidRPr="00D10F93" w:rsidRDefault="00D10F93" w:rsidP="00D10F93">
            <w:pPr>
              <w:suppressAutoHyphens w:val="0"/>
              <w:jc w:val="right"/>
              <w:rPr>
                <w:lang w:eastAsia="lv-LV"/>
              </w:rPr>
            </w:pPr>
            <w:r w:rsidRPr="00D10F93">
              <w:rPr>
                <w:lang w:eastAsia="lv-LV"/>
              </w:rPr>
              <w:t>21.3.8.1.01</w:t>
            </w:r>
          </w:p>
        </w:tc>
        <w:tc>
          <w:tcPr>
            <w:tcW w:w="4114" w:type="dxa"/>
            <w:tcBorders>
              <w:top w:val="nil"/>
              <w:left w:val="nil"/>
              <w:bottom w:val="single" w:sz="4" w:space="0" w:color="auto"/>
              <w:right w:val="nil"/>
            </w:tcBorders>
            <w:shd w:val="clear" w:color="auto" w:fill="auto"/>
            <w:vAlign w:val="center"/>
            <w:hideMark/>
          </w:tcPr>
          <w:p w14:paraId="2955A67F" w14:textId="77777777" w:rsidR="00D10F93" w:rsidRPr="00D10F93" w:rsidRDefault="00D10F93" w:rsidP="00D10F93">
            <w:pPr>
              <w:suppressAutoHyphens w:val="0"/>
              <w:rPr>
                <w:lang w:eastAsia="lv-LV"/>
              </w:rPr>
            </w:pPr>
            <w:r w:rsidRPr="00D10F93">
              <w:rPr>
                <w:lang w:eastAsia="lv-LV"/>
              </w:rPr>
              <w:t>Sporta centra telpu noma</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5E11680" w14:textId="77777777" w:rsidR="00D10F93" w:rsidRPr="00D10F93" w:rsidRDefault="00D10F93" w:rsidP="00D10F93">
            <w:pPr>
              <w:suppressAutoHyphens w:val="0"/>
              <w:jc w:val="right"/>
              <w:rPr>
                <w:lang w:eastAsia="lv-LV"/>
              </w:rPr>
            </w:pPr>
            <w:r w:rsidRPr="00D10F93">
              <w:rPr>
                <w:lang w:eastAsia="lv-LV"/>
              </w:rPr>
              <w:t>1000</w:t>
            </w:r>
          </w:p>
        </w:tc>
        <w:tc>
          <w:tcPr>
            <w:tcW w:w="1493" w:type="dxa"/>
            <w:tcBorders>
              <w:top w:val="nil"/>
              <w:left w:val="nil"/>
              <w:bottom w:val="single" w:sz="4" w:space="0" w:color="auto"/>
              <w:right w:val="nil"/>
            </w:tcBorders>
            <w:shd w:val="clear" w:color="auto" w:fill="auto"/>
            <w:vAlign w:val="center"/>
            <w:hideMark/>
          </w:tcPr>
          <w:p w14:paraId="37290777"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3C102757" w14:textId="77777777" w:rsidR="00D10F93" w:rsidRPr="00D10F93" w:rsidRDefault="00D10F93" w:rsidP="00D10F93">
            <w:pPr>
              <w:suppressAutoHyphens w:val="0"/>
              <w:jc w:val="right"/>
              <w:rPr>
                <w:lang w:eastAsia="lv-LV"/>
              </w:rPr>
            </w:pPr>
            <w:r w:rsidRPr="00D10F93">
              <w:rPr>
                <w:lang w:eastAsia="lv-LV"/>
              </w:rPr>
              <w:t>1000</w:t>
            </w:r>
          </w:p>
        </w:tc>
      </w:tr>
      <w:tr w:rsidR="00D10F93" w:rsidRPr="00D10F93" w14:paraId="6D7A4082"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61C0656" w14:textId="77777777" w:rsidR="00D10F93" w:rsidRPr="00D10F93" w:rsidRDefault="00D10F93" w:rsidP="00D10F93">
            <w:pPr>
              <w:suppressAutoHyphens w:val="0"/>
              <w:jc w:val="right"/>
              <w:rPr>
                <w:lang w:eastAsia="lv-LV"/>
              </w:rPr>
            </w:pPr>
            <w:r w:rsidRPr="00D10F93">
              <w:rPr>
                <w:lang w:eastAsia="lv-LV"/>
              </w:rPr>
              <w:t>21.3.8.1.02</w:t>
            </w:r>
          </w:p>
        </w:tc>
        <w:tc>
          <w:tcPr>
            <w:tcW w:w="4114" w:type="dxa"/>
            <w:tcBorders>
              <w:top w:val="nil"/>
              <w:left w:val="nil"/>
              <w:bottom w:val="single" w:sz="4" w:space="0" w:color="auto"/>
              <w:right w:val="nil"/>
            </w:tcBorders>
            <w:shd w:val="clear" w:color="auto" w:fill="auto"/>
            <w:vAlign w:val="center"/>
            <w:hideMark/>
          </w:tcPr>
          <w:p w14:paraId="2C2C1B43" w14:textId="77777777" w:rsidR="00D10F93" w:rsidRPr="00D10F93" w:rsidRDefault="00D10F93" w:rsidP="00D10F93">
            <w:pPr>
              <w:suppressAutoHyphens w:val="0"/>
              <w:rPr>
                <w:lang w:eastAsia="lv-LV"/>
              </w:rPr>
            </w:pPr>
            <w:r w:rsidRPr="00D10F93">
              <w:rPr>
                <w:lang w:eastAsia="lv-LV"/>
              </w:rPr>
              <w:t>Ieņēmumi par nedzīvojamo telpu nomu</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331EA34C" w14:textId="77777777" w:rsidR="00D10F93" w:rsidRPr="00D10F93" w:rsidRDefault="00D10F93" w:rsidP="00D10F93">
            <w:pPr>
              <w:suppressAutoHyphens w:val="0"/>
              <w:jc w:val="right"/>
              <w:rPr>
                <w:lang w:eastAsia="lv-LV"/>
              </w:rPr>
            </w:pPr>
            <w:r w:rsidRPr="00D10F93">
              <w:rPr>
                <w:lang w:eastAsia="lv-LV"/>
              </w:rPr>
              <w:t>9300</w:t>
            </w:r>
          </w:p>
        </w:tc>
        <w:tc>
          <w:tcPr>
            <w:tcW w:w="1493" w:type="dxa"/>
            <w:tcBorders>
              <w:top w:val="nil"/>
              <w:left w:val="nil"/>
              <w:bottom w:val="single" w:sz="4" w:space="0" w:color="auto"/>
              <w:right w:val="nil"/>
            </w:tcBorders>
            <w:shd w:val="clear" w:color="auto" w:fill="auto"/>
            <w:vAlign w:val="center"/>
            <w:hideMark/>
          </w:tcPr>
          <w:p w14:paraId="396B58CD"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663A812B" w14:textId="77777777" w:rsidR="00D10F93" w:rsidRPr="00D10F93" w:rsidRDefault="00D10F93" w:rsidP="00D10F93">
            <w:pPr>
              <w:suppressAutoHyphens w:val="0"/>
              <w:jc w:val="right"/>
              <w:rPr>
                <w:lang w:eastAsia="lv-LV"/>
              </w:rPr>
            </w:pPr>
            <w:r w:rsidRPr="00D10F93">
              <w:rPr>
                <w:lang w:eastAsia="lv-LV"/>
              </w:rPr>
              <w:t>9300</w:t>
            </w:r>
          </w:p>
        </w:tc>
      </w:tr>
      <w:tr w:rsidR="00D10F93" w:rsidRPr="00D10F93" w14:paraId="06978498"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609BF07" w14:textId="77777777" w:rsidR="00D10F93" w:rsidRPr="00D10F93" w:rsidRDefault="00D10F93" w:rsidP="00D10F93">
            <w:pPr>
              <w:suppressAutoHyphens w:val="0"/>
              <w:jc w:val="right"/>
              <w:rPr>
                <w:lang w:eastAsia="lv-LV"/>
              </w:rPr>
            </w:pPr>
            <w:r w:rsidRPr="00D10F93">
              <w:rPr>
                <w:lang w:eastAsia="lv-LV"/>
              </w:rPr>
              <w:t>21.3.8.1.03</w:t>
            </w:r>
          </w:p>
        </w:tc>
        <w:tc>
          <w:tcPr>
            <w:tcW w:w="4114" w:type="dxa"/>
            <w:tcBorders>
              <w:top w:val="nil"/>
              <w:left w:val="nil"/>
              <w:bottom w:val="single" w:sz="4" w:space="0" w:color="auto"/>
              <w:right w:val="nil"/>
            </w:tcBorders>
            <w:shd w:val="clear" w:color="auto" w:fill="auto"/>
            <w:vAlign w:val="center"/>
            <w:hideMark/>
          </w:tcPr>
          <w:p w14:paraId="3EF23680" w14:textId="77777777" w:rsidR="00D10F93" w:rsidRPr="00D10F93" w:rsidRDefault="00D10F93" w:rsidP="00D10F93">
            <w:pPr>
              <w:suppressAutoHyphens w:val="0"/>
              <w:rPr>
                <w:lang w:eastAsia="lv-LV"/>
              </w:rPr>
            </w:pPr>
            <w:r w:rsidRPr="00D10F93">
              <w:rPr>
                <w:lang w:eastAsia="lv-LV"/>
              </w:rPr>
              <w:t>Nedzīvojamo telpu noma Līgatnes novada vidusskolā</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D21A6DC" w14:textId="77777777" w:rsidR="00D10F93" w:rsidRPr="00D10F93" w:rsidRDefault="00D10F93" w:rsidP="00D10F93">
            <w:pPr>
              <w:suppressAutoHyphens w:val="0"/>
              <w:jc w:val="right"/>
              <w:rPr>
                <w:lang w:eastAsia="lv-LV"/>
              </w:rPr>
            </w:pPr>
            <w:r w:rsidRPr="00D10F93">
              <w:rPr>
                <w:lang w:eastAsia="lv-LV"/>
              </w:rPr>
              <w:t>1500</w:t>
            </w:r>
          </w:p>
        </w:tc>
        <w:tc>
          <w:tcPr>
            <w:tcW w:w="1493" w:type="dxa"/>
            <w:tcBorders>
              <w:top w:val="nil"/>
              <w:left w:val="nil"/>
              <w:bottom w:val="single" w:sz="4" w:space="0" w:color="auto"/>
              <w:right w:val="nil"/>
            </w:tcBorders>
            <w:shd w:val="clear" w:color="auto" w:fill="auto"/>
            <w:vAlign w:val="center"/>
            <w:hideMark/>
          </w:tcPr>
          <w:p w14:paraId="3F0B485F"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EE4477E" w14:textId="77777777" w:rsidR="00D10F93" w:rsidRPr="00D10F93" w:rsidRDefault="00D10F93" w:rsidP="00D10F93">
            <w:pPr>
              <w:suppressAutoHyphens w:val="0"/>
              <w:jc w:val="right"/>
              <w:rPr>
                <w:lang w:eastAsia="lv-LV"/>
              </w:rPr>
            </w:pPr>
            <w:r w:rsidRPr="00D10F93">
              <w:rPr>
                <w:lang w:eastAsia="lv-LV"/>
              </w:rPr>
              <w:t>1500</w:t>
            </w:r>
          </w:p>
        </w:tc>
      </w:tr>
      <w:tr w:rsidR="00D10F93" w:rsidRPr="00D10F93" w14:paraId="04F819D1"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DC66A32" w14:textId="77777777" w:rsidR="00D10F93" w:rsidRPr="00D10F93" w:rsidRDefault="00D10F93" w:rsidP="00D10F93">
            <w:pPr>
              <w:suppressAutoHyphens w:val="0"/>
              <w:jc w:val="right"/>
              <w:rPr>
                <w:lang w:eastAsia="lv-LV"/>
              </w:rPr>
            </w:pPr>
            <w:r w:rsidRPr="00D10F93">
              <w:rPr>
                <w:lang w:eastAsia="lv-LV"/>
              </w:rPr>
              <w:t>21.3.8.1.04</w:t>
            </w:r>
          </w:p>
        </w:tc>
        <w:tc>
          <w:tcPr>
            <w:tcW w:w="4114" w:type="dxa"/>
            <w:tcBorders>
              <w:top w:val="nil"/>
              <w:left w:val="nil"/>
              <w:bottom w:val="single" w:sz="4" w:space="0" w:color="auto"/>
              <w:right w:val="nil"/>
            </w:tcBorders>
            <w:shd w:val="clear" w:color="auto" w:fill="auto"/>
            <w:vAlign w:val="center"/>
            <w:hideMark/>
          </w:tcPr>
          <w:p w14:paraId="3FE4FC19" w14:textId="77777777" w:rsidR="00D10F93" w:rsidRPr="00D10F93" w:rsidRDefault="00D10F93" w:rsidP="00D10F93">
            <w:pPr>
              <w:suppressAutoHyphens w:val="0"/>
              <w:rPr>
                <w:lang w:eastAsia="lv-LV"/>
              </w:rPr>
            </w:pPr>
            <w:r w:rsidRPr="00D10F93">
              <w:rPr>
                <w:lang w:eastAsia="lv-LV"/>
              </w:rPr>
              <w:t>Pārējie ieņēmumi par telpu nomu</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EA80F57" w14:textId="77777777" w:rsidR="00D10F93" w:rsidRPr="00D10F93" w:rsidRDefault="00D10F93" w:rsidP="00D10F93">
            <w:pPr>
              <w:suppressAutoHyphens w:val="0"/>
              <w:jc w:val="right"/>
              <w:rPr>
                <w:lang w:eastAsia="lv-LV"/>
              </w:rPr>
            </w:pPr>
            <w:r w:rsidRPr="00D10F93">
              <w:rPr>
                <w:lang w:eastAsia="lv-LV"/>
              </w:rPr>
              <w:t>200</w:t>
            </w:r>
          </w:p>
        </w:tc>
        <w:tc>
          <w:tcPr>
            <w:tcW w:w="1493" w:type="dxa"/>
            <w:tcBorders>
              <w:top w:val="nil"/>
              <w:left w:val="nil"/>
              <w:bottom w:val="single" w:sz="4" w:space="0" w:color="auto"/>
              <w:right w:val="nil"/>
            </w:tcBorders>
            <w:shd w:val="clear" w:color="auto" w:fill="auto"/>
            <w:vAlign w:val="center"/>
            <w:hideMark/>
          </w:tcPr>
          <w:p w14:paraId="206168A8"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3F8A5A9" w14:textId="77777777" w:rsidR="00D10F93" w:rsidRPr="00D10F93" w:rsidRDefault="00D10F93" w:rsidP="00D10F93">
            <w:pPr>
              <w:suppressAutoHyphens w:val="0"/>
              <w:jc w:val="right"/>
              <w:rPr>
                <w:lang w:eastAsia="lv-LV"/>
              </w:rPr>
            </w:pPr>
            <w:r w:rsidRPr="00D10F93">
              <w:rPr>
                <w:lang w:eastAsia="lv-LV"/>
              </w:rPr>
              <w:t>200</w:t>
            </w:r>
          </w:p>
        </w:tc>
      </w:tr>
      <w:tr w:rsidR="00D10F93" w:rsidRPr="00D10F93" w14:paraId="680272FE"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3D031D19" w14:textId="77777777" w:rsidR="00D10F93" w:rsidRPr="00D10F93" w:rsidRDefault="00D10F93" w:rsidP="00D10F93">
            <w:pPr>
              <w:suppressAutoHyphens w:val="0"/>
              <w:rPr>
                <w:lang w:eastAsia="lv-LV"/>
              </w:rPr>
            </w:pPr>
            <w:r w:rsidRPr="00D10F93">
              <w:rPr>
                <w:lang w:eastAsia="lv-LV"/>
              </w:rPr>
              <w:t>21.3.8.3.</w:t>
            </w:r>
          </w:p>
        </w:tc>
        <w:tc>
          <w:tcPr>
            <w:tcW w:w="4114" w:type="dxa"/>
            <w:tcBorders>
              <w:top w:val="nil"/>
              <w:left w:val="nil"/>
              <w:bottom w:val="single" w:sz="4" w:space="0" w:color="auto"/>
              <w:right w:val="nil"/>
            </w:tcBorders>
            <w:shd w:val="clear" w:color="auto" w:fill="auto"/>
            <w:vAlign w:val="center"/>
            <w:hideMark/>
          </w:tcPr>
          <w:p w14:paraId="3B802E6F" w14:textId="77777777" w:rsidR="00D10F93" w:rsidRPr="00D10F93" w:rsidRDefault="00D10F93" w:rsidP="00D10F93">
            <w:pPr>
              <w:suppressAutoHyphens w:val="0"/>
              <w:rPr>
                <w:lang w:eastAsia="lv-LV"/>
              </w:rPr>
            </w:pPr>
            <w:r w:rsidRPr="00D10F93">
              <w:rPr>
                <w:lang w:eastAsia="lv-LV"/>
              </w:rPr>
              <w:t>Ieņēmumi no kustamā īpašuma iznomāšanas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3F8236CF" w14:textId="77777777" w:rsidR="00D10F93" w:rsidRPr="00D10F93" w:rsidRDefault="00D10F93" w:rsidP="00D10F93">
            <w:pPr>
              <w:suppressAutoHyphens w:val="0"/>
              <w:jc w:val="right"/>
              <w:rPr>
                <w:lang w:eastAsia="lv-LV"/>
              </w:rPr>
            </w:pPr>
            <w:r w:rsidRPr="00D10F93">
              <w:rPr>
                <w:lang w:eastAsia="lv-LV"/>
              </w:rPr>
              <w:t>479</w:t>
            </w:r>
          </w:p>
        </w:tc>
        <w:tc>
          <w:tcPr>
            <w:tcW w:w="1493" w:type="dxa"/>
            <w:tcBorders>
              <w:top w:val="nil"/>
              <w:left w:val="nil"/>
              <w:bottom w:val="single" w:sz="4" w:space="0" w:color="auto"/>
              <w:right w:val="nil"/>
            </w:tcBorders>
            <w:shd w:val="clear" w:color="auto" w:fill="auto"/>
            <w:vAlign w:val="center"/>
            <w:hideMark/>
          </w:tcPr>
          <w:p w14:paraId="017D7EEA" w14:textId="77777777" w:rsidR="00D10F93" w:rsidRPr="00D10F93" w:rsidRDefault="00D10F93" w:rsidP="00D10F93">
            <w:pPr>
              <w:suppressAutoHyphens w:val="0"/>
              <w:jc w:val="right"/>
              <w:rPr>
                <w:lang w:eastAsia="lv-LV"/>
              </w:rPr>
            </w:pPr>
            <w:r w:rsidRPr="00D10F93">
              <w:rPr>
                <w:lang w:eastAsia="lv-LV"/>
              </w:rPr>
              <w:t>100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467A9712" w14:textId="77777777" w:rsidR="00D10F93" w:rsidRPr="00D10F93" w:rsidRDefault="00D10F93" w:rsidP="00D10F93">
            <w:pPr>
              <w:suppressAutoHyphens w:val="0"/>
              <w:jc w:val="right"/>
              <w:rPr>
                <w:lang w:eastAsia="lv-LV"/>
              </w:rPr>
            </w:pPr>
            <w:r w:rsidRPr="00D10F93">
              <w:rPr>
                <w:lang w:eastAsia="lv-LV"/>
              </w:rPr>
              <w:t>579</w:t>
            </w:r>
          </w:p>
        </w:tc>
      </w:tr>
      <w:tr w:rsidR="00D10F93" w:rsidRPr="00D10F93" w14:paraId="14214559" w14:textId="77777777" w:rsidTr="00D10F93">
        <w:trPr>
          <w:trHeight w:val="314"/>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41025D54" w14:textId="77777777" w:rsidR="00D10F93" w:rsidRPr="00D10F93" w:rsidRDefault="00D10F93" w:rsidP="00D10F93">
            <w:pPr>
              <w:suppressAutoHyphens w:val="0"/>
              <w:jc w:val="right"/>
              <w:rPr>
                <w:lang w:eastAsia="lv-LV"/>
              </w:rPr>
            </w:pPr>
            <w:r w:rsidRPr="00D10F93">
              <w:rPr>
                <w:lang w:eastAsia="lv-LV"/>
              </w:rPr>
              <w:t>21.3.8.3.01</w:t>
            </w:r>
          </w:p>
        </w:tc>
        <w:tc>
          <w:tcPr>
            <w:tcW w:w="4114" w:type="dxa"/>
            <w:tcBorders>
              <w:top w:val="nil"/>
              <w:left w:val="nil"/>
              <w:bottom w:val="single" w:sz="4" w:space="0" w:color="auto"/>
              <w:right w:val="nil"/>
            </w:tcBorders>
            <w:shd w:val="clear" w:color="auto" w:fill="auto"/>
            <w:vAlign w:val="center"/>
            <w:hideMark/>
          </w:tcPr>
          <w:p w14:paraId="12C33E4E" w14:textId="77777777" w:rsidR="00D10F93" w:rsidRPr="00D10F93" w:rsidRDefault="00D10F93" w:rsidP="00D10F93">
            <w:pPr>
              <w:suppressAutoHyphens w:val="0"/>
              <w:rPr>
                <w:lang w:eastAsia="lv-LV"/>
              </w:rPr>
            </w:pPr>
            <w:r>
              <w:rPr>
                <w:lang w:eastAsia="lv-LV"/>
              </w:rPr>
              <w:t>LMMS</w:t>
            </w:r>
            <w:r w:rsidRPr="00D10F93">
              <w:rPr>
                <w:lang w:eastAsia="lv-LV"/>
              </w:rPr>
              <w:t xml:space="preserve"> (instrumentu noma)</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739E131" w14:textId="77777777" w:rsidR="00D10F93" w:rsidRPr="00D10F93" w:rsidRDefault="00D10F93" w:rsidP="00D10F93">
            <w:pPr>
              <w:suppressAutoHyphens w:val="0"/>
              <w:jc w:val="right"/>
              <w:rPr>
                <w:lang w:eastAsia="lv-LV"/>
              </w:rPr>
            </w:pPr>
            <w:r w:rsidRPr="00D10F93">
              <w:rPr>
                <w:lang w:eastAsia="lv-LV"/>
              </w:rPr>
              <w:t>300</w:t>
            </w:r>
          </w:p>
        </w:tc>
        <w:tc>
          <w:tcPr>
            <w:tcW w:w="1493" w:type="dxa"/>
            <w:tcBorders>
              <w:top w:val="nil"/>
              <w:left w:val="nil"/>
              <w:bottom w:val="single" w:sz="4" w:space="0" w:color="auto"/>
              <w:right w:val="nil"/>
            </w:tcBorders>
            <w:shd w:val="clear" w:color="auto" w:fill="auto"/>
            <w:vAlign w:val="center"/>
            <w:hideMark/>
          </w:tcPr>
          <w:p w14:paraId="3281111C"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C7A1FC3" w14:textId="77777777" w:rsidR="00D10F93" w:rsidRPr="00D10F93" w:rsidRDefault="00D10F93" w:rsidP="00D10F93">
            <w:pPr>
              <w:suppressAutoHyphens w:val="0"/>
              <w:jc w:val="right"/>
              <w:rPr>
                <w:lang w:eastAsia="lv-LV"/>
              </w:rPr>
            </w:pPr>
            <w:r w:rsidRPr="00D10F93">
              <w:rPr>
                <w:lang w:eastAsia="lv-LV"/>
              </w:rPr>
              <w:t>300</w:t>
            </w:r>
          </w:p>
        </w:tc>
      </w:tr>
      <w:tr w:rsidR="00D10F93" w:rsidRPr="00D10F93" w14:paraId="146C2492"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5B6E2213" w14:textId="77777777" w:rsidR="00D10F93" w:rsidRPr="00D10F93" w:rsidRDefault="00D10F93" w:rsidP="00D10F93">
            <w:pPr>
              <w:suppressAutoHyphens w:val="0"/>
              <w:jc w:val="right"/>
              <w:rPr>
                <w:lang w:eastAsia="lv-LV"/>
              </w:rPr>
            </w:pPr>
            <w:r w:rsidRPr="00D10F93">
              <w:rPr>
                <w:lang w:eastAsia="lv-LV"/>
              </w:rPr>
              <w:t>21.3.8.3.03</w:t>
            </w:r>
          </w:p>
        </w:tc>
        <w:tc>
          <w:tcPr>
            <w:tcW w:w="4114" w:type="dxa"/>
            <w:tcBorders>
              <w:top w:val="nil"/>
              <w:left w:val="nil"/>
              <w:bottom w:val="single" w:sz="4" w:space="0" w:color="auto"/>
              <w:right w:val="nil"/>
            </w:tcBorders>
            <w:shd w:val="clear" w:color="auto" w:fill="auto"/>
            <w:vAlign w:val="center"/>
            <w:hideMark/>
          </w:tcPr>
          <w:p w14:paraId="2B1E1C54" w14:textId="77777777" w:rsidR="00D10F93" w:rsidRPr="00D10F93" w:rsidRDefault="00D10F93" w:rsidP="00D10F93">
            <w:pPr>
              <w:suppressAutoHyphens w:val="0"/>
              <w:rPr>
                <w:lang w:eastAsia="lv-LV"/>
              </w:rPr>
            </w:pPr>
            <w:r w:rsidRPr="00D10F93">
              <w:rPr>
                <w:lang w:eastAsia="lv-LV"/>
              </w:rPr>
              <w:t>Ieņēmumi no pamatlīdzekļu nomas SIA "Līgatnes komunālserviss"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3D318BCC" w14:textId="77777777" w:rsidR="00D10F93" w:rsidRPr="00D10F93" w:rsidRDefault="00D10F93" w:rsidP="00D10F93">
            <w:pPr>
              <w:suppressAutoHyphens w:val="0"/>
              <w:jc w:val="right"/>
              <w:rPr>
                <w:lang w:eastAsia="lv-LV"/>
              </w:rPr>
            </w:pPr>
            <w:r w:rsidRPr="00D10F93">
              <w:rPr>
                <w:lang w:eastAsia="lv-LV"/>
              </w:rPr>
              <w:t>79</w:t>
            </w:r>
          </w:p>
        </w:tc>
        <w:tc>
          <w:tcPr>
            <w:tcW w:w="1493" w:type="dxa"/>
            <w:tcBorders>
              <w:top w:val="nil"/>
              <w:left w:val="nil"/>
              <w:bottom w:val="single" w:sz="4" w:space="0" w:color="auto"/>
              <w:right w:val="nil"/>
            </w:tcBorders>
            <w:shd w:val="clear" w:color="auto" w:fill="auto"/>
            <w:vAlign w:val="center"/>
            <w:hideMark/>
          </w:tcPr>
          <w:p w14:paraId="30CCDD50"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3E53157D" w14:textId="77777777" w:rsidR="00D10F93" w:rsidRPr="00D10F93" w:rsidRDefault="00D10F93" w:rsidP="00D10F93">
            <w:pPr>
              <w:suppressAutoHyphens w:val="0"/>
              <w:jc w:val="right"/>
              <w:rPr>
                <w:lang w:eastAsia="lv-LV"/>
              </w:rPr>
            </w:pPr>
            <w:r w:rsidRPr="00D10F93">
              <w:rPr>
                <w:lang w:eastAsia="lv-LV"/>
              </w:rPr>
              <w:t>79</w:t>
            </w:r>
          </w:p>
        </w:tc>
      </w:tr>
      <w:tr w:rsidR="00D10F93" w:rsidRPr="00D10F93" w14:paraId="4E9A0FEA"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3C3A572" w14:textId="77777777" w:rsidR="00D10F93" w:rsidRPr="00D10F93" w:rsidRDefault="00D10F93" w:rsidP="00D10F93">
            <w:pPr>
              <w:suppressAutoHyphens w:val="0"/>
              <w:jc w:val="right"/>
              <w:rPr>
                <w:lang w:eastAsia="lv-LV"/>
              </w:rPr>
            </w:pPr>
            <w:r w:rsidRPr="00D10F93">
              <w:rPr>
                <w:lang w:eastAsia="lv-LV"/>
              </w:rPr>
              <w:t>21.3.8.3.05</w:t>
            </w:r>
          </w:p>
        </w:tc>
        <w:tc>
          <w:tcPr>
            <w:tcW w:w="4114" w:type="dxa"/>
            <w:tcBorders>
              <w:top w:val="nil"/>
              <w:left w:val="nil"/>
              <w:bottom w:val="single" w:sz="4" w:space="0" w:color="auto"/>
              <w:right w:val="nil"/>
            </w:tcBorders>
            <w:shd w:val="clear" w:color="auto" w:fill="auto"/>
            <w:vAlign w:val="center"/>
            <w:hideMark/>
          </w:tcPr>
          <w:p w14:paraId="53AEC6ED" w14:textId="77777777" w:rsidR="00D10F93" w:rsidRPr="00D10F93" w:rsidRDefault="00D10F93" w:rsidP="00D10F93">
            <w:pPr>
              <w:suppressAutoHyphens w:val="0"/>
              <w:rPr>
                <w:lang w:eastAsia="lv-LV"/>
              </w:rPr>
            </w:pPr>
            <w:r w:rsidRPr="00D10F93">
              <w:rPr>
                <w:lang w:eastAsia="lv-LV"/>
              </w:rPr>
              <w:t>Ieņēmumi no kustamā īpašuma nomas Sporta centrā</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3125AFF" w14:textId="77777777" w:rsidR="00D10F93" w:rsidRPr="00D10F93" w:rsidRDefault="00D10F93" w:rsidP="00D10F93">
            <w:pPr>
              <w:suppressAutoHyphens w:val="0"/>
              <w:jc w:val="right"/>
              <w:rPr>
                <w:lang w:eastAsia="lv-LV"/>
              </w:rPr>
            </w:pPr>
            <w:r w:rsidRPr="00D10F93">
              <w:rPr>
                <w:lang w:eastAsia="lv-LV"/>
              </w:rPr>
              <w:t>100</w:t>
            </w:r>
          </w:p>
        </w:tc>
        <w:tc>
          <w:tcPr>
            <w:tcW w:w="1493" w:type="dxa"/>
            <w:tcBorders>
              <w:top w:val="nil"/>
              <w:left w:val="nil"/>
              <w:bottom w:val="single" w:sz="4" w:space="0" w:color="auto"/>
              <w:right w:val="nil"/>
            </w:tcBorders>
            <w:shd w:val="clear" w:color="auto" w:fill="auto"/>
            <w:vAlign w:val="center"/>
            <w:hideMark/>
          </w:tcPr>
          <w:p w14:paraId="2239CDDE"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E9B8069" w14:textId="77777777" w:rsidR="00D10F93" w:rsidRPr="00D10F93" w:rsidRDefault="00D10F93" w:rsidP="00D10F93">
            <w:pPr>
              <w:suppressAutoHyphens w:val="0"/>
              <w:jc w:val="right"/>
              <w:rPr>
                <w:lang w:eastAsia="lv-LV"/>
              </w:rPr>
            </w:pPr>
            <w:r w:rsidRPr="00D10F93">
              <w:rPr>
                <w:lang w:eastAsia="lv-LV"/>
              </w:rPr>
              <w:t>100</w:t>
            </w:r>
          </w:p>
        </w:tc>
      </w:tr>
      <w:tr w:rsidR="00D10F93" w:rsidRPr="00D10F93" w14:paraId="55172158"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76160B3" w14:textId="77777777" w:rsidR="00D10F93" w:rsidRPr="00D10F93" w:rsidRDefault="00D10F93" w:rsidP="00D10F93">
            <w:pPr>
              <w:suppressAutoHyphens w:val="0"/>
              <w:rPr>
                <w:lang w:eastAsia="lv-LV"/>
              </w:rPr>
            </w:pPr>
            <w:r w:rsidRPr="00D10F93">
              <w:rPr>
                <w:lang w:eastAsia="lv-LV"/>
              </w:rPr>
              <w:t>21.3.8.4.</w:t>
            </w:r>
          </w:p>
        </w:tc>
        <w:tc>
          <w:tcPr>
            <w:tcW w:w="4114" w:type="dxa"/>
            <w:tcBorders>
              <w:top w:val="nil"/>
              <w:left w:val="nil"/>
              <w:bottom w:val="single" w:sz="4" w:space="0" w:color="auto"/>
              <w:right w:val="nil"/>
            </w:tcBorders>
            <w:shd w:val="clear" w:color="auto" w:fill="auto"/>
            <w:vAlign w:val="center"/>
            <w:hideMark/>
          </w:tcPr>
          <w:p w14:paraId="3DC75A97" w14:textId="77777777" w:rsidR="00D10F93" w:rsidRPr="00D10F93" w:rsidRDefault="00D10F93" w:rsidP="00D10F93">
            <w:pPr>
              <w:suppressAutoHyphens w:val="0"/>
              <w:rPr>
                <w:lang w:eastAsia="lv-LV"/>
              </w:rPr>
            </w:pPr>
            <w:r w:rsidRPr="00D10F93">
              <w:rPr>
                <w:lang w:eastAsia="lv-LV"/>
              </w:rPr>
              <w:t>Ieņēmumi par zemes nomu</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23EB291A" w14:textId="77777777" w:rsidR="00D10F93" w:rsidRPr="00D10F93" w:rsidRDefault="00D10F93" w:rsidP="00D10F93">
            <w:pPr>
              <w:suppressAutoHyphens w:val="0"/>
              <w:jc w:val="right"/>
              <w:rPr>
                <w:lang w:eastAsia="lv-LV"/>
              </w:rPr>
            </w:pPr>
            <w:r w:rsidRPr="00D10F93">
              <w:rPr>
                <w:lang w:eastAsia="lv-LV"/>
              </w:rPr>
              <w:t>12000</w:t>
            </w:r>
          </w:p>
        </w:tc>
        <w:tc>
          <w:tcPr>
            <w:tcW w:w="1493" w:type="dxa"/>
            <w:tcBorders>
              <w:top w:val="nil"/>
              <w:left w:val="nil"/>
              <w:bottom w:val="single" w:sz="4" w:space="0" w:color="auto"/>
              <w:right w:val="nil"/>
            </w:tcBorders>
            <w:shd w:val="clear" w:color="auto" w:fill="auto"/>
            <w:vAlign w:val="center"/>
            <w:hideMark/>
          </w:tcPr>
          <w:p w14:paraId="0F94808C"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4F1433E1" w14:textId="77777777" w:rsidR="00D10F93" w:rsidRPr="00D10F93" w:rsidRDefault="00D10F93" w:rsidP="00D10F93">
            <w:pPr>
              <w:suppressAutoHyphens w:val="0"/>
              <w:jc w:val="right"/>
              <w:rPr>
                <w:lang w:eastAsia="lv-LV"/>
              </w:rPr>
            </w:pPr>
            <w:r w:rsidRPr="00D10F93">
              <w:rPr>
                <w:lang w:eastAsia="lv-LV"/>
              </w:rPr>
              <w:t>12000</w:t>
            </w:r>
          </w:p>
        </w:tc>
      </w:tr>
      <w:tr w:rsidR="00D10F93" w:rsidRPr="00D10F93" w14:paraId="3B05212D"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367084E" w14:textId="77777777" w:rsidR="00D10F93" w:rsidRPr="00D10F93" w:rsidRDefault="00D10F93" w:rsidP="00D10F93">
            <w:pPr>
              <w:suppressAutoHyphens w:val="0"/>
              <w:rPr>
                <w:lang w:eastAsia="lv-LV"/>
              </w:rPr>
            </w:pPr>
            <w:r w:rsidRPr="00D10F93">
              <w:rPr>
                <w:lang w:eastAsia="lv-LV"/>
              </w:rPr>
              <w:t>21.3.8.9.</w:t>
            </w:r>
          </w:p>
        </w:tc>
        <w:tc>
          <w:tcPr>
            <w:tcW w:w="4114" w:type="dxa"/>
            <w:tcBorders>
              <w:top w:val="nil"/>
              <w:left w:val="nil"/>
              <w:bottom w:val="single" w:sz="4" w:space="0" w:color="auto"/>
              <w:right w:val="nil"/>
            </w:tcBorders>
            <w:shd w:val="clear" w:color="auto" w:fill="auto"/>
            <w:vAlign w:val="center"/>
            <w:hideMark/>
          </w:tcPr>
          <w:p w14:paraId="52B68249" w14:textId="77777777" w:rsidR="00D10F93" w:rsidRPr="00D10F93" w:rsidRDefault="00D10F93" w:rsidP="00D10F93">
            <w:pPr>
              <w:suppressAutoHyphens w:val="0"/>
              <w:rPr>
                <w:lang w:eastAsia="lv-LV"/>
              </w:rPr>
            </w:pPr>
            <w:r w:rsidRPr="00D10F93">
              <w:rPr>
                <w:lang w:eastAsia="lv-LV"/>
              </w:rPr>
              <w:t>Pārējie ieņēmumi par nomu un īri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3EB0FE5D" w14:textId="77777777" w:rsidR="00D10F93" w:rsidRPr="00D10F93" w:rsidRDefault="00D10F93" w:rsidP="00D10F93">
            <w:pPr>
              <w:suppressAutoHyphens w:val="0"/>
              <w:jc w:val="right"/>
              <w:rPr>
                <w:lang w:eastAsia="lv-LV"/>
              </w:rPr>
            </w:pPr>
            <w:r w:rsidRPr="00D10F93">
              <w:rPr>
                <w:lang w:eastAsia="lv-LV"/>
              </w:rPr>
              <w:t>89680</w:t>
            </w:r>
          </w:p>
        </w:tc>
        <w:tc>
          <w:tcPr>
            <w:tcW w:w="1493" w:type="dxa"/>
            <w:tcBorders>
              <w:top w:val="nil"/>
              <w:left w:val="nil"/>
              <w:bottom w:val="single" w:sz="4" w:space="0" w:color="auto"/>
              <w:right w:val="nil"/>
            </w:tcBorders>
            <w:shd w:val="clear" w:color="auto" w:fill="auto"/>
            <w:vAlign w:val="center"/>
            <w:hideMark/>
          </w:tcPr>
          <w:p w14:paraId="271B1971" w14:textId="77777777" w:rsidR="00D10F93" w:rsidRPr="00D10F93" w:rsidRDefault="00D10F93" w:rsidP="00D10F93">
            <w:pPr>
              <w:suppressAutoHyphens w:val="0"/>
              <w:jc w:val="right"/>
              <w:rPr>
                <w:lang w:eastAsia="lv-LV"/>
              </w:rPr>
            </w:pPr>
            <w:r w:rsidRPr="00D10F93">
              <w:rPr>
                <w:lang w:eastAsia="lv-LV"/>
              </w:rPr>
              <w:t>1100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5ABCDDB" w14:textId="77777777" w:rsidR="00D10F93" w:rsidRPr="00D10F93" w:rsidRDefault="00D10F93" w:rsidP="00D10F93">
            <w:pPr>
              <w:suppressAutoHyphens w:val="0"/>
              <w:jc w:val="right"/>
              <w:rPr>
                <w:lang w:eastAsia="lv-LV"/>
              </w:rPr>
            </w:pPr>
            <w:r w:rsidRPr="00D10F93">
              <w:rPr>
                <w:lang w:eastAsia="lv-LV"/>
              </w:rPr>
              <w:t>90780</w:t>
            </w:r>
          </w:p>
        </w:tc>
      </w:tr>
      <w:tr w:rsidR="00D10F93" w:rsidRPr="00D10F93" w14:paraId="21682F91"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4ED69449" w14:textId="77777777" w:rsidR="00D10F93" w:rsidRPr="00D10F93" w:rsidRDefault="00D10F93" w:rsidP="00D10F93">
            <w:pPr>
              <w:suppressAutoHyphens w:val="0"/>
              <w:jc w:val="right"/>
              <w:rPr>
                <w:lang w:eastAsia="lv-LV"/>
              </w:rPr>
            </w:pPr>
            <w:r w:rsidRPr="00D10F93">
              <w:rPr>
                <w:lang w:eastAsia="lv-LV"/>
              </w:rPr>
              <w:t>21.3.8.9.01</w:t>
            </w:r>
          </w:p>
        </w:tc>
        <w:tc>
          <w:tcPr>
            <w:tcW w:w="4114" w:type="dxa"/>
            <w:tcBorders>
              <w:top w:val="nil"/>
              <w:left w:val="nil"/>
              <w:bottom w:val="single" w:sz="4" w:space="0" w:color="auto"/>
              <w:right w:val="nil"/>
            </w:tcBorders>
            <w:shd w:val="clear" w:color="auto" w:fill="auto"/>
            <w:vAlign w:val="center"/>
            <w:hideMark/>
          </w:tcPr>
          <w:p w14:paraId="1903A5AA" w14:textId="77777777" w:rsidR="00D10F93" w:rsidRPr="00D10F93" w:rsidRDefault="00D10F93" w:rsidP="00D10F93">
            <w:pPr>
              <w:suppressAutoHyphens w:val="0"/>
              <w:rPr>
                <w:lang w:eastAsia="lv-LV"/>
              </w:rPr>
            </w:pPr>
            <w:r w:rsidRPr="00D10F93">
              <w:rPr>
                <w:lang w:eastAsia="lv-LV"/>
              </w:rPr>
              <w:t>PNĪBN (īpašuma izmantošanas maksa  Pašvaldības dzīvokļi)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3BF728E0" w14:textId="77777777" w:rsidR="00D10F93" w:rsidRPr="00D10F93" w:rsidRDefault="00D10F93" w:rsidP="00D10F93">
            <w:pPr>
              <w:suppressAutoHyphens w:val="0"/>
              <w:jc w:val="right"/>
              <w:rPr>
                <w:lang w:eastAsia="lv-LV"/>
              </w:rPr>
            </w:pPr>
            <w:r w:rsidRPr="00D10F93">
              <w:rPr>
                <w:lang w:eastAsia="lv-LV"/>
              </w:rPr>
              <w:t>11100</w:t>
            </w:r>
          </w:p>
        </w:tc>
        <w:tc>
          <w:tcPr>
            <w:tcW w:w="1493" w:type="dxa"/>
            <w:tcBorders>
              <w:top w:val="nil"/>
              <w:left w:val="nil"/>
              <w:bottom w:val="single" w:sz="4" w:space="0" w:color="auto"/>
              <w:right w:val="nil"/>
            </w:tcBorders>
            <w:shd w:val="clear" w:color="auto" w:fill="auto"/>
            <w:vAlign w:val="center"/>
            <w:hideMark/>
          </w:tcPr>
          <w:p w14:paraId="13E7E31C"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42005275" w14:textId="77777777" w:rsidR="00D10F93" w:rsidRPr="00D10F93" w:rsidRDefault="00D10F93" w:rsidP="00D10F93">
            <w:pPr>
              <w:suppressAutoHyphens w:val="0"/>
              <w:jc w:val="right"/>
              <w:rPr>
                <w:lang w:eastAsia="lv-LV"/>
              </w:rPr>
            </w:pPr>
            <w:r w:rsidRPr="00D10F93">
              <w:rPr>
                <w:lang w:eastAsia="lv-LV"/>
              </w:rPr>
              <w:t>11100</w:t>
            </w:r>
          </w:p>
        </w:tc>
      </w:tr>
      <w:tr w:rsidR="00D10F93" w:rsidRPr="00D10F93" w14:paraId="693B237B"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34F59815" w14:textId="77777777" w:rsidR="00D10F93" w:rsidRPr="00D10F93" w:rsidRDefault="00D10F93" w:rsidP="00D10F93">
            <w:pPr>
              <w:suppressAutoHyphens w:val="0"/>
              <w:jc w:val="right"/>
              <w:rPr>
                <w:lang w:eastAsia="lv-LV"/>
              </w:rPr>
            </w:pPr>
            <w:r w:rsidRPr="00D10F93">
              <w:rPr>
                <w:lang w:eastAsia="lv-LV"/>
              </w:rPr>
              <w:t>21.3.8.9.02</w:t>
            </w:r>
          </w:p>
        </w:tc>
        <w:tc>
          <w:tcPr>
            <w:tcW w:w="4114" w:type="dxa"/>
            <w:tcBorders>
              <w:top w:val="nil"/>
              <w:left w:val="nil"/>
              <w:bottom w:val="single" w:sz="4" w:space="0" w:color="auto"/>
              <w:right w:val="nil"/>
            </w:tcBorders>
            <w:shd w:val="clear" w:color="auto" w:fill="auto"/>
            <w:vAlign w:val="center"/>
            <w:hideMark/>
          </w:tcPr>
          <w:p w14:paraId="4CD81F44" w14:textId="77777777" w:rsidR="00D10F93" w:rsidRPr="00D10F93" w:rsidRDefault="00D10F93" w:rsidP="00D10F93">
            <w:pPr>
              <w:suppressAutoHyphens w:val="0"/>
              <w:rPr>
                <w:lang w:eastAsia="lv-LV"/>
              </w:rPr>
            </w:pPr>
            <w:r w:rsidRPr="00D10F93">
              <w:rPr>
                <w:lang w:eastAsia="lv-LV"/>
              </w:rPr>
              <w:t>Par dzīvojamā mājā veikto ieguldījumu</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1A34520A" w14:textId="77777777" w:rsidR="00D10F93" w:rsidRPr="00D10F93" w:rsidRDefault="00D10F93" w:rsidP="00D10F93">
            <w:pPr>
              <w:suppressAutoHyphens w:val="0"/>
              <w:jc w:val="right"/>
              <w:rPr>
                <w:lang w:eastAsia="lv-LV"/>
              </w:rPr>
            </w:pPr>
            <w:r w:rsidRPr="00D10F93">
              <w:rPr>
                <w:lang w:eastAsia="lv-LV"/>
              </w:rPr>
              <w:t>1700</w:t>
            </w:r>
          </w:p>
        </w:tc>
        <w:tc>
          <w:tcPr>
            <w:tcW w:w="1493" w:type="dxa"/>
            <w:tcBorders>
              <w:top w:val="nil"/>
              <w:left w:val="nil"/>
              <w:bottom w:val="single" w:sz="4" w:space="0" w:color="auto"/>
              <w:right w:val="nil"/>
            </w:tcBorders>
            <w:shd w:val="clear" w:color="auto" w:fill="auto"/>
            <w:vAlign w:val="center"/>
            <w:hideMark/>
          </w:tcPr>
          <w:p w14:paraId="643C1768"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705ADF73" w14:textId="77777777" w:rsidR="00D10F93" w:rsidRPr="00D10F93" w:rsidRDefault="00D10F93" w:rsidP="00D10F93">
            <w:pPr>
              <w:suppressAutoHyphens w:val="0"/>
              <w:jc w:val="right"/>
              <w:rPr>
                <w:lang w:eastAsia="lv-LV"/>
              </w:rPr>
            </w:pPr>
            <w:r w:rsidRPr="00D10F93">
              <w:rPr>
                <w:lang w:eastAsia="lv-LV"/>
              </w:rPr>
              <w:t>1700</w:t>
            </w:r>
          </w:p>
        </w:tc>
      </w:tr>
      <w:tr w:rsidR="00D10F93" w:rsidRPr="00D10F93" w14:paraId="61978D3D"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CCD0452" w14:textId="77777777" w:rsidR="00D10F93" w:rsidRPr="00D10F93" w:rsidRDefault="00D10F93" w:rsidP="00D10F93">
            <w:pPr>
              <w:suppressAutoHyphens w:val="0"/>
              <w:jc w:val="right"/>
              <w:rPr>
                <w:lang w:eastAsia="lv-LV"/>
              </w:rPr>
            </w:pPr>
            <w:r w:rsidRPr="00D10F93">
              <w:rPr>
                <w:lang w:eastAsia="lv-LV"/>
              </w:rPr>
              <w:t>21.3.8.9.03</w:t>
            </w:r>
          </w:p>
        </w:tc>
        <w:tc>
          <w:tcPr>
            <w:tcW w:w="4114" w:type="dxa"/>
            <w:tcBorders>
              <w:top w:val="nil"/>
              <w:left w:val="nil"/>
              <w:bottom w:val="single" w:sz="4" w:space="0" w:color="auto"/>
              <w:right w:val="nil"/>
            </w:tcBorders>
            <w:shd w:val="clear" w:color="auto" w:fill="auto"/>
            <w:vAlign w:val="center"/>
            <w:hideMark/>
          </w:tcPr>
          <w:p w14:paraId="002B8114" w14:textId="77777777" w:rsidR="00D10F93" w:rsidRPr="00D10F93" w:rsidRDefault="00D10F93" w:rsidP="00D10F93">
            <w:pPr>
              <w:suppressAutoHyphens w:val="0"/>
              <w:rPr>
                <w:lang w:eastAsia="lv-LV"/>
              </w:rPr>
            </w:pPr>
            <w:r w:rsidRPr="00D10F93">
              <w:rPr>
                <w:lang w:eastAsia="lv-LV"/>
              </w:rPr>
              <w:t>Par dzīvoklī veikto ieguldījumu</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20039417" w14:textId="77777777" w:rsidR="00D10F93" w:rsidRPr="00D10F93" w:rsidRDefault="00D10F93" w:rsidP="00D10F93">
            <w:pPr>
              <w:suppressAutoHyphens w:val="0"/>
              <w:jc w:val="right"/>
              <w:rPr>
                <w:lang w:eastAsia="lv-LV"/>
              </w:rPr>
            </w:pPr>
            <w:r w:rsidRPr="00D10F93">
              <w:rPr>
                <w:lang w:eastAsia="lv-LV"/>
              </w:rPr>
              <w:t>2800</w:t>
            </w:r>
          </w:p>
        </w:tc>
        <w:tc>
          <w:tcPr>
            <w:tcW w:w="1493" w:type="dxa"/>
            <w:tcBorders>
              <w:top w:val="nil"/>
              <w:left w:val="nil"/>
              <w:bottom w:val="single" w:sz="4" w:space="0" w:color="auto"/>
              <w:right w:val="nil"/>
            </w:tcBorders>
            <w:shd w:val="clear" w:color="auto" w:fill="auto"/>
            <w:vAlign w:val="center"/>
            <w:hideMark/>
          </w:tcPr>
          <w:p w14:paraId="4454F632"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0A75BB1A" w14:textId="77777777" w:rsidR="00D10F93" w:rsidRPr="00D10F93" w:rsidRDefault="00D10F93" w:rsidP="00D10F93">
            <w:pPr>
              <w:suppressAutoHyphens w:val="0"/>
              <w:jc w:val="right"/>
              <w:rPr>
                <w:lang w:eastAsia="lv-LV"/>
              </w:rPr>
            </w:pPr>
            <w:r w:rsidRPr="00D10F93">
              <w:rPr>
                <w:lang w:eastAsia="lv-LV"/>
              </w:rPr>
              <w:t>2800</w:t>
            </w:r>
          </w:p>
        </w:tc>
      </w:tr>
      <w:tr w:rsidR="00D10F93" w:rsidRPr="00D10F93" w14:paraId="10B2C327"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E12513A" w14:textId="77777777" w:rsidR="00D10F93" w:rsidRPr="00D10F93" w:rsidRDefault="00D10F93" w:rsidP="00D10F93">
            <w:pPr>
              <w:suppressAutoHyphens w:val="0"/>
              <w:jc w:val="right"/>
              <w:rPr>
                <w:lang w:eastAsia="lv-LV"/>
              </w:rPr>
            </w:pPr>
            <w:r w:rsidRPr="00D10F93">
              <w:rPr>
                <w:lang w:eastAsia="lv-LV"/>
              </w:rPr>
              <w:t>21.3.8.9.04</w:t>
            </w:r>
          </w:p>
        </w:tc>
        <w:tc>
          <w:tcPr>
            <w:tcW w:w="4114" w:type="dxa"/>
            <w:tcBorders>
              <w:top w:val="nil"/>
              <w:left w:val="nil"/>
              <w:bottom w:val="single" w:sz="4" w:space="0" w:color="auto"/>
              <w:right w:val="nil"/>
            </w:tcBorders>
            <w:shd w:val="clear" w:color="auto" w:fill="auto"/>
            <w:vAlign w:val="center"/>
            <w:hideMark/>
          </w:tcPr>
          <w:p w14:paraId="6FC2DF68" w14:textId="77777777" w:rsidR="00D10F93" w:rsidRPr="00D10F93" w:rsidRDefault="00D10F93" w:rsidP="00D10F93">
            <w:pPr>
              <w:suppressAutoHyphens w:val="0"/>
              <w:rPr>
                <w:lang w:eastAsia="lv-LV"/>
              </w:rPr>
            </w:pPr>
            <w:r w:rsidRPr="00D10F93">
              <w:rPr>
                <w:lang w:eastAsia="lv-LV"/>
              </w:rPr>
              <w:t>Malkas novietņu apsaimniekošanas maksa</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2201819C" w14:textId="77777777" w:rsidR="00D10F93" w:rsidRPr="00D10F93" w:rsidRDefault="00D10F93" w:rsidP="00D10F93">
            <w:pPr>
              <w:suppressAutoHyphens w:val="0"/>
              <w:jc w:val="right"/>
              <w:rPr>
                <w:lang w:eastAsia="lv-LV"/>
              </w:rPr>
            </w:pPr>
            <w:r w:rsidRPr="00D10F93">
              <w:rPr>
                <w:lang w:eastAsia="lv-LV"/>
              </w:rPr>
              <w:t>2700</w:t>
            </w:r>
          </w:p>
        </w:tc>
        <w:tc>
          <w:tcPr>
            <w:tcW w:w="1493" w:type="dxa"/>
            <w:tcBorders>
              <w:top w:val="nil"/>
              <w:left w:val="nil"/>
              <w:bottom w:val="single" w:sz="4" w:space="0" w:color="auto"/>
              <w:right w:val="nil"/>
            </w:tcBorders>
            <w:shd w:val="clear" w:color="auto" w:fill="auto"/>
            <w:vAlign w:val="center"/>
            <w:hideMark/>
          </w:tcPr>
          <w:p w14:paraId="2ED5F5A5"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613D88B7" w14:textId="77777777" w:rsidR="00D10F93" w:rsidRPr="00D10F93" w:rsidRDefault="00D10F93" w:rsidP="00D10F93">
            <w:pPr>
              <w:suppressAutoHyphens w:val="0"/>
              <w:jc w:val="right"/>
              <w:rPr>
                <w:lang w:eastAsia="lv-LV"/>
              </w:rPr>
            </w:pPr>
            <w:r w:rsidRPr="00D10F93">
              <w:rPr>
                <w:lang w:eastAsia="lv-LV"/>
              </w:rPr>
              <w:t>2700</w:t>
            </w:r>
          </w:p>
        </w:tc>
      </w:tr>
      <w:tr w:rsidR="00D10F93" w:rsidRPr="00D10F93" w14:paraId="0C0B5932"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34F56D82" w14:textId="77777777" w:rsidR="00D10F93" w:rsidRPr="00D10F93" w:rsidRDefault="00D10F93" w:rsidP="00D10F93">
            <w:pPr>
              <w:suppressAutoHyphens w:val="0"/>
              <w:jc w:val="right"/>
              <w:rPr>
                <w:lang w:eastAsia="lv-LV"/>
              </w:rPr>
            </w:pPr>
            <w:r w:rsidRPr="00D10F93">
              <w:rPr>
                <w:lang w:eastAsia="lv-LV"/>
              </w:rPr>
              <w:t>21.3.8.9.05</w:t>
            </w:r>
          </w:p>
        </w:tc>
        <w:tc>
          <w:tcPr>
            <w:tcW w:w="4114" w:type="dxa"/>
            <w:tcBorders>
              <w:top w:val="nil"/>
              <w:left w:val="nil"/>
              <w:bottom w:val="single" w:sz="4" w:space="0" w:color="auto"/>
              <w:right w:val="nil"/>
            </w:tcBorders>
            <w:shd w:val="clear" w:color="auto" w:fill="auto"/>
            <w:vAlign w:val="center"/>
            <w:hideMark/>
          </w:tcPr>
          <w:p w14:paraId="4676F2DC" w14:textId="77777777" w:rsidR="00D10F93" w:rsidRPr="00D10F93" w:rsidRDefault="00D10F93" w:rsidP="00D10F93">
            <w:pPr>
              <w:suppressAutoHyphens w:val="0"/>
              <w:rPr>
                <w:lang w:eastAsia="lv-LV"/>
              </w:rPr>
            </w:pPr>
            <w:r w:rsidRPr="00D10F93">
              <w:rPr>
                <w:lang w:eastAsia="lv-LV"/>
              </w:rPr>
              <w:t>Garāžu noma</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C4FCB92" w14:textId="77777777" w:rsidR="00D10F93" w:rsidRPr="00D10F93" w:rsidRDefault="00D10F93" w:rsidP="00D10F93">
            <w:pPr>
              <w:suppressAutoHyphens w:val="0"/>
              <w:jc w:val="right"/>
              <w:rPr>
                <w:lang w:eastAsia="lv-LV"/>
              </w:rPr>
            </w:pPr>
            <w:r w:rsidRPr="00D10F93">
              <w:rPr>
                <w:lang w:eastAsia="lv-LV"/>
              </w:rPr>
              <w:t>2200</w:t>
            </w:r>
          </w:p>
        </w:tc>
        <w:tc>
          <w:tcPr>
            <w:tcW w:w="1493" w:type="dxa"/>
            <w:tcBorders>
              <w:top w:val="nil"/>
              <w:left w:val="nil"/>
              <w:bottom w:val="single" w:sz="4" w:space="0" w:color="auto"/>
              <w:right w:val="nil"/>
            </w:tcBorders>
            <w:shd w:val="clear" w:color="auto" w:fill="auto"/>
            <w:vAlign w:val="center"/>
            <w:hideMark/>
          </w:tcPr>
          <w:p w14:paraId="7C417E38"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779436E8" w14:textId="77777777" w:rsidR="00D10F93" w:rsidRPr="00D10F93" w:rsidRDefault="00D10F93" w:rsidP="00D10F93">
            <w:pPr>
              <w:suppressAutoHyphens w:val="0"/>
              <w:jc w:val="right"/>
              <w:rPr>
                <w:lang w:eastAsia="lv-LV"/>
              </w:rPr>
            </w:pPr>
            <w:r w:rsidRPr="00D10F93">
              <w:rPr>
                <w:lang w:eastAsia="lv-LV"/>
              </w:rPr>
              <w:t>2200</w:t>
            </w:r>
          </w:p>
        </w:tc>
      </w:tr>
      <w:tr w:rsidR="00D10F93" w:rsidRPr="00D10F93" w14:paraId="3DB9961C"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A6990D5" w14:textId="77777777" w:rsidR="00D10F93" w:rsidRPr="00D10F93" w:rsidRDefault="00D10F93" w:rsidP="00D10F93">
            <w:pPr>
              <w:suppressAutoHyphens w:val="0"/>
              <w:jc w:val="right"/>
              <w:rPr>
                <w:lang w:eastAsia="lv-LV"/>
              </w:rPr>
            </w:pPr>
            <w:r w:rsidRPr="00D10F93">
              <w:rPr>
                <w:lang w:eastAsia="lv-LV"/>
              </w:rPr>
              <w:t>21.3.8.9.06</w:t>
            </w:r>
          </w:p>
        </w:tc>
        <w:tc>
          <w:tcPr>
            <w:tcW w:w="4114" w:type="dxa"/>
            <w:tcBorders>
              <w:top w:val="nil"/>
              <w:left w:val="nil"/>
              <w:bottom w:val="single" w:sz="4" w:space="0" w:color="auto"/>
              <w:right w:val="nil"/>
            </w:tcBorders>
            <w:shd w:val="clear" w:color="auto" w:fill="auto"/>
            <w:vAlign w:val="center"/>
            <w:hideMark/>
          </w:tcPr>
          <w:p w14:paraId="2EE601AA" w14:textId="77777777" w:rsidR="00D10F93" w:rsidRPr="00D10F93" w:rsidRDefault="00D10F93" w:rsidP="00D10F93">
            <w:pPr>
              <w:suppressAutoHyphens w:val="0"/>
              <w:rPr>
                <w:lang w:eastAsia="lv-LV"/>
              </w:rPr>
            </w:pPr>
            <w:r w:rsidRPr="00D10F93">
              <w:rPr>
                <w:lang w:eastAsia="lv-LV"/>
              </w:rPr>
              <w:t>Apsaimniekošanas un pārvaldīšanas maksa</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8DA98C5" w14:textId="77777777" w:rsidR="00D10F93" w:rsidRPr="00D10F93" w:rsidRDefault="00D10F93" w:rsidP="00D10F93">
            <w:pPr>
              <w:suppressAutoHyphens w:val="0"/>
              <w:jc w:val="right"/>
              <w:rPr>
                <w:lang w:eastAsia="lv-LV"/>
              </w:rPr>
            </w:pPr>
            <w:r w:rsidRPr="00D10F93">
              <w:rPr>
                <w:lang w:eastAsia="lv-LV"/>
              </w:rPr>
              <w:t>1300</w:t>
            </w:r>
          </w:p>
        </w:tc>
        <w:tc>
          <w:tcPr>
            <w:tcW w:w="1493" w:type="dxa"/>
            <w:tcBorders>
              <w:top w:val="nil"/>
              <w:left w:val="nil"/>
              <w:bottom w:val="single" w:sz="4" w:space="0" w:color="auto"/>
              <w:right w:val="nil"/>
            </w:tcBorders>
            <w:shd w:val="clear" w:color="auto" w:fill="auto"/>
            <w:vAlign w:val="center"/>
            <w:hideMark/>
          </w:tcPr>
          <w:p w14:paraId="05239862"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4199A0C6" w14:textId="77777777" w:rsidR="00D10F93" w:rsidRPr="00D10F93" w:rsidRDefault="00D10F93" w:rsidP="00D10F93">
            <w:pPr>
              <w:suppressAutoHyphens w:val="0"/>
              <w:jc w:val="right"/>
              <w:rPr>
                <w:lang w:eastAsia="lv-LV"/>
              </w:rPr>
            </w:pPr>
            <w:r w:rsidRPr="00D10F93">
              <w:rPr>
                <w:lang w:eastAsia="lv-LV"/>
              </w:rPr>
              <w:t>1300</w:t>
            </w:r>
          </w:p>
        </w:tc>
      </w:tr>
      <w:tr w:rsidR="00D10F93" w:rsidRPr="00D10F93" w14:paraId="290C6834"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3C08345" w14:textId="77777777" w:rsidR="00D10F93" w:rsidRPr="00D10F93" w:rsidRDefault="00D10F93" w:rsidP="00D10F93">
            <w:pPr>
              <w:suppressAutoHyphens w:val="0"/>
              <w:jc w:val="right"/>
              <w:rPr>
                <w:lang w:eastAsia="lv-LV"/>
              </w:rPr>
            </w:pPr>
            <w:r w:rsidRPr="00D10F93">
              <w:rPr>
                <w:lang w:eastAsia="lv-LV"/>
              </w:rPr>
              <w:t>21.3.8.9.07</w:t>
            </w:r>
          </w:p>
        </w:tc>
        <w:tc>
          <w:tcPr>
            <w:tcW w:w="4114" w:type="dxa"/>
            <w:tcBorders>
              <w:top w:val="nil"/>
              <w:left w:val="nil"/>
              <w:bottom w:val="single" w:sz="4" w:space="0" w:color="auto"/>
              <w:right w:val="nil"/>
            </w:tcBorders>
            <w:shd w:val="clear" w:color="auto" w:fill="auto"/>
            <w:vAlign w:val="center"/>
            <w:hideMark/>
          </w:tcPr>
          <w:p w14:paraId="5B78B266" w14:textId="77777777" w:rsidR="00D10F93" w:rsidRPr="00D10F93" w:rsidRDefault="00D10F93" w:rsidP="00D10F93">
            <w:pPr>
              <w:suppressAutoHyphens w:val="0"/>
              <w:rPr>
                <w:lang w:eastAsia="lv-LV"/>
              </w:rPr>
            </w:pPr>
            <w:r w:rsidRPr="00D10F93">
              <w:rPr>
                <w:lang w:eastAsia="lv-LV"/>
              </w:rPr>
              <w:t>Atkritumu konteineru novietošanas laukumu nomas maksa</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060E612" w14:textId="77777777" w:rsidR="00D10F93" w:rsidRPr="00D10F93" w:rsidRDefault="00D10F93" w:rsidP="00D10F93">
            <w:pPr>
              <w:suppressAutoHyphens w:val="0"/>
              <w:jc w:val="right"/>
              <w:rPr>
                <w:lang w:eastAsia="lv-LV"/>
              </w:rPr>
            </w:pPr>
            <w:r w:rsidRPr="00D10F93">
              <w:rPr>
                <w:lang w:eastAsia="lv-LV"/>
              </w:rPr>
              <w:t>1800</w:t>
            </w:r>
          </w:p>
        </w:tc>
        <w:tc>
          <w:tcPr>
            <w:tcW w:w="1493" w:type="dxa"/>
            <w:tcBorders>
              <w:top w:val="nil"/>
              <w:left w:val="nil"/>
              <w:bottom w:val="single" w:sz="4" w:space="0" w:color="auto"/>
              <w:right w:val="nil"/>
            </w:tcBorders>
            <w:shd w:val="clear" w:color="auto" w:fill="auto"/>
            <w:vAlign w:val="center"/>
            <w:hideMark/>
          </w:tcPr>
          <w:p w14:paraId="60671368"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6D6078EF" w14:textId="77777777" w:rsidR="00D10F93" w:rsidRPr="00D10F93" w:rsidRDefault="00D10F93" w:rsidP="00D10F93">
            <w:pPr>
              <w:suppressAutoHyphens w:val="0"/>
              <w:jc w:val="right"/>
              <w:rPr>
                <w:lang w:eastAsia="lv-LV"/>
              </w:rPr>
            </w:pPr>
            <w:r w:rsidRPr="00D10F93">
              <w:rPr>
                <w:lang w:eastAsia="lv-LV"/>
              </w:rPr>
              <w:t>1800</w:t>
            </w:r>
          </w:p>
        </w:tc>
      </w:tr>
      <w:tr w:rsidR="00D10F93" w:rsidRPr="00D10F93" w14:paraId="0C642220"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5C0664A3" w14:textId="77777777" w:rsidR="00D10F93" w:rsidRPr="00D10F93" w:rsidRDefault="00D10F93" w:rsidP="00D10F93">
            <w:pPr>
              <w:suppressAutoHyphens w:val="0"/>
              <w:jc w:val="right"/>
              <w:rPr>
                <w:lang w:eastAsia="lv-LV"/>
              </w:rPr>
            </w:pPr>
            <w:r w:rsidRPr="00D10F93">
              <w:rPr>
                <w:lang w:eastAsia="lv-LV"/>
              </w:rPr>
              <w:t>21.3.8.9.08</w:t>
            </w:r>
          </w:p>
        </w:tc>
        <w:tc>
          <w:tcPr>
            <w:tcW w:w="4114" w:type="dxa"/>
            <w:tcBorders>
              <w:top w:val="nil"/>
              <w:left w:val="nil"/>
              <w:bottom w:val="single" w:sz="4" w:space="0" w:color="auto"/>
              <w:right w:val="nil"/>
            </w:tcBorders>
            <w:shd w:val="clear" w:color="auto" w:fill="auto"/>
            <w:vAlign w:val="center"/>
            <w:hideMark/>
          </w:tcPr>
          <w:p w14:paraId="7C4FA192" w14:textId="77777777" w:rsidR="00D10F93" w:rsidRPr="00D10F93" w:rsidRDefault="00D10F93" w:rsidP="00D10F93">
            <w:pPr>
              <w:suppressAutoHyphens w:val="0"/>
              <w:rPr>
                <w:lang w:eastAsia="lv-LV"/>
              </w:rPr>
            </w:pPr>
            <w:r w:rsidRPr="00D10F93">
              <w:rPr>
                <w:lang w:eastAsia="lv-LV"/>
              </w:rPr>
              <w:t>Ieņēmumi no nedzīvojamo ēku nomas SIA "Līgatnes komunālserviss"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15F64E82" w14:textId="77777777" w:rsidR="00D10F93" w:rsidRPr="00D10F93" w:rsidRDefault="00D10F93" w:rsidP="00D10F93">
            <w:pPr>
              <w:suppressAutoHyphens w:val="0"/>
              <w:jc w:val="right"/>
              <w:rPr>
                <w:lang w:eastAsia="lv-LV"/>
              </w:rPr>
            </w:pPr>
            <w:r w:rsidRPr="00D10F93">
              <w:rPr>
                <w:lang w:eastAsia="lv-LV"/>
              </w:rPr>
              <w:t>800</w:t>
            </w:r>
          </w:p>
        </w:tc>
        <w:tc>
          <w:tcPr>
            <w:tcW w:w="1493" w:type="dxa"/>
            <w:tcBorders>
              <w:top w:val="nil"/>
              <w:left w:val="nil"/>
              <w:bottom w:val="single" w:sz="4" w:space="0" w:color="auto"/>
              <w:right w:val="nil"/>
            </w:tcBorders>
            <w:shd w:val="clear" w:color="auto" w:fill="auto"/>
            <w:vAlign w:val="center"/>
            <w:hideMark/>
          </w:tcPr>
          <w:p w14:paraId="252E9D6E"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085A5463" w14:textId="77777777" w:rsidR="00D10F93" w:rsidRPr="00D10F93" w:rsidRDefault="00D10F93" w:rsidP="00D10F93">
            <w:pPr>
              <w:suppressAutoHyphens w:val="0"/>
              <w:jc w:val="right"/>
              <w:rPr>
                <w:lang w:eastAsia="lv-LV"/>
              </w:rPr>
            </w:pPr>
            <w:r w:rsidRPr="00D10F93">
              <w:rPr>
                <w:lang w:eastAsia="lv-LV"/>
              </w:rPr>
              <w:t>800</w:t>
            </w:r>
          </w:p>
        </w:tc>
      </w:tr>
      <w:tr w:rsidR="00D10F93" w:rsidRPr="00D10F93" w14:paraId="69E4A31D"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87DD607" w14:textId="77777777" w:rsidR="00D10F93" w:rsidRPr="00D10F93" w:rsidRDefault="00D10F93" w:rsidP="00D10F93">
            <w:pPr>
              <w:suppressAutoHyphens w:val="0"/>
              <w:jc w:val="right"/>
              <w:rPr>
                <w:lang w:eastAsia="lv-LV"/>
              </w:rPr>
            </w:pPr>
            <w:r w:rsidRPr="00D10F93">
              <w:rPr>
                <w:lang w:eastAsia="lv-LV"/>
              </w:rPr>
              <w:t>21.3.8.9.09</w:t>
            </w:r>
          </w:p>
        </w:tc>
        <w:tc>
          <w:tcPr>
            <w:tcW w:w="4114" w:type="dxa"/>
            <w:tcBorders>
              <w:top w:val="nil"/>
              <w:left w:val="nil"/>
              <w:bottom w:val="single" w:sz="4" w:space="0" w:color="auto"/>
              <w:right w:val="nil"/>
            </w:tcBorders>
            <w:shd w:val="clear" w:color="auto" w:fill="auto"/>
            <w:vAlign w:val="center"/>
            <w:hideMark/>
          </w:tcPr>
          <w:p w14:paraId="0E88B16C" w14:textId="77777777" w:rsidR="00D10F93" w:rsidRPr="00D10F93" w:rsidRDefault="00D10F93" w:rsidP="00D10F93">
            <w:pPr>
              <w:suppressAutoHyphens w:val="0"/>
              <w:rPr>
                <w:lang w:eastAsia="lv-LV"/>
              </w:rPr>
            </w:pPr>
            <w:r w:rsidRPr="00D10F93">
              <w:rPr>
                <w:lang w:eastAsia="lv-LV"/>
              </w:rPr>
              <w:t>Ieņēmumi no inženierbūvju nomas SIA "Līgatnes komunālserviss"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2D0B3ED9" w14:textId="77777777" w:rsidR="00D10F93" w:rsidRPr="00D10F93" w:rsidRDefault="00D10F93" w:rsidP="00D10F93">
            <w:pPr>
              <w:suppressAutoHyphens w:val="0"/>
              <w:jc w:val="right"/>
              <w:rPr>
                <w:lang w:eastAsia="lv-LV"/>
              </w:rPr>
            </w:pPr>
            <w:r w:rsidRPr="00D10F93">
              <w:rPr>
                <w:lang w:eastAsia="lv-LV"/>
              </w:rPr>
              <w:t>65000</w:t>
            </w:r>
          </w:p>
        </w:tc>
        <w:tc>
          <w:tcPr>
            <w:tcW w:w="1493" w:type="dxa"/>
            <w:tcBorders>
              <w:top w:val="nil"/>
              <w:left w:val="nil"/>
              <w:bottom w:val="single" w:sz="4" w:space="0" w:color="auto"/>
              <w:right w:val="nil"/>
            </w:tcBorders>
            <w:shd w:val="clear" w:color="auto" w:fill="auto"/>
            <w:vAlign w:val="center"/>
            <w:hideMark/>
          </w:tcPr>
          <w:p w14:paraId="2376D0AB"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02FEEB0" w14:textId="77777777" w:rsidR="00D10F93" w:rsidRPr="00D10F93" w:rsidRDefault="00D10F93" w:rsidP="00D10F93">
            <w:pPr>
              <w:suppressAutoHyphens w:val="0"/>
              <w:jc w:val="right"/>
              <w:rPr>
                <w:lang w:eastAsia="lv-LV"/>
              </w:rPr>
            </w:pPr>
            <w:r w:rsidRPr="00D10F93">
              <w:rPr>
                <w:lang w:eastAsia="lv-LV"/>
              </w:rPr>
              <w:t>65000</w:t>
            </w:r>
          </w:p>
        </w:tc>
      </w:tr>
      <w:tr w:rsidR="00D10F93" w:rsidRPr="00D10F93" w14:paraId="285293CC"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3526CD3" w14:textId="77777777" w:rsidR="00D10F93" w:rsidRPr="00D10F93" w:rsidRDefault="00D10F93" w:rsidP="00D10F93">
            <w:pPr>
              <w:suppressAutoHyphens w:val="0"/>
              <w:jc w:val="right"/>
              <w:rPr>
                <w:lang w:eastAsia="lv-LV"/>
              </w:rPr>
            </w:pPr>
            <w:r w:rsidRPr="00D10F93">
              <w:rPr>
                <w:lang w:eastAsia="lv-LV"/>
              </w:rPr>
              <w:t>21.3.8.9.10</w:t>
            </w:r>
          </w:p>
        </w:tc>
        <w:tc>
          <w:tcPr>
            <w:tcW w:w="4114" w:type="dxa"/>
            <w:tcBorders>
              <w:top w:val="nil"/>
              <w:left w:val="nil"/>
              <w:bottom w:val="single" w:sz="4" w:space="0" w:color="auto"/>
              <w:right w:val="nil"/>
            </w:tcBorders>
            <w:shd w:val="clear" w:color="auto" w:fill="auto"/>
            <w:vAlign w:val="center"/>
            <w:hideMark/>
          </w:tcPr>
          <w:p w14:paraId="0C25939A" w14:textId="77777777" w:rsidR="00D10F93" w:rsidRPr="00D10F93" w:rsidRDefault="00D10F93" w:rsidP="00D10F93">
            <w:pPr>
              <w:suppressAutoHyphens w:val="0"/>
              <w:rPr>
                <w:lang w:eastAsia="lv-LV"/>
              </w:rPr>
            </w:pPr>
            <w:r w:rsidRPr="00D10F93">
              <w:rPr>
                <w:lang w:eastAsia="lv-LV"/>
              </w:rPr>
              <w:t>Medību tiesību nodošana lietošanā</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189C3039" w14:textId="77777777" w:rsidR="00D10F93" w:rsidRPr="00D10F93" w:rsidRDefault="00D10F93" w:rsidP="00D10F93">
            <w:pPr>
              <w:suppressAutoHyphens w:val="0"/>
              <w:jc w:val="right"/>
              <w:rPr>
                <w:lang w:eastAsia="lv-LV"/>
              </w:rPr>
            </w:pPr>
            <w:r w:rsidRPr="00D10F93">
              <w:rPr>
                <w:lang w:eastAsia="lv-LV"/>
              </w:rPr>
              <w:t>280</w:t>
            </w:r>
          </w:p>
        </w:tc>
        <w:tc>
          <w:tcPr>
            <w:tcW w:w="1493" w:type="dxa"/>
            <w:tcBorders>
              <w:top w:val="nil"/>
              <w:left w:val="nil"/>
              <w:bottom w:val="single" w:sz="4" w:space="0" w:color="auto"/>
              <w:right w:val="nil"/>
            </w:tcBorders>
            <w:shd w:val="clear" w:color="auto" w:fill="auto"/>
            <w:vAlign w:val="center"/>
            <w:hideMark/>
          </w:tcPr>
          <w:p w14:paraId="3AF2CACC"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0F5AC55F" w14:textId="77777777" w:rsidR="00D10F93" w:rsidRPr="00D10F93" w:rsidRDefault="00D10F93" w:rsidP="00D10F93">
            <w:pPr>
              <w:suppressAutoHyphens w:val="0"/>
              <w:jc w:val="right"/>
              <w:rPr>
                <w:lang w:eastAsia="lv-LV"/>
              </w:rPr>
            </w:pPr>
            <w:r w:rsidRPr="00D10F93">
              <w:rPr>
                <w:lang w:eastAsia="lv-LV"/>
              </w:rPr>
              <w:t>280</w:t>
            </w:r>
          </w:p>
        </w:tc>
      </w:tr>
      <w:tr w:rsidR="00D10F93" w:rsidRPr="00D10F93" w14:paraId="2FEC7407"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2FCBB20" w14:textId="77777777" w:rsidR="00D10F93" w:rsidRPr="00D10F93" w:rsidRDefault="00D10F93" w:rsidP="00D10F93">
            <w:pPr>
              <w:suppressAutoHyphens w:val="0"/>
              <w:rPr>
                <w:b/>
                <w:bCs/>
                <w:lang w:eastAsia="lv-LV"/>
              </w:rPr>
            </w:pPr>
            <w:r w:rsidRPr="00D10F93">
              <w:rPr>
                <w:b/>
                <w:bCs/>
                <w:lang w:eastAsia="lv-LV"/>
              </w:rPr>
              <w:t>21.3.9.0.</w:t>
            </w:r>
          </w:p>
        </w:tc>
        <w:tc>
          <w:tcPr>
            <w:tcW w:w="4114" w:type="dxa"/>
            <w:tcBorders>
              <w:top w:val="nil"/>
              <w:left w:val="nil"/>
              <w:bottom w:val="single" w:sz="4" w:space="0" w:color="auto"/>
              <w:right w:val="nil"/>
            </w:tcBorders>
            <w:shd w:val="clear" w:color="auto" w:fill="auto"/>
            <w:vAlign w:val="center"/>
            <w:hideMark/>
          </w:tcPr>
          <w:p w14:paraId="34A36F13" w14:textId="77777777" w:rsidR="00D10F93" w:rsidRPr="00D10F93" w:rsidRDefault="00D10F93" w:rsidP="00D10F93">
            <w:pPr>
              <w:suppressAutoHyphens w:val="0"/>
              <w:rPr>
                <w:b/>
                <w:bCs/>
                <w:lang w:eastAsia="lv-LV"/>
              </w:rPr>
            </w:pPr>
            <w:r w:rsidRPr="00D10F93">
              <w:rPr>
                <w:b/>
                <w:bCs/>
                <w:lang w:eastAsia="lv-LV"/>
              </w:rPr>
              <w:t>Ieņēmumi par pārējiem budžeta iestāžu sniegtajiem maksas pakalpojumiem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CE90B6F" w14:textId="77777777" w:rsidR="00D10F93" w:rsidRPr="00D10F93" w:rsidRDefault="00D10F93" w:rsidP="00D10F93">
            <w:pPr>
              <w:suppressAutoHyphens w:val="0"/>
              <w:jc w:val="right"/>
              <w:rPr>
                <w:b/>
                <w:bCs/>
                <w:lang w:eastAsia="lv-LV"/>
              </w:rPr>
            </w:pPr>
            <w:r w:rsidRPr="00D10F93">
              <w:rPr>
                <w:b/>
                <w:bCs/>
                <w:lang w:eastAsia="lv-LV"/>
              </w:rPr>
              <w:t>69249</w:t>
            </w:r>
          </w:p>
        </w:tc>
        <w:tc>
          <w:tcPr>
            <w:tcW w:w="1493" w:type="dxa"/>
            <w:tcBorders>
              <w:top w:val="nil"/>
              <w:left w:val="nil"/>
              <w:bottom w:val="single" w:sz="4" w:space="0" w:color="auto"/>
              <w:right w:val="nil"/>
            </w:tcBorders>
            <w:shd w:val="clear" w:color="auto" w:fill="auto"/>
            <w:vAlign w:val="center"/>
            <w:hideMark/>
          </w:tcPr>
          <w:p w14:paraId="1368A8DF" w14:textId="77777777" w:rsidR="00D10F93" w:rsidRPr="00D10F93" w:rsidRDefault="00D10F93" w:rsidP="00D10F93">
            <w:pPr>
              <w:suppressAutoHyphens w:val="0"/>
              <w:jc w:val="right"/>
              <w:rPr>
                <w:b/>
                <w:bCs/>
                <w:lang w:eastAsia="lv-LV"/>
              </w:rPr>
            </w:pPr>
            <w:r w:rsidRPr="00D10F93">
              <w:rPr>
                <w:b/>
                <w:bCs/>
                <w:lang w:eastAsia="lv-LV"/>
              </w:rPr>
              <w:t>111495</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31233D1E" w14:textId="77777777" w:rsidR="00D10F93" w:rsidRPr="00D10F93" w:rsidRDefault="00D10F93" w:rsidP="00D10F93">
            <w:pPr>
              <w:suppressAutoHyphens w:val="0"/>
              <w:jc w:val="right"/>
              <w:rPr>
                <w:lang w:eastAsia="lv-LV"/>
              </w:rPr>
            </w:pPr>
            <w:r w:rsidRPr="00D10F93">
              <w:rPr>
                <w:lang w:eastAsia="lv-LV"/>
              </w:rPr>
              <w:t>180744</w:t>
            </w:r>
          </w:p>
        </w:tc>
      </w:tr>
      <w:tr w:rsidR="00D10F93" w:rsidRPr="00D10F93" w14:paraId="0AB0E784"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D2BF900" w14:textId="77777777" w:rsidR="00D10F93" w:rsidRPr="00D10F93" w:rsidRDefault="00D10F93" w:rsidP="00D10F93">
            <w:pPr>
              <w:suppressAutoHyphens w:val="0"/>
              <w:rPr>
                <w:lang w:eastAsia="lv-LV"/>
              </w:rPr>
            </w:pPr>
            <w:r w:rsidRPr="00D10F93">
              <w:rPr>
                <w:lang w:eastAsia="lv-LV"/>
              </w:rPr>
              <w:t>21.3.9.1.</w:t>
            </w:r>
          </w:p>
        </w:tc>
        <w:tc>
          <w:tcPr>
            <w:tcW w:w="4114" w:type="dxa"/>
            <w:tcBorders>
              <w:top w:val="nil"/>
              <w:left w:val="nil"/>
              <w:bottom w:val="single" w:sz="4" w:space="0" w:color="auto"/>
              <w:right w:val="nil"/>
            </w:tcBorders>
            <w:shd w:val="clear" w:color="auto" w:fill="auto"/>
            <w:vAlign w:val="center"/>
            <w:hideMark/>
          </w:tcPr>
          <w:p w14:paraId="3AFC4147" w14:textId="77777777" w:rsidR="00D10F93" w:rsidRPr="00D10F93" w:rsidRDefault="00D10F93" w:rsidP="00D10F93">
            <w:pPr>
              <w:suppressAutoHyphens w:val="0"/>
              <w:rPr>
                <w:lang w:eastAsia="lv-LV"/>
              </w:rPr>
            </w:pPr>
            <w:r w:rsidRPr="00D10F93">
              <w:rPr>
                <w:lang w:eastAsia="lv-LV"/>
              </w:rPr>
              <w:t>Maksa par personu uzturēšanos sociālās aprūpes iestādēs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A61172F" w14:textId="77777777" w:rsidR="00D10F93" w:rsidRPr="00D10F93" w:rsidRDefault="00D10F93" w:rsidP="00D10F93">
            <w:pPr>
              <w:suppressAutoHyphens w:val="0"/>
              <w:jc w:val="right"/>
              <w:rPr>
                <w:lang w:eastAsia="lv-LV"/>
              </w:rPr>
            </w:pPr>
            <w:r w:rsidRPr="00D10F93">
              <w:rPr>
                <w:lang w:eastAsia="lv-LV"/>
              </w:rPr>
              <w:t>800</w:t>
            </w:r>
          </w:p>
        </w:tc>
        <w:tc>
          <w:tcPr>
            <w:tcW w:w="1493" w:type="dxa"/>
            <w:tcBorders>
              <w:top w:val="nil"/>
              <w:left w:val="nil"/>
              <w:bottom w:val="single" w:sz="4" w:space="0" w:color="auto"/>
              <w:right w:val="nil"/>
            </w:tcBorders>
            <w:shd w:val="clear" w:color="auto" w:fill="auto"/>
            <w:vAlign w:val="center"/>
            <w:hideMark/>
          </w:tcPr>
          <w:p w14:paraId="79C35078" w14:textId="77777777" w:rsidR="00D10F93" w:rsidRPr="00D10F93" w:rsidRDefault="00D10F93" w:rsidP="00D10F93">
            <w:pPr>
              <w:suppressAutoHyphens w:val="0"/>
              <w:jc w:val="right"/>
              <w:rPr>
                <w:lang w:eastAsia="lv-LV"/>
              </w:rPr>
            </w:pPr>
            <w:r w:rsidRPr="00D10F93">
              <w:rPr>
                <w:lang w:eastAsia="lv-LV"/>
              </w:rPr>
              <w:t>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4F30919" w14:textId="77777777" w:rsidR="00D10F93" w:rsidRPr="00D10F93" w:rsidRDefault="00D10F93" w:rsidP="00D10F93">
            <w:pPr>
              <w:suppressAutoHyphens w:val="0"/>
              <w:jc w:val="right"/>
              <w:rPr>
                <w:lang w:eastAsia="lv-LV"/>
              </w:rPr>
            </w:pPr>
            <w:r w:rsidRPr="00D10F93">
              <w:rPr>
                <w:lang w:eastAsia="lv-LV"/>
              </w:rPr>
              <w:t>800</w:t>
            </w:r>
          </w:p>
        </w:tc>
      </w:tr>
      <w:tr w:rsidR="00D10F93" w:rsidRPr="00D10F93" w14:paraId="51648810"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3FAE67DA" w14:textId="77777777" w:rsidR="00D10F93" w:rsidRPr="00D10F93" w:rsidRDefault="00D10F93" w:rsidP="00D10F93">
            <w:pPr>
              <w:suppressAutoHyphens w:val="0"/>
              <w:jc w:val="right"/>
              <w:rPr>
                <w:lang w:eastAsia="lv-LV"/>
              </w:rPr>
            </w:pPr>
            <w:r w:rsidRPr="00D10F93">
              <w:rPr>
                <w:lang w:eastAsia="lv-LV"/>
              </w:rPr>
              <w:t>21.3.9.1.02</w:t>
            </w:r>
          </w:p>
        </w:tc>
        <w:tc>
          <w:tcPr>
            <w:tcW w:w="4114" w:type="dxa"/>
            <w:tcBorders>
              <w:top w:val="nil"/>
              <w:left w:val="nil"/>
              <w:bottom w:val="single" w:sz="4" w:space="0" w:color="auto"/>
              <w:right w:val="nil"/>
            </w:tcBorders>
            <w:shd w:val="clear" w:color="auto" w:fill="auto"/>
            <w:vAlign w:val="center"/>
            <w:hideMark/>
          </w:tcPr>
          <w:p w14:paraId="20D2F92E" w14:textId="77777777" w:rsidR="00D10F93" w:rsidRPr="00D10F93" w:rsidRDefault="00D10F93" w:rsidP="00D10F93">
            <w:pPr>
              <w:suppressAutoHyphens w:val="0"/>
              <w:rPr>
                <w:lang w:eastAsia="lv-LV"/>
              </w:rPr>
            </w:pPr>
            <w:r w:rsidRPr="00D10F93">
              <w:rPr>
                <w:lang w:eastAsia="lv-LV"/>
              </w:rPr>
              <w:t>Pārējie klienti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8AE0B2A" w14:textId="77777777" w:rsidR="00D10F93" w:rsidRPr="00D10F93" w:rsidRDefault="00D10F93" w:rsidP="00D10F93">
            <w:pPr>
              <w:suppressAutoHyphens w:val="0"/>
              <w:jc w:val="right"/>
              <w:rPr>
                <w:lang w:eastAsia="lv-LV"/>
              </w:rPr>
            </w:pPr>
            <w:r w:rsidRPr="00D10F93">
              <w:rPr>
                <w:lang w:eastAsia="lv-LV"/>
              </w:rPr>
              <w:t>800</w:t>
            </w:r>
          </w:p>
        </w:tc>
        <w:tc>
          <w:tcPr>
            <w:tcW w:w="1493" w:type="dxa"/>
            <w:tcBorders>
              <w:top w:val="nil"/>
              <w:left w:val="nil"/>
              <w:bottom w:val="single" w:sz="4" w:space="0" w:color="auto"/>
              <w:right w:val="nil"/>
            </w:tcBorders>
            <w:shd w:val="clear" w:color="auto" w:fill="auto"/>
            <w:vAlign w:val="center"/>
            <w:hideMark/>
          </w:tcPr>
          <w:p w14:paraId="27EF1F9A"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B9C2C84" w14:textId="77777777" w:rsidR="00D10F93" w:rsidRPr="00D10F93" w:rsidRDefault="00D10F93" w:rsidP="00D10F93">
            <w:pPr>
              <w:suppressAutoHyphens w:val="0"/>
              <w:jc w:val="right"/>
              <w:rPr>
                <w:lang w:eastAsia="lv-LV"/>
              </w:rPr>
            </w:pPr>
            <w:r w:rsidRPr="00D10F93">
              <w:rPr>
                <w:lang w:eastAsia="lv-LV"/>
              </w:rPr>
              <w:t>800</w:t>
            </w:r>
          </w:p>
        </w:tc>
      </w:tr>
      <w:tr w:rsidR="00D10F93" w:rsidRPr="00D10F93" w14:paraId="2FD0B447"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8C4ABED" w14:textId="77777777" w:rsidR="00D10F93" w:rsidRPr="00D10F93" w:rsidRDefault="00D10F93" w:rsidP="00D10F93">
            <w:pPr>
              <w:suppressAutoHyphens w:val="0"/>
              <w:rPr>
                <w:lang w:eastAsia="lv-LV"/>
              </w:rPr>
            </w:pPr>
            <w:r w:rsidRPr="00D10F93">
              <w:rPr>
                <w:lang w:eastAsia="lv-LV"/>
              </w:rPr>
              <w:t>21.3.9.3.</w:t>
            </w:r>
          </w:p>
        </w:tc>
        <w:tc>
          <w:tcPr>
            <w:tcW w:w="4114" w:type="dxa"/>
            <w:tcBorders>
              <w:top w:val="nil"/>
              <w:left w:val="nil"/>
              <w:bottom w:val="single" w:sz="4" w:space="0" w:color="auto"/>
              <w:right w:val="nil"/>
            </w:tcBorders>
            <w:shd w:val="clear" w:color="auto" w:fill="auto"/>
            <w:vAlign w:val="center"/>
            <w:hideMark/>
          </w:tcPr>
          <w:p w14:paraId="4C045BF8" w14:textId="77777777" w:rsidR="00D10F93" w:rsidRPr="00D10F93" w:rsidRDefault="00D10F93" w:rsidP="00D10F93">
            <w:pPr>
              <w:suppressAutoHyphens w:val="0"/>
              <w:rPr>
                <w:lang w:eastAsia="lv-LV"/>
              </w:rPr>
            </w:pPr>
            <w:r w:rsidRPr="00D10F93">
              <w:rPr>
                <w:lang w:eastAsia="lv-LV"/>
              </w:rPr>
              <w:t>Ieņēmumi par biļešu realizāciju</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E490DC3" w14:textId="77777777" w:rsidR="00D10F93" w:rsidRPr="00D10F93" w:rsidRDefault="00D10F93" w:rsidP="00D10F93">
            <w:pPr>
              <w:suppressAutoHyphens w:val="0"/>
              <w:jc w:val="right"/>
              <w:rPr>
                <w:lang w:eastAsia="lv-LV"/>
              </w:rPr>
            </w:pPr>
            <w:r w:rsidRPr="00D10F93">
              <w:rPr>
                <w:lang w:eastAsia="lv-LV"/>
              </w:rPr>
              <w:t>18000</w:t>
            </w:r>
          </w:p>
        </w:tc>
        <w:tc>
          <w:tcPr>
            <w:tcW w:w="1493" w:type="dxa"/>
            <w:tcBorders>
              <w:top w:val="nil"/>
              <w:left w:val="nil"/>
              <w:bottom w:val="single" w:sz="4" w:space="0" w:color="auto"/>
              <w:right w:val="nil"/>
            </w:tcBorders>
            <w:shd w:val="clear" w:color="auto" w:fill="auto"/>
            <w:vAlign w:val="center"/>
            <w:hideMark/>
          </w:tcPr>
          <w:p w14:paraId="33A1D56C" w14:textId="77777777" w:rsidR="00D10F93" w:rsidRPr="00D10F93" w:rsidRDefault="00D10F93" w:rsidP="00D10F93">
            <w:pPr>
              <w:suppressAutoHyphens w:val="0"/>
              <w:jc w:val="right"/>
              <w:rPr>
                <w:lang w:eastAsia="lv-LV"/>
              </w:rPr>
            </w:pPr>
            <w:r w:rsidRPr="00D10F93">
              <w:rPr>
                <w:lang w:eastAsia="lv-LV"/>
              </w:rPr>
              <w:t>45350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62855312" w14:textId="77777777" w:rsidR="00D10F93" w:rsidRPr="00D10F93" w:rsidRDefault="00D10F93" w:rsidP="00D10F93">
            <w:pPr>
              <w:suppressAutoHyphens w:val="0"/>
              <w:jc w:val="right"/>
              <w:rPr>
                <w:lang w:eastAsia="lv-LV"/>
              </w:rPr>
            </w:pPr>
            <w:r w:rsidRPr="00D10F93">
              <w:rPr>
                <w:lang w:eastAsia="lv-LV"/>
              </w:rPr>
              <w:t>63350</w:t>
            </w:r>
          </w:p>
        </w:tc>
      </w:tr>
      <w:tr w:rsidR="00D10F93" w:rsidRPr="00D10F93" w14:paraId="2E9DAEC7"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4A0E05B" w14:textId="77777777" w:rsidR="00D10F93" w:rsidRPr="00D10F93" w:rsidRDefault="00D10F93" w:rsidP="00D10F93">
            <w:pPr>
              <w:suppressAutoHyphens w:val="0"/>
              <w:jc w:val="right"/>
              <w:rPr>
                <w:lang w:eastAsia="lv-LV"/>
              </w:rPr>
            </w:pPr>
            <w:r w:rsidRPr="00D10F93">
              <w:rPr>
                <w:lang w:eastAsia="lv-LV"/>
              </w:rPr>
              <w:t>21.3.9.3.02</w:t>
            </w:r>
          </w:p>
        </w:tc>
        <w:tc>
          <w:tcPr>
            <w:tcW w:w="4114" w:type="dxa"/>
            <w:tcBorders>
              <w:top w:val="nil"/>
              <w:left w:val="nil"/>
              <w:bottom w:val="single" w:sz="4" w:space="0" w:color="auto"/>
              <w:right w:val="nil"/>
            </w:tcBorders>
            <w:shd w:val="clear" w:color="auto" w:fill="auto"/>
            <w:vAlign w:val="center"/>
            <w:hideMark/>
          </w:tcPr>
          <w:p w14:paraId="5ACBF7B8" w14:textId="77777777" w:rsidR="00D10F93" w:rsidRPr="00D10F93" w:rsidRDefault="00D10F93" w:rsidP="00D10F93">
            <w:pPr>
              <w:suppressAutoHyphens w:val="0"/>
              <w:rPr>
                <w:lang w:eastAsia="lv-LV"/>
              </w:rPr>
            </w:pPr>
            <w:r w:rsidRPr="00D10F93">
              <w:rPr>
                <w:lang w:eastAsia="lv-LV"/>
              </w:rPr>
              <w:t>Ieņēmumi par pārceltuves pakalpojumiem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DEB4700" w14:textId="77777777" w:rsidR="00D10F93" w:rsidRPr="00D10F93" w:rsidRDefault="00D10F93" w:rsidP="00D10F93">
            <w:pPr>
              <w:suppressAutoHyphens w:val="0"/>
              <w:jc w:val="right"/>
              <w:rPr>
                <w:lang w:eastAsia="lv-LV"/>
              </w:rPr>
            </w:pPr>
            <w:r w:rsidRPr="00D10F93">
              <w:rPr>
                <w:lang w:eastAsia="lv-LV"/>
              </w:rPr>
              <w:t>18000</w:t>
            </w:r>
          </w:p>
        </w:tc>
        <w:tc>
          <w:tcPr>
            <w:tcW w:w="1493" w:type="dxa"/>
            <w:tcBorders>
              <w:top w:val="nil"/>
              <w:left w:val="nil"/>
              <w:bottom w:val="single" w:sz="4" w:space="0" w:color="auto"/>
              <w:right w:val="nil"/>
            </w:tcBorders>
            <w:shd w:val="clear" w:color="auto" w:fill="auto"/>
            <w:vAlign w:val="center"/>
            <w:hideMark/>
          </w:tcPr>
          <w:p w14:paraId="260FC031"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454CCE93" w14:textId="77777777" w:rsidR="00D10F93" w:rsidRPr="00D10F93" w:rsidRDefault="00D10F93" w:rsidP="00D10F93">
            <w:pPr>
              <w:suppressAutoHyphens w:val="0"/>
              <w:jc w:val="right"/>
              <w:rPr>
                <w:lang w:eastAsia="lv-LV"/>
              </w:rPr>
            </w:pPr>
            <w:r w:rsidRPr="00D10F93">
              <w:rPr>
                <w:lang w:eastAsia="lv-LV"/>
              </w:rPr>
              <w:t>18000</w:t>
            </w:r>
          </w:p>
        </w:tc>
      </w:tr>
      <w:tr w:rsidR="00D10F93" w:rsidRPr="00D10F93" w14:paraId="252F3B97"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246C5CE" w14:textId="77777777" w:rsidR="00D10F93" w:rsidRPr="00D10F93" w:rsidRDefault="00D10F93" w:rsidP="00D10F93">
            <w:pPr>
              <w:suppressAutoHyphens w:val="0"/>
              <w:rPr>
                <w:lang w:eastAsia="lv-LV"/>
              </w:rPr>
            </w:pPr>
            <w:r w:rsidRPr="00D10F93">
              <w:rPr>
                <w:lang w:eastAsia="lv-LV"/>
              </w:rPr>
              <w:t>21.3.9.4.</w:t>
            </w:r>
          </w:p>
        </w:tc>
        <w:tc>
          <w:tcPr>
            <w:tcW w:w="4114" w:type="dxa"/>
            <w:tcBorders>
              <w:top w:val="nil"/>
              <w:left w:val="nil"/>
              <w:bottom w:val="single" w:sz="4" w:space="0" w:color="auto"/>
              <w:right w:val="nil"/>
            </w:tcBorders>
            <w:shd w:val="clear" w:color="auto" w:fill="auto"/>
            <w:vAlign w:val="center"/>
            <w:hideMark/>
          </w:tcPr>
          <w:p w14:paraId="201F74E9" w14:textId="77777777" w:rsidR="00D10F93" w:rsidRPr="00D10F93" w:rsidRDefault="00D10F93" w:rsidP="00D10F93">
            <w:pPr>
              <w:suppressAutoHyphens w:val="0"/>
              <w:rPr>
                <w:lang w:eastAsia="lv-LV"/>
              </w:rPr>
            </w:pPr>
            <w:r w:rsidRPr="00D10F93">
              <w:rPr>
                <w:lang w:eastAsia="lv-LV"/>
              </w:rPr>
              <w:t>Ieņēmumi par dzīvokļu un komunālajiem pakalpojumiem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1D4D8E5" w14:textId="77777777" w:rsidR="00D10F93" w:rsidRPr="00D10F93" w:rsidRDefault="00D10F93" w:rsidP="00D10F93">
            <w:pPr>
              <w:suppressAutoHyphens w:val="0"/>
              <w:jc w:val="right"/>
              <w:rPr>
                <w:lang w:eastAsia="lv-LV"/>
              </w:rPr>
            </w:pPr>
            <w:r w:rsidRPr="00D10F93">
              <w:rPr>
                <w:lang w:eastAsia="lv-LV"/>
              </w:rPr>
              <w:t>25693</w:t>
            </w:r>
          </w:p>
        </w:tc>
        <w:tc>
          <w:tcPr>
            <w:tcW w:w="1493" w:type="dxa"/>
            <w:tcBorders>
              <w:top w:val="nil"/>
              <w:left w:val="nil"/>
              <w:bottom w:val="single" w:sz="4" w:space="0" w:color="auto"/>
              <w:right w:val="nil"/>
            </w:tcBorders>
            <w:shd w:val="clear" w:color="auto" w:fill="auto"/>
            <w:vAlign w:val="center"/>
            <w:hideMark/>
          </w:tcPr>
          <w:p w14:paraId="0D91C99F" w14:textId="77777777" w:rsidR="00D10F93" w:rsidRPr="00D10F93" w:rsidRDefault="00D10F93" w:rsidP="00D10F93">
            <w:pPr>
              <w:suppressAutoHyphens w:val="0"/>
              <w:jc w:val="right"/>
              <w:rPr>
                <w:lang w:eastAsia="lv-LV"/>
              </w:rPr>
            </w:pPr>
            <w:r w:rsidRPr="00D10F93">
              <w:rPr>
                <w:lang w:eastAsia="lv-LV"/>
              </w:rPr>
              <w:t>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CF09920" w14:textId="77777777" w:rsidR="00D10F93" w:rsidRPr="00D10F93" w:rsidRDefault="00D10F93" w:rsidP="00D10F93">
            <w:pPr>
              <w:suppressAutoHyphens w:val="0"/>
              <w:jc w:val="right"/>
              <w:rPr>
                <w:lang w:eastAsia="lv-LV"/>
              </w:rPr>
            </w:pPr>
            <w:r w:rsidRPr="00D10F93">
              <w:rPr>
                <w:lang w:eastAsia="lv-LV"/>
              </w:rPr>
              <w:t>25693</w:t>
            </w:r>
          </w:p>
        </w:tc>
      </w:tr>
      <w:tr w:rsidR="00D10F93" w:rsidRPr="00D10F93" w14:paraId="17006FED"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00DD6F7" w14:textId="77777777" w:rsidR="00D10F93" w:rsidRPr="00D10F93" w:rsidRDefault="00D10F93" w:rsidP="00D10F93">
            <w:pPr>
              <w:suppressAutoHyphens w:val="0"/>
              <w:jc w:val="right"/>
              <w:rPr>
                <w:lang w:eastAsia="lv-LV"/>
              </w:rPr>
            </w:pPr>
            <w:r w:rsidRPr="00D10F93">
              <w:rPr>
                <w:lang w:eastAsia="lv-LV"/>
              </w:rPr>
              <w:t>21.3.9.4.01</w:t>
            </w:r>
          </w:p>
        </w:tc>
        <w:tc>
          <w:tcPr>
            <w:tcW w:w="4114" w:type="dxa"/>
            <w:tcBorders>
              <w:top w:val="nil"/>
              <w:left w:val="nil"/>
              <w:bottom w:val="single" w:sz="4" w:space="0" w:color="auto"/>
              <w:right w:val="nil"/>
            </w:tcBorders>
            <w:shd w:val="clear" w:color="auto" w:fill="auto"/>
            <w:vAlign w:val="center"/>
            <w:hideMark/>
          </w:tcPr>
          <w:p w14:paraId="4DFC83AB" w14:textId="77777777" w:rsidR="00D10F93" w:rsidRPr="00D10F93" w:rsidRDefault="00D10F93" w:rsidP="00D10F93">
            <w:pPr>
              <w:suppressAutoHyphens w:val="0"/>
              <w:rPr>
                <w:lang w:eastAsia="lv-LV"/>
              </w:rPr>
            </w:pPr>
            <w:r w:rsidRPr="00D10F93">
              <w:rPr>
                <w:lang w:eastAsia="lv-LV"/>
              </w:rPr>
              <w:t>Apkure Skaļupes kom. nod.</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B540AF7" w14:textId="77777777" w:rsidR="00D10F93" w:rsidRPr="00D10F93" w:rsidRDefault="00D10F93" w:rsidP="00D10F93">
            <w:pPr>
              <w:suppressAutoHyphens w:val="0"/>
              <w:jc w:val="right"/>
              <w:rPr>
                <w:lang w:eastAsia="lv-LV"/>
              </w:rPr>
            </w:pPr>
            <w:r w:rsidRPr="00D10F93">
              <w:rPr>
                <w:lang w:eastAsia="lv-LV"/>
              </w:rPr>
              <w:t>17</w:t>
            </w:r>
          </w:p>
        </w:tc>
        <w:tc>
          <w:tcPr>
            <w:tcW w:w="1493" w:type="dxa"/>
            <w:tcBorders>
              <w:top w:val="nil"/>
              <w:left w:val="nil"/>
              <w:bottom w:val="single" w:sz="4" w:space="0" w:color="auto"/>
              <w:right w:val="nil"/>
            </w:tcBorders>
            <w:shd w:val="clear" w:color="auto" w:fill="auto"/>
            <w:vAlign w:val="center"/>
            <w:hideMark/>
          </w:tcPr>
          <w:p w14:paraId="12358963"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AE464EC" w14:textId="77777777" w:rsidR="00D10F93" w:rsidRPr="00D10F93" w:rsidRDefault="00D10F93" w:rsidP="00D10F93">
            <w:pPr>
              <w:suppressAutoHyphens w:val="0"/>
              <w:jc w:val="right"/>
              <w:rPr>
                <w:lang w:eastAsia="lv-LV"/>
              </w:rPr>
            </w:pPr>
            <w:r w:rsidRPr="00D10F93">
              <w:rPr>
                <w:lang w:eastAsia="lv-LV"/>
              </w:rPr>
              <w:t>17</w:t>
            </w:r>
          </w:p>
        </w:tc>
      </w:tr>
      <w:tr w:rsidR="00D10F93" w:rsidRPr="00D10F93" w14:paraId="1ABE209C"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6D2A7CD" w14:textId="77777777" w:rsidR="00D10F93" w:rsidRPr="00D10F93" w:rsidRDefault="00D10F93" w:rsidP="00D10F93">
            <w:pPr>
              <w:suppressAutoHyphens w:val="0"/>
              <w:jc w:val="right"/>
              <w:rPr>
                <w:lang w:eastAsia="lv-LV"/>
              </w:rPr>
            </w:pPr>
            <w:r w:rsidRPr="00D10F93">
              <w:rPr>
                <w:lang w:eastAsia="lv-LV"/>
              </w:rPr>
              <w:t>21.3.9.4.04</w:t>
            </w:r>
          </w:p>
        </w:tc>
        <w:tc>
          <w:tcPr>
            <w:tcW w:w="4114" w:type="dxa"/>
            <w:tcBorders>
              <w:top w:val="nil"/>
              <w:left w:val="nil"/>
              <w:bottom w:val="single" w:sz="4" w:space="0" w:color="auto"/>
              <w:right w:val="nil"/>
            </w:tcBorders>
            <w:shd w:val="clear" w:color="auto" w:fill="auto"/>
            <w:vAlign w:val="center"/>
            <w:hideMark/>
          </w:tcPr>
          <w:p w14:paraId="5A7C08A3" w14:textId="77777777" w:rsidR="00D10F93" w:rsidRPr="00D10F93" w:rsidRDefault="00D10F93" w:rsidP="00D10F93">
            <w:pPr>
              <w:suppressAutoHyphens w:val="0"/>
              <w:rPr>
                <w:lang w:eastAsia="lv-LV"/>
              </w:rPr>
            </w:pPr>
            <w:r w:rsidRPr="00D10F93">
              <w:rPr>
                <w:lang w:eastAsia="lv-LV"/>
              </w:rPr>
              <w:t>Ūdens kom nod.</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36432A6" w14:textId="77777777" w:rsidR="00D10F93" w:rsidRPr="00D10F93" w:rsidRDefault="00D10F93" w:rsidP="00D10F93">
            <w:pPr>
              <w:suppressAutoHyphens w:val="0"/>
              <w:jc w:val="right"/>
              <w:rPr>
                <w:lang w:eastAsia="lv-LV"/>
              </w:rPr>
            </w:pPr>
            <w:r w:rsidRPr="00D10F93">
              <w:rPr>
                <w:lang w:eastAsia="lv-LV"/>
              </w:rPr>
              <w:t>30</w:t>
            </w:r>
          </w:p>
        </w:tc>
        <w:tc>
          <w:tcPr>
            <w:tcW w:w="1493" w:type="dxa"/>
            <w:tcBorders>
              <w:top w:val="nil"/>
              <w:left w:val="nil"/>
              <w:bottom w:val="single" w:sz="4" w:space="0" w:color="auto"/>
              <w:right w:val="nil"/>
            </w:tcBorders>
            <w:shd w:val="clear" w:color="auto" w:fill="auto"/>
            <w:vAlign w:val="center"/>
            <w:hideMark/>
          </w:tcPr>
          <w:p w14:paraId="15F7F78E"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64E0AF9E" w14:textId="77777777" w:rsidR="00D10F93" w:rsidRPr="00D10F93" w:rsidRDefault="00D10F93" w:rsidP="00D10F93">
            <w:pPr>
              <w:suppressAutoHyphens w:val="0"/>
              <w:jc w:val="right"/>
              <w:rPr>
                <w:lang w:eastAsia="lv-LV"/>
              </w:rPr>
            </w:pPr>
            <w:r w:rsidRPr="00D10F93">
              <w:rPr>
                <w:lang w:eastAsia="lv-LV"/>
              </w:rPr>
              <w:t>30</w:t>
            </w:r>
          </w:p>
        </w:tc>
      </w:tr>
      <w:tr w:rsidR="00D10F93" w:rsidRPr="00D10F93" w14:paraId="5949F555"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AF5BCD8" w14:textId="77777777" w:rsidR="00D10F93" w:rsidRPr="00D10F93" w:rsidRDefault="00D10F93" w:rsidP="00D10F93">
            <w:pPr>
              <w:suppressAutoHyphens w:val="0"/>
              <w:jc w:val="right"/>
              <w:rPr>
                <w:lang w:eastAsia="lv-LV"/>
              </w:rPr>
            </w:pPr>
            <w:r w:rsidRPr="00D10F93">
              <w:rPr>
                <w:lang w:eastAsia="lv-LV"/>
              </w:rPr>
              <w:t>21.3.9.4.05</w:t>
            </w:r>
          </w:p>
        </w:tc>
        <w:tc>
          <w:tcPr>
            <w:tcW w:w="4114" w:type="dxa"/>
            <w:tcBorders>
              <w:top w:val="nil"/>
              <w:left w:val="nil"/>
              <w:bottom w:val="single" w:sz="4" w:space="0" w:color="auto"/>
              <w:right w:val="nil"/>
            </w:tcBorders>
            <w:shd w:val="clear" w:color="auto" w:fill="auto"/>
            <w:vAlign w:val="center"/>
            <w:hideMark/>
          </w:tcPr>
          <w:p w14:paraId="105A587A" w14:textId="77777777" w:rsidR="00D10F93" w:rsidRPr="00D10F93" w:rsidRDefault="00D10F93" w:rsidP="00D10F93">
            <w:pPr>
              <w:suppressAutoHyphens w:val="0"/>
              <w:rPr>
                <w:lang w:eastAsia="lv-LV"/>
              </w:rPr>
            </w:pPr>
            <w:r w:rsidRPr="00D10F93">
              <w:rPr>
                <w:lang w:eastAsia="lv-LV"/>
              </w:rPr>
              <w:t>Kanalizācija kom nod.</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5010806" w14:textId="77777777" w:rsidR="00D10F93" w:rsidRPr="00D10F93" w:rsidRDefault="00D10F93" w:rsidP="00D10F93">
            <w:pPr>
              <w:suppressAutoHyphens w:val="0"/>
              <w:jc w:val="right"/>
              <w:rPr>
                <w:lang w:eastAsia="lv-LV"/>
              </w:rPr>
            </w:pPr>
            <w:r w:rsidRPr="00D10F93">
              <w:rPr>
                <w:lang w:eastAsia="lv-LV"/>
              </w:rPr>
              <w:t>26</w:t>
            </w:r>
          </w:p>
        </w:tc>
        <w:tc>
          <w:tcPr>
            <w:tcW w:w="1493" w:type="dxa"/>
            <w:tcBorders>
              <w:top w:val="nil"/>
              <w:left w:val="nil"/>
              <w:bottom w:val="single" w:sz="4" w:space="0" w:color="auto"/>
              <w:right w:val="nil"/>
            </w:tcBorders>
            <w:shd w:val="clear" w:color="auto" w:fill="auto"/>
            <w:vAlign w:val="center"/>
            <w:hideMark/>
          </w:tcPr>
          <w:p w14:paraId="439DC7DD"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7094287" w14:textId="77777777" w:rsidR="00D10F93" w:rsidRPr="00D10F93" w:rsidRDefault="00D10F93" w:rsidP="00D10F93">
            <w:pPr>
              <w:suppressAutoHyphens w:val="0"/>
              <w:jc w:val="right"/>
              <w:rPr>
                <w:lang w:eastAsia="lv-LV"/>
              </w:rPr>
            </w:pPr>
            <w:r w:rsidRPr="00D10F93">
              <w:rPr>
                <w:lang w:eastAsia="lv-LV"/>
              </w:rPr>
              <w:t>26</w:t>
            </w:r>
          </w:p>
        </w:tc>
      </w:tr>
      <w:tr w:rsidR="00D10F93" w:rsidRPr="00D10F93" w14:paraId="70EC27B8"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55591E1" w14:textId="77777777" w:rsidR="00D10F93" w:rsidRPr="00D10F93" w:rsidRDefault="00D10F93" w:rsidP="00D10F93">
            <w:pPr>
              <w:suppressAutoHyphens w:val="0"/>
              <w:jc w:val="right"/>
              <w:rPr>
                <w:lang w:eastAsia="lv-LV"/>
              </w:rPr>
            </w:pPr>
            <w:r w:rsidRPr="00D10F93">
              <w:rPr>
                <w:lang w:eastAsia="lv-LV"/>
              </w:rPr>
              <w:t>21.3.9.4.06</w:t>
            </w:r>
          </w:p>
        </w:tc>
        <w:tc>
          <w:tcPr>
            <w:tcW w:w="4114" w:type="dxa"/>
            <w:tcBorders>
              <w:top w:val="nil"/>
              <w:left w:val="nil"/>
              <w:bottom w:val="single" w:sz="4" w:space="0" w:color="auto"/>
              <w:right w:val="nil"/>
            </w:tcBorders>
            <w:shd w:val="clear" w:color="auto" w:fill="auto"/>
            <w:vAlign w:val="center"/>
            <w:hideMark/>
          </w:tcPr>
          <w:p w14:paraId="3ECA099A" w14:textId="77777777" w:rsidR="00D10F93" w:rsidRPr="00D10F93" w:rsidRDefault="00D10F93" w:rsidP="00D10F93">
            <w:pPr>
              <w:suppressAutoHyphens w:val="0"/>
              <w:rPr>
                <w:lang w:eastAsia="lv-LV"/>
              </w:rPr>
            </w:pPr>
            <w:r w:rsidRPr="00D10F93">
              <w:rPr>
                <w:lang w:eastAsia="lv-LV"/>
              </w:rPr>
              <w:t>Ieņēmumi par komunāliem pakalpojumiem pašvaldības dzīvokļiem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7DF40DE" w14:textId="77777777" w:rsidR="00D10F93" w:rsidRPr="00D10F93" w:rsidRDefault="00D10F93" w:rsidP="00D10F93">
            <w:pPr>
              <w:suppressAutoHyphens w:val="0"/>
              <w:jc w:val="right"/>
              <w:rPr>
                <w:lang w:eastAsia="lv-LV"/>
              </w:rPr>
            </w:pPr>
            <w:r w:rsidRPr="00D10F93">
              <w:rPr>
                <w:lang w:eastAsia="lv-LV"/>
              </w:rPr>
              <w:t>12000</w:t>
            </w:r>
          </w:p>
        </w:tc>
        <w:tc>
          <w:tcPr>
            <w:tcW w:w="1493" w:type="dxa"/>
            <w:tcBorders>
              <w:top w:val="nil"/>
              <w:left w:val="nil"/>
              <w:bottom w:val="single" w:sz="4" w:space="0" w:color="auto"/>
              <w:right w:val="nil"/>
            </w:tcBorders>
            <w:shd w:val="clear" w:color="auto" w:fill="auto"/>
            <w:vAlign w:val="center"/>
            <w:hideMark/>
          </w:tcPr>
          <w:p w14:paraId="7AC88260"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793E9522" w14:textId="77777777" w:rsidR="00D10F93" w:rsidRPr="00D10F93" w:rsidRDefault="00D10F93" w:rsidP="00D10F93">
            <w:pPr>
              <w:suppressAutoHyphens w:val="0"/>
              <w:jc w:val="right"/>
              <w:rPr>
                <w:lang w:eastAsia="lv-LV"/>
              </w:rPr>
            </w:pPr>
            <w:r w:rsidRPr="00D10F93">
              <w:rPr>
                <w:lang w:eastAsia="lv-LV"/>
              </w:rPr>
              <w:t>12000</w:t>
            </w:r>
          </w:p>
        </w:tc>
      </w:tr>
      <w:tr w:rsidR="00D10F93" w:rsidRPr="00D10F93" w14:paraId="122A7CC8"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EBCAD1D" w14:textId="77777777" w:rsidR="00D10F93" w:rsidRPr="00D10F93" w:rsidRDefault="00D10F93" w:rsidP="00D10F93">
            <w:pPr>
              <w:suppressAutoHyphens w:val="0"/>
              <w:jc w:val="right"/>
              <w:rPr>
                <w:lang w:eastAsia="lv-LV"/>
              </w:rPr>
            </w:pPr>
            <w:r w:rsidRPr="00D10F93">
              <w:rPr>
                <w:lang w:eastAsia="lv-LV"/>
              </w:rPr>
              <w:t>21.3.9.4.12</w:t>
            </w:r>
          </w:p>
        </w:tc>
        <w:tc>
          <w:tcPr>
            <w:tcW w:w="4114" w:type="dxa"/>
            <w:tcBorders>
              <w:top w:val="nil"/>
              <w:left w:val="nil"/>
              <w:bottom w:val="single" w:sz="4" w:space="0" w:color="auto"/>
              <w:right w:val="nil"/>
            </w:tcBorders>
            <w:shd w:val="clear" w:color="auto" w:fill="auto"/>
            <w:vAlign w:val="center"/>
            <w:hideMark/>
          </w:tcPr>
          <w:p w14:paraId="174A0156" w14:textId="77777777" w:rsidR="00D10F93" w:rsidRPr="00D10F93" w:rsidRDefault="00D10F93" w:rsidP="00D10F93">
            <w:pPr>
              <w:suppressAutoHyphens w:val="0"/>
              <w:rPr>
                <w:lang w:eastAsia="lv-LV"/>
              </w:rPr>
            </w:pPr>
            <w:r w:rsidRPr="00D10F93">
              <w:rPr>
                <w:lang w:eastAsia="lv-LV"/>
              </w:rPr>
              <w:t>Ieņēmumi no komunālo maksājumu parādiem kom. nod.</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0D2204E1" w14:textId="77777777" w:rsidR="00D10F93" w:rsidRPr="00D10F93" w:rsidRDefault="00D10F93" w:rsidP="00D10F93">
            <w:pPr>
              <w:suppressAutoHyphens w:val="0"/>
              <w:jc w:val="right"/>
              <w:rPr>
                <w:lang w:eastAsia="lv-LV"/>
              </w:rPr>
            </w:pPr>
            <w:r w:rsidRPr="00D10F93">
              <w:rPr>
                <w:lang w:eastAsia="lv-LV"/>
              </w:rPr>
              <w:t>13620</w:t>
            </w:r>
          </w:p>
        </w:tc>
        <w:tc>
          <w:tcPr>
            <w:tcW w:w="1493" w:type="dxa"/>
            <w:tcBorders>
              <w:top w:val="nil"/>
              <w:left w:val="nil"/>
              <w:bottom w:val="single" w:sz="4" w:space="0" w:color="auto"/>
              <w:right w:val="nil"/>
            </w:tcBorders>
            <w:shd w:val="clear" w:color="auto" w:fill="auto"/>
            <w:vAlign w:val="center"/>
            <w:hideMark/>
          </w:tcPr>
          <w:p w14:paraId="6D21EDE6"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49B0794E" w14:textId="77777777" w:rsidR="00D10F93" w:rsidRPr="00D10F93" w:rsidRDefault="00D10F93" w:rsidP="00D10F93">
            <w:pPr>
              <w:suppressAutoHyphens w:val="0"/>
              <w:jc w:val="right"/>
              <w:rPr>
                <w:lang w:eastAsia="lv-LV"/>
              </w:rPr>
            </w:pPr>
            <w:r w:rsidRPr="00D10F93">
              <w:rPr>
                <w:lang w:eastAsia="lv-LV"/>
              </w:rPr>
              <w:t>13620</w:t>
            </w:r>
          </w:p>
        </w:tc>
      </w:tr>
      <w:tr w:rsidR="00D10F93" w:rsidRPr="00D10F93" w14:paraId="31CE652C"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301B729" w14:textId="77777777" w:rsidR="00D10F93" w:rsidRPr="00D10F93" w:rsidRDefault="00D10F93" w:rsidP="00D10F93">
            <w:pPr>
              <w:suppressAutoHyphens w:val="0"/>
              <w:rPr>
                <w:lang w:eastAsia="lv-LV"/>
              </w:rPr>
            </w:pPr>
            <w:r w:rsidRPr="00D10F93">
              <w:rPr>
                <w:lang w:eastAsia="lv-LV"/>
              </w:rPr>
              <w:t>21.3.9.5.</w:t>
            </w:r>
          </w:p>
        </w:tc>
        <w:tc>
          <w:tcPr>
            <w:tcW w:w="4114" w:type="dxa"/>
            <w:tcBorders>
              <w:top w:val="nil"/>
              <w:left w:val="nil"/>
              <w:bottom w:val="single" w:sz="4" w:space="0" w:color="auto"/>
              <w:right w:val="nil"/>
            </w:tcBorders>
            <w:shd w:val="clear" w:color="auto" w:fill="auto"/>
            <w:vAlign w:val="center"/>
            <w:hideMark/>
          </w:tcPr>
          <w:p w14:paraId="73DC63B4" w14:textId="77777777" w:rsidR="00D10F93" w:rsidRPr="00D10F93" w:rsidRDefault="00D10F93" w:rsidP="00D10F93">
            <w:pPr>
              <w:suppressAutoHyphens w:val="0"/>
              <w:rPr>
                <w:lang w:eastAsia="lv-LV"/>
              </w:rPr>
            </w:pPr>
            <w:r w:rsidRPr="00D10F93">
              <w:rPr>
                <w:lang w:eastAsia="lv-LV"/>
              </w:rPr>
              <w:t>Ieņēmumi par projektu īstenošanu</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8E9D8FE" w14:textId="77777777" w:rsidR="00D10F93" w:rsidRPr="00D10F93" w:rsidRDefault="00D10F93" w:rsidP="00D10F93">
            <w:pPr>
              <w:suppressAutoHyphens w:val="0"/>
              <w:jc w:val="right"/>
              <w:rPr>
                <w:lang w:eastAsia="lv-LV"/>
              </w:rPr>
            </w:pPr>
            <w:r w:rsidRPr="00D10F93">
              <w:rPr>
                <w:lang w:eastAsia="lv-LV"/>
              </w:rPr>
              <w:t>5981</w:t>
            </w:r>
          </w:p>
        </w:tc>
        <w:tc>
          <w:tcPr>
            <w:tcW w:w="1493" w:type="dxa"/>
            <w:tcBorders>
              <w:top w:val="nil"/>
              <w:left w:val="nil"/>
              <w:bottom w:val="single" w:sz="4" w:space="0" w:color="auto"/>
              <w:right w:val="nil"/>
            </w:tcBorders>
            <w:shd w:val="clear" w:color="auto" w:fill="auto"/>
            <w:vAlign w:val="center"/>
            <w:hideMark/>
          </w:tcPr>
          <w:p w14:paraId="6E3668B4"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385BB8D4" w14:textId="77777777" w:rsidR="00D10F93" w:rsidRPr="00D10F93" w:rsidRDefault="00D10F93" w:rsidP="00D10F93">
            <w:pPr>
              <w:suppressAutoHyphens w:val="0"/>
              <w:jc w:val="right"/>
              <w:rPr>
                <w:lang w:eastAsia="lv-LV"/>
              </w:rPr>
            </w:pPr>
            <w:r w:rsidRPr="00D10F93">
              <w:rPr>
                <w:lang w:eastAsia="lv-LV"/>
              </w:rPr>
              <w:t>5981</w:t>
            </w:r>
          </w:p>
        </w:tc>
      </w:tr>
      <w:tr w:rsidR="00D10F93" w:rsidRPr="00D10F93" w14:paraId="16346F2F"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560C1FC0" w14:textId="77777777" w:rsidR="00D10F93" w:rsidRPr="00D10F93" w:rsidRDefault="00D10F93" w:rsidP="00D10F93">
            <w:pPr>
              <w:suppressAutoHyphens w:val="0"/>
              <w:rPr>
                <w:lang w:eastAsia="lv-LV"/>
              </w:rPr>
            </w:pPr>
            <w:r w:rsidRPr="00D10F93">
              <w:rPr>
                <w:lang w:eastAsia="lv-LV"/>
              </w:rPr>
              <w:t>21.3.9.9.</w:t>
            </w:r>
          </w:p>
        </w:tc>
        <w:tc>
          <w:tcPr>
            <w:tcW w:w="4114" w:type="dxa"/>
            <w:tcBorders>
              <w:top w:val="nil"/>
              <w:left w:val="nil"/>
              <w:bottom w:val="single" w:sz="4" w:space="0" w:color="auto"/>
              <w:right w:val="nil"/>
            </w:tcBorders>
            <w:shd w:val="clear" w:color="auto" w:fill="auto"/>
            <w:vAlign w:val="center"/>
            <w:hideMark/>
          </w:tcPr>
          <w:p w14:paraId="2A2AEFA1" w14:textId="77777777" w:rsidR="00D10F93" w:rsidRPr="00D10F93" w:rsidRDefault="00D10F93" w:rsidP="00D10F93">
            <w:pPr>
              <w:suppressAutoHyphens w:val="0"/>
              <w:rPr>
                <w:lang w:eastAsia="lv-LV"/>
              </w:rPr>
            </w:pPr>
            <w:r w:rsidRPr="00D10F93">
              <w:rPr>
                <w:lang w:eastAsia="lv-LV"/>
              </w:rPr>
              <w:t>Citi ieņēmumi par maksas pakalpojumiem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C37B606" w14:textId="77777777" w:rsidR="00D10F93" w:rsidRPr="00D10F93" w:rsidRDefault="00D10F93" w:rsidP="00D10F93">
            <w:pPr>
              <w:suppressAutoHyphens w:val="0"/>
              <w:jc w:val="right"/>
              <w:rPr>
                <w:lang w:eastAsia="lv-LV"/>
              </w:rPr>
            </w:pPr>
            <w:r w:rsidRPr="00D10F93">
              <w:rPr>
                <w:lang w:eastAsia="lv-LV"/>
              </w:rPr>
              <w:t>18775</w:t>
            </w:r>
          </w:p>
        </w:tc>
        <w:tc>
          <w:tcPr>
            <w:tcW w:w="1493" w:type="dxa"/>
            <w:tcBorders>
              <w:top w:val="nil"/>
              <w:left w:val="nil"/>
              <w:bottom w:val="single" w:sz="4" w:space="0" w:color="auto"/>
              <w:right w:val="nil"/>
            </w:tcBorders>
            <w:shd w:val="clear" w:color="auto" w:fill="auto"/>
            <w:vAlign w:val="center"/>
            <w:hideMark/>
          </w:tcPr>
          <w:p w14:paraId="104EE969" w14:textId="77777777" w:rsidR="00D10F93" w:rsidRPr="00D10F93" w:rsidRDefault="00D10F93" w:rsidP="00D10F93">
            <w:pPr>
              <w:suppressAutoHyphens w:val="0"/>
              <w:jc w:val="right"/>
              <w:rPr>
                <w:lang w:eastAsia="lv-LV"/>
              </w:rPr>
            </w:pPr>
            <w:r w:rsidRPr="00D10F93">
              <w:rPr>
                <w:lang w:eastAsia="lv-LV"/>
              </w:rPr>
              <w:t>66145</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3E5D23D5" w14:textId="77777777" w:rsidR="00D10F93" w:rsidRPr="00D10F93" w:rsidRDefault="00D10F93" w:rsidP="00D10F93">
            <w:pPr>
              <w:suppressAutoHyphens w:val="0"/>
              <w:jc w:val="right"/>
              <w:rPr>
                <w:lang w:eastAsia="lv-LV"/>
              </w:rPr>
            </w:pPr>
            <w:r w:rsidRPr="00D10F93">
              <w:rPr>
                <w:lang w:eastAsia="lv-LV"/>
              </w:rPr>
              <w:t>84920</w:t>
            </w:r>
          </w:p>
        </w:tc>
      </w:tr>
      <w:tr w:rsidR="00D10F93" w:rsidRPr="00D10F93" w14:paraId="002A5F0C"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49A1884" w14:textId="77777777" w:rsidR="00D10F93" w:rsidRPr="00D10F93" w:rsidRDefault="00D10F93" w:rsidP="00D10F93">
            <w:pPr>
              <w:suppressAutoHyphens w:val="0"/>
              <w:jc w:val="right"/>
              <w:rPr>
                <w:lang w:eastAsia="lv-LV"/>
              </w:rPr>
            </w:pPr>
            <w:r w:rsidRPr="00D10F93">
              <w:rPr>
                <w:lang w:eastAsia="lv-LV"/>
              </w:rPr>
              <w:t>21.3.9.9.05</w:t>
            </w:r>
          </w:p>
        </w:tc>
        <w:tc>
          <w:tcPr>
            <w:tcW w:w="4114" w:type="dxa"/>
            <w:tcBorders>
              <w:top w:val="nil"/>
              <w:left w:val="nil"/>
              <w:bottom w:val="single" w:sz="4" w:space="0" w:color="auto"/>
              <w:right w:val="nil"/>
            </w:tcBorders>
            <w:shd w:val="clear" w:color="auto" w:fill="auto"/>
            <w:vAlign w:val="center"/>
            <w:hideMark/>
          </w:tcPr>
          <w:p w14:paraId="56AB73DE" w14:textId="77777777" w:rsidR="00D10F93" w:rsidRPr="00D10F93" w:rsidRDefault="00D10F93" w:rsidP="00D10F93">
            <w:pPr>
              <w:suppressAutoHyphens w:val="0"/>
              <w:rPr>
                <w:lang w:eastAsia="lv-LV"/>
              </w:rPr>
            </w:pPr>
            <w:r w:rsidRPr="00D10F93">
              <w:rPr>
                <w:lang w:eastAsia="lv-LV"/>
              </w:rPr>
              <w:t>Ieņēmumi no pirts pakalpojumiem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0A88E57E" w14:textId="77777777" w:rsidR="00D10F93" w:rsidRPr="00D10F93" w:rsidRDefault="00D10F93" w:rsidP="00D10F93">
            <w:pPr>
              <w:suppressAutoHyphens w:val="0"/>
              <w:jc w:val="right"/>
              <w:rPr>
                <w:lang w:eastAsia="lv-LV"/>
              </w:rPr>
            </w:pPr>
            <w:r w:rsidRPr="00D10F93">
              <w:rPr>
                <w:lang w:eastAsia="lv-LV"/>
              </w:rPr>
              <w:t>3500</w:t>
            </w:r>
          </w:p>
        </w:tc>
        <w:tc>
          <w:tcPr>
            <w:tcW w:w="1493" w:type="dxa"/>
            <w:tcBorders>
              <w:top w:val="nil"/>
              <w:left w:val="nil"/>
              <w:bottom w:val="single" w:sz="4" w:space="0" w:color="auto"/>
              <w:right w:val="nil"/>
            </w:tcBorders>
            <w:shd w:val="clear" w:color="auto" w:fill="auto"/>
            <w:vAlign w:val="center"/>
            <w:hideMark/>
          </w:tcPr>
          <w:p w14:paraId="40D8BE15"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6010504" w14:textId="77777777" w:rsidR="00D10F93" w:rsidRPr="00D10F93" w:rsidRDefault="00D10F93" w:rsidP="00D10F93">
            <w:pPr>
              <w:suppressAutoHyphens w:val="0"/>
              <w:jc w:val="right"/>
              <w:rPr>
                <w:lang w:eastAsia="lv-LV"/>
              </w:rPr>
            </w:pPr>
            <w:r w:rsidRPr="00D10F93">
              <w:rPr>
                <w:lang w:eastAsia="lv-LV"/>
              </w:rPr>
              <w:t>3500</w:t>
            </w:r>
          </w:p>
        </w:tc>
      </w:tr>
      <w:tr w:rsidR="00D10F93" w:rsidRPr="00D10F93" w14:paraId="6393C1A4"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48CF4BF" w14:textId="77777777" w:rsidR="00D10F93" w:rsidRPr="00D10F93" w:rsidRDefault="00D10F93" w:rsidP="00D10F93">
            <w:pPr>
              <w:suppressAutoHyphens w:val="0"/>
              <w:jc w:val="right"/>
              <w:rPr>
                <w:lang w:eastAsia="lv-LV"/>
              </w:rPr>
            </w:pPr>
            <w:r w:rsidRPr="00D10F93">
              <w:rPr>
                <w:lang w:eastAsia="lv-LV"/>
              </w:rPr>
              <w:t>21.3.9.9.06</w:t>
            </w:r>
          </w:p>
        </w:tc>
        <w:tc>
          <w:tcPr>
            <w:tcW w:w="4114" w:type="dxa"/>
            <w:tcBorders>
              <w:top w:val="nil"/>
              <w:left w:val="nil"/>
              <w:bottom w:val="single" w:sz="4" w:space="0" w:color="auto"/>
              <w:right w:val="nil"/>
            </w:tcBorders>
            <w:shd w:val="clear" w:color="auto" w:fill="auto"/>
            <w:vAlign w:val="center"/>
            <w:hideMark/>
          </w:tcPr>
          <w:p w14:paraId="5E9635BA" w14:textId="77777777" w:rsidR="00D10F93" w:rsidRPr="00D10F93" w:rsidRDefault="00D10F93" w:rsidP="00D10F93">
            <w:pPr>
              <w:suppressAutoHyphens w:val="0"/>
              <w:rPr>
                <w:lang w:eastAsia="lv-LV"/>
              </w:rPr>
            </w:pPr>
            <w:r w:rsidRPr="00D10F93">
              <w:rPr>
                <w:lang w:eastAsia="lv-LV"/>
              </w:rPr>
              <w:t>Ieņēmumi par transporta pakalpojumiem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3980FD7" w14:textId="77777777" w:rsidR="00D10F93" w:rsidRPr="00D10F93" w:rsidRDefault="00D10F93" w:rsidP="00D10F93">
            <w:pPr>
              <w:suppressAutoHyphens w:val="0"/>
              <w:jc w:val="right"/>
              <w:rPr>
                <w:lang w:eastAsia="lv-LV"/>
              </w:rPr>
            </w:pPr>
            <w:r w:rsidRPr="00D10F93">
              <w:rPr>
                <w:lang w:eastAsia="lv-LV"/>
              </w:rPr>
              <w:t>50</w:t>
            </w:r>
          </w:p>
        </w:tc>
        <w:tc>
          <w:tcPr>
            <w:tcW w:w="1493" w:type="dxa"/>
            <w:tcBorders>
              <w:top w:val="nil"/>
              <w:left w:val="nil"/>
              <w:bottom w:val="single" w:sz="4" w:space="0" w:color="auto"/>
              <w:right w:val="nil"/>
            </w:tcBorders>
            <w:shd w:val="clear" w:color="auto" w:fill="auto"/>
            <w:vAlign w:val="center"/>
            <w:hideMark/>
          </w:tcPr>
          <w:p w14:paraId="3BA47AD4"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3008FB0C" w14:textId="77777777" w:rsidR="00D10F93" w:rsidRPr="00D10F93" w:rsidRDefault="00D10F93" w:rsidP="00D10F93">
            <w:pPr>
              <w:suppressAutoHyphens w:val="0"/>
              <w:jc w:val="right"/>
              <w:rPr>
                <w:lang w:eastAsia="lv-LV"/>
              </w:rPr>
            </w:pPr>
            <w:r w:rsidRPr="00D10F93">
              <w:rPr>
                <w:lang w:eastAsia="lv-LV"/>
              </w:rPr>
              <w:t>50</w:t>
            </w:r>
          </w:p>
        </w:tc>
      </w:tr>
      <w:tr w:rsidR="00D10F93" w:rsidRPr="00D10F93" w14:paraId="6DD361E9"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367898F4" w14:textId="77777777" w:rsidR="00D10F93" w:rsidRPr="00D10F93" w:rsidRDefault="00D10F93" w:rsidP="00D10F93">
            <w:pPr>
              <w:suppressAutoHyphens w:val="0"/>
              <w:jc w:val="right"/>
              <w:rPr>
                <w:lang w:eastAsia="lv-LV"/>
              </w:rPr>
            </w:pPr>
            <w:r w:rsidRPr="00D10F93">
              <w:rPr>
                <w:lang w:eastAsia="lv-LV"/>
              </w:rPr>
              <w:t>21.3.9.9.07</w:t>
            </w:r>
          </w:p>
        </w:tc>
        <w:tc>
          <w:tcPr>
            <w:tcW w:w="4114" w:type="dxa"/>
            <w:tcBorders>
              <w:top w:val="nil"/>
              <w:left w:val="nil"/>
              <w:bottom w:val="single" w:sz="4" w:space="0" w:color="auto"/>
              <w:right w:val="nil"/>
            </w:tcBorders>
            <w:shd w:val="clear" w:color="auto" w:fill="auto"/>
            <w:vAlign w:val="center"/>
            <w:hideMark/>
          </w:tcPr>
          <w:p w14:paraId="4B90A374" w14:textId="77777777" w:rsidR="00D10F93" w:rsidRPr="00D10F93" w:rsidRDefault="00D10F93" w:rsidP="00D10F93">
            <w:pPr>
              <w:suppressAutoHyphens w:val="0"/>
              <w:rPr>
                <w:lang w:eastAsia="lv-LV"/>
              </w:rPr>
            </w:pPr>
            <w:r w:rsidRPr="00D10F93">
              <w:rPr>
                <w:lang w:eastAsia="lv-LV"/>
              </w:rPr>
              <w:t>Ieņēmumi no atmaksas par elektroenerģijas izdevumiem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06DB78AE" w14:textId="77777777" w:rsidR="00D10F93" w:rsidRPr="00D10F93" w:rsidRDefault="00D10F93" w:rsidP="00D10F93">
            <w:pPr>
              <w:suppressAutoHyphens w:val="0"/>
              <w:jc w:val="right"/>
              <w:rPr>
                <w:lang w:eastAsia="lv-LV"/>
              </w:rPr>
            </w:pPr>
            <w:r w:rsidRPr="00D10F93">
              <w:rPr>
                <w:lang w:eastAsia="lv-LV"/>
              </w:rPr>
              <w:t>2700</w:t>
            </w:r>
          </w:p>
        </w:tc>
        <w:tc>
          <w:tcPr>
            <w:tcW w:w="1493" w:type="dxa"/>
            <w:tcBorders>
              <w:top w:val="nil"/>
              <w:left w:val="nil"/>
              <w:bottom w:val="single" w:sz="4" w:space="0" w:color="auto"/>
              <w:right w:val="nil"/>
            </w:tcBorders>
            <w:shd w:val="clear" w:color="auto" w:fill="auto"/>
            <w:vAlign w:val="center"/>
            <w:hideMark/>
          </w:tcPr>
          <w:p w14:paraId="2CB14F07"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93192A4" w14:textId="77777777" w:rsidR="00D10F93" w:rsidRPr="00D10F93" w:rsidRDefault="00D10F93" w:rsidP="00D10F93">
            <w:pPr>
              <w:suppressAutoHyphens w:val="0"/>
              <w:jc w:val="right"/>
              <w:rPr>
                <w:lang w:eastAsia="lv-LV"/>
              </w:rPr>
            </w:pPr>
            <w:r w:rsidRPr="00D10F93">
              <w:rPr>
                <w:lang w:eastAsia="lv-LV"/>
              </w:rPr>
              <w:t>2700</w:t>
            </w:r>
          </w:p>
        </w:tc>
      </w:tr>
      <w:tr w:rsidR="00D10F93" w:rsidRPr="00D10F93" w14:paraId="0F77EC9C"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61601AA8" w14:textId="77777777" w:rsidR="00D10F93" w:rsidRPr="00D10F93" w:rsidRDefault="00D10F93" w:rsidP="00D10F93">
            <w:pPr>
              <w:suppressAutoHyphens w:val="0"/>
              <w:jc w:val="right"/>
              <w:rPr>
                <w:lang w:eastAsia="lv-LV"/>
              </w:rPr>
            </w:pPr>
            <w:r w:rsidRPr="00D10F93">
              <w:rPr>
                <w:lang w:eastAsia="lv-LV"/>
              </w:rPr>
              <w:t>21.3.9.9.08</w:t>
            </w:r>
          </w:p>
        </w:tc>
        <w:tc>
          <w:tcPr>
            <w:tcW w:w="4114" w:type="dxa"/>
            <w:tcBorders>
              <w:top w:val="nil"/>
              <w:left w:val="nil"/>
              <w:bottom w:val="single" w:sz="4" w:space="0" w:color="auto"/>
              <w:right w:val="nil"/>
            </w:tcBorders>
            <w:shd w:val="clear" w:color="auto" w:fill="auto"/>
            <w:vAlign w:val="center"/>
            <w:hideMark/>
          </w:tcPr>
          <w:p w14:paraId="3EEB9857" w14:textId="77777777" w:rsidR="00D10F93" w:rsidRPr="00D10F93" w:rsidRDefault="00D10F93" w:rsidP="00D10F93">
            <w:pPr>
              <w:suppressAutoHyphens w:val="0"/>
              <w:rPr>
                <w:lang w:eastAsia="lv-LV"/>
              </w:rPr>
            </w:pPr>
            <w:r w:rsidRPr="00D10F93">
              <w:rPr>
                <w:lang w:eastAsia="lv-LV"/>
              </w:rPr>
              <w:t>Ieņēmumi par pārceltuves pakalpojumiem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F401E5D" w14:textId="77777777" w:rsidR="00D10F93" w:rsidRPr="00D10F93" w:rsidRDefault="00D10F93" w:rsidP="00D10F93">
            <w:pPr>
              <w:suppressAutoHyphens w:val="0"/>
              <w:jc w:val="right"/>
              <w:rPr>
                <w:lang w:eastAsia="lv-LV"/>
              </w:rPr>
            </w:pPr>
            <w:r w:rsidRPr="00D10F93">
              <w:rPr>
                <w:lang w:eastAsia="lv-LV"/>
              </w:rPr>
              <w:t>7100</w:t>
            </w:r>
          </w:p>
        </w:tc>
        <w:tc>
          <w:tcPr>
            <w:tcW w:w="1493" w:type="dxa"/>
            <w:tcBorders>
              <w:top w:val="nil"/>
              <w:left w:val="nil"/>
              <w:bottom w:val="single" w:sz="4" w:space="0" w:color="auto"/>
              <w:right w:val="nil"/>
            </w:tcBorders>
            <w:shd w:val="clear" w:color="auto" w:fill="auto"/>
            <w:vAlign w:val="center"/>
            <w:hideMark/>
          </w:tcPr>
          <w:p w14:paraId="09D9D10C"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04356532" w14:textId="77777777" w:rsidR="00D10F93" w:rsidRPr="00D10F93" w:rsidRDefault="00D10F93" w:rsidP="00D10F93">
            <w:pPr>
              <w:suppressAutoHyphens w:val="0"/>
              <w:jc w:val="right"/>
              <w:rPr>
                <w:lang w:eastAsia="lv-LV"/>
              </w:rPr>
            </w:pPr>
            <w:r w:rsidRPr="00D10F93">
              <w:rPr>
                <w:lang w:eastAsia="lv-LV"/>
              </w:rPr>
              <w:t>7100</w:t>
            </w:r>
          </w:p>
        </w:tc>
      </w:tr>
      <w:tr w:rsidR="00D10F93" w:rsidRPr="00D10F93" w14:paraId="77A94D43"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6BCCE0E" w14:textId="77777777" w:rsidR="00D10F93" w:rsidRPr="00D10F93" w:rsidRDefault="00D10F93" w:rsidP="00D10F93">
            <w:pPr>
              <w:suppressAutoHyphens w:val="0"/>
              <w:jc w:val="right"/>
              <w:rPr>
                <w:lang w:eastAsia="lv-LV"/>
              </w:rPr>
            </w:pPr>
            <w:r w:rsidRPr="00D10F93">
              <w:rPr>
                <w:lang w:eastAsia="lv-LV"/>
              </w:rPr>
              <w:lastRenderedPageBreak/>
              <w:t>21.3.9.9.09</w:t>
            </w:r>
          </w:p>
        </w:tc>
        <w:tc>
          <w:tcPr>
            <w:tcW w:w="4114" w:type="dxa"/>
            <w:tcBorders>
              <w:top w:val="nil"/>
              <w:left w:val="nil"/>
              <w:bottom w:val="single" w:sz="4" w:space="0" w:color="auto"/>
              <w:right w:val="nil"/>
            </w:tcBorders>
            <w:shd w:val="clear" w:color="auto" w:fill="auto"/>
            <w:vAlign w:val="center"/>
            <w:hideMark/>
          </w:tcPr>
          <w:p w14:paraId="1439971A" w14:textId="77777777" w:rsidR="00D10F93" w:rsidRPr="00D10F93" w:rsidRDefault="00D10F93" w:rsidP="00D10F93">
            <w:pPr>
              <w:suppressAutoHyphens w:val="0"/>
              <w:rPr>
                <w:lang w:eastAsia="lv-LV"/>
              </w:rPr>
            </w:pPr>
            <w:r w:rsidRPr="00D10F93">
              <w:rPr>
                <w:lang w:eastAsia="lv-LV"/>
              </w:rPr>
              <w:t>Ieņēmumi no atmaksas par dabasgāzes izdevumiem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006673C7" w14:textId="77777777" w:rsidR="00D10F93" w:rsidRPr="00D10F93" w:rsidRDefault="00D10F93" w:rsidP="00D10F93">
            <w:pPr>
              <w:suppressAutoHyphens w:val="0"/>
              <w:jc w:val="right"/>
              <w:rPr>
                <w:lang w:eastAsia="lv-LV"/>
              </w:rPr>
            </w:pPr>
            <w:r w:rsidRPr="00D10F93">
              <w:rPr>
                <w:lang w:eastAsia="lv-LV"/>
              </w:rPr>
              <w:t>125</w:t>
            </w:r>
          </w:p>
        </w:tc>
        <w:tc>
          <w:tcPr>
            <w:tcW w:w="1493" w:type="dxa"/>
            <w:tcBorders>
              <w:top w:val="nil"/>
              <w:left w:val="nil"/>
              <w:bottom w:val="single" w:sz="4" w:space="0" w:color="auto"/>
              <w:right w:val="nil"/>
            </w:tcBorders>
            <w:shd w:val="clear" w:color="auto" w:fill="auto"/>
            <w:vAlign w:val="center"/>
            <w:hideMark/>
          </w:tcPr>
          <w:p w14:paraId="757436A9"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0661F965" w14:textId="77777777" w:rsidR="00D10F93" w:rsidRPr="00D10F93" w:rsidRDefault="00D10F93" w:rsidP="00D10F93">
            <w:pPr>
              <w:suppressAutoHyphens w:val="0"/>
              <w:jc w:val="right"/>
              <w:rPr>
                <w:lang w:eastAsia="lv-LV"/>
              </w:rPr>
            </w:pPr>
            <w:r w:rsidRPr="00D10F93">
              <w:rPr>
                <w:lang w:eastAsia="lv-LV"/>
              </w:rPr>
              <w:t>125</w:t>
            </w:r>
          </w:p>
        </w:tc>
      </w:tr>
      <w:tr w:rsidR="00D10F93" w:rsidRPr="00D10F93" w14:paraId="3D4C0282"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3505FEAC" w14:textId="77777777" w:rsidR="00D10F93" w:rsidRPr="00D10F93" w:rsidRDefault="00D10F93" w:rsidP="00D10F93">
            <w:pPr>
              <w:suppressAutoHyphens w:val="0"/>
              <w:jc w:val="right"/>
              <w:rPr>
                <w:lang w:eastAsia="lv-LV"/>
              </w:rPr>
            </w:pPr>
            <w:r w:rsidRPr="00D10F93">
              <w:rPr>
                <w:lang w:eastAsia="lv-LV"/>
              </w:rPr>
              <w:t>21.3.9.9.10</w:t>
            </w:r>
          </w:p>
        </w:tc>
        <w:tc>
          <w:tcPr>
            <w:tcW w:w="4114" w:type="dxa"/>
            <w:tcBorders>
              <w:top w:val="nil"/>
              <w:left w:val="nil"/>
              <w:bottom w:val="single" w:sz="4" w:space="0" w:color="auto"/>
              <w:right w:val="nil"/>
            </w:tcBorders>
            <w:shd w:val="clear" w:color="auto" w:fill="auto"/>
            <w:vAlign w:val="center"/>
            <w:hideMark/>
          </w:tcPr>
          <w:p w14:paraId="4207E5B9" w14:textId="77777777" w:rsidR="00D10F93" w:rsidRPr="00D10F93" w:rsidRDefault="00D10F93" w:rsidP="00D10F93">
            <w:pPr>
              <w:suppressAutoHyphens w:val="0"/>
              <w:rPr>
                <w:lang w:eastAsia="lv-LV"/>
              </w:rPr>
            </w:pPr>
            <w:r w:rsidRPr="00D10F93">
              <w:rPr>
                <w:lang w:eastAsia="lv-LV"/>
              </w:rPr>
              <w:t>Ieņēmumi par pārējiem maksas pakalpojumiem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404D0DC" w14:textId="77777777" w:rsidR="00D10F93" w:rsidRPr="00D10F93" w:rsidRDefault="00D10F93" w:rsidP="00D10F93">
            <w:pPr>
              <w:suppressAutoHyphens w:val="0"/>
              <w:jc w:val="right"/>
              <w:rPr>
                <w:lang w:eastAsia="lv-LV"/>
              </w:rPr>
            </w:pPr>
            <w:r w:rsidRPr="00D10F93">
              <w:rPr>
                <w:lang w:eastAsia="lv-LV"/>
              </w:rPr>
              <w:t>3000</w:t>
            </w:r>
          </w:p>
        </w:tc>
        <w:tc>
          <w:tcPr>
            <w:tcW w:w="1493" w:type="dxa"/>
            <w:tcBorders>
              <w:top w:val="nil"/>
              <w:left w:val="nil"/>
              <w:bottom w:val="single" w:sz="4" w:space="0" w:color="auto"/>
              <w:right w:val="nil"/>
            </w:tcBorders>
            <w:shd w:val="clear" w:color="auto" w:fill="auto"/>
            <w:vAlign w:val="center"/>
            <w:hideMark/>
          </w:tcPr>
          <w:p w14:paraId="07CD5BEC"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6C4C1199" w14:textId="77777777" w:rsidR="00D10F93" w:rsidRPr="00D10F93" w:rsidRDefault="00D10F93" w:rsidP="00D10F93">
            <w:pPr>
              <w:suppressAutoHyphens w:val="0"/>
              <w:jc w:val="right"/>
              <w:rPr>
                <w:lang w:eastAsia="lv-LV"/>
              </w:rPr>
            </w:pPr>
            <w:r w:rsidRPr="00D10F93">
              <w:rPr>
                <w:lang w:eastAsia="lv-LV"/>
              </w:rPr>
              <w:t>3000</w:t>
            </w:r>
          </w:p>
        </w:tc>
      </w:tr>
      <w:tr w:rsidR="00D10F93" w:rsidRPr="00D10F93" w14:paraId="04DB70A2"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8090CAB" w14:textId="77777777" w:rsidR="00D10F93" w:rsidRPr="00D10F93" w:rsidRDefault="00D10F93" w:rsidP="00D10F93">
            <w:pPr>
              <w:suppressAutoHyphens w:val="0"/>
              <w:jc w:val="right"/>
              <w:rPr>
                <w:lang w:eastAsia="lv-LV"/>
              </w:rPr>
            </w:pPr>
            <w:r w:rsidRPr="00D10F93">
              <w:rPr>
                <w:lang w:eastAsia="lv-LV"/>
              </w:rPr>
              <w:t>21.3.9.9.11</w:t>
            </w:r>
          </w:p>
        </w:tc>
        <w:tc>
          <w:tcPr>
            <w:tcW w:w="4114" w:type="dxa"/>
            <w:tcBorders>
              <w:top w:val="nil"/>
              <w:left w:val="nil"/>
              <w:bottom w:val="single" w:sz="4" w:space="0" w:color="auto"/>
              <w:right w:val="nil"/>
            </w:tcBorders>
            <w:shd w:val="clear" w:color="auto" w:fill="auto"/>
            <w:vAlign w:val="center"/>
            <w:hideMark/>
          </w:tcPr>
          <w:p w14:paraId="7E37D4FC" w14:textId="77777777" w:rsidR="00D10F93" w:rsidRPr="00D10F93" w:rsidRDefault="00D10F93" w:rsidP="00D10F93">
            <w:pPr>
              <w:suppressAutoHyphens w:val="0"/>
              <w:rPr>
                <w:lang w:eastAsia="lv-LV"/>
              </w:rPr>
            </w:pPr>
            <w:r w:rsidRPr="00D10F93">
              <w:rPr>
                <w:lang w:eastAsia="lv-LV"/>
              </w:rPr>
              <w:t>Ieņēmumi no Līgatnes novada dzimtsarakstu nodaļas maksas pakalpojumiem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3EF2B1B8" w14:textId="77777777" w:rsidR="00D10F93" w:rsidRPr="00D10F93" w:rsidRDefault="00D10F93" w:rsidP="00D10F93">
            <w:pPr>
              <w:suppressAutoHyphens w:val="0"/>
              <w:jc w:val="right"/>
              <w:rPr>
                <w:lang w:eastAsia="lv-LV"/>
              </w:rPr>
            </w:pPr>
            <w:r w:rsidRPr="00D10F93">
              <w:rPr>
                <w:lang w:eastAsia="lv-LV"/>
              </w:rPr>
              <w:t>2300</w:t>
            </w:r>
          </w:p>
        </w:tc>
        <w:tc>
          <w:tcPr>
            <w:tcW w:w="1493" w:type="dxa"/>
            <w:tcBorders>
              <w:top w:val="nil"/>
              <w:left w:val="nil"/>
              <w:bottom w:val="single" w:sz="4" w:space="0" w:color="auto"/>
              <w:right w:val="nil"/>
            </w:tcBorders>
            <w:shd w:val="clear" w:color="auto" w:fill="auto"/>
            <w:vAlign w:val="center"/>
            <w:hideMark/>
          </w:tcPr>
          <w:p w14:paraId="7F98C884"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35166A4" w14:textId="77777777" w:rsidR="00D10F93" w:rsidRPr="00D10F93" w:rsidRDefault="00D10F93" w:rsidP="00D10F93">
            <w:pPr>
              <w:suppressAutoHyphens w:val="0"/>
              <w:jc w:val="right"/>
              <w:rPr>
                <w:lang w:eastAsia="lv-LV"/>
              </w:rPr>
            </w:pPr>
            <w:r w:rsidRPr="00D10F93">
              <w:rPr>
                <w:lang w:eastAsia="lv-LV"/>
              </w:rPr>
              <w:t>2300</w:t>
            </w:r>
          </w:p>
        </w:tc>
      </w:tr>
      <w:tr w:rsidR="00D10F93" w:rsidRPr="00D10F93" w14:paraId="23C03FA8" w14:textId="77777777" w:rsidTr="00D10F93">
        <w:trPr>
          <w:trHeight w:val="780"/>
        </w:trPr>
        <w:tc>
          <w:tcPr>
            <w:tcW w:w="1384" w:type="dxa"/>
            <w:tcBorders>
              <w:top w:val="nil"/>
              <w:left w:val="single" w:sz="8" w:space="0" w:color="auto"/>
              <w:bottom w:val="double" w:sz="6" w:space="0" w:color="auto"/>
              <w:right w:val="single" w:sz="8" w:space="0" w:color="auto"/>
            </w:tcBorders>
            <w:shd w:val="clear" w:color="auto" w:fill="auto"/>
            <w:vAlign w:val="center"/>
            <w:hideMark/>
          </w:tcPr>
          <w:p w14:paraId="717C9C2A" w14:textId="77777777" w:rsidR="00D10F93" w:rsidRPr="00D10F93" w:rsidRDefault="00D10F93" w:rsidP="00D10F93">
            <w:pPr>
              <w:suppressAutoHyphens w:val="0"/>
              <w:rPr>
                <w:b/>
                <w:bCs/>
                <w:lang w:eastAsia="lv-LV"/>
              </w:rPr>
            </w:pPr>
            <w:r w:rsidRPr="00D10F93">
              <w:rPr>
                <w:b/>
                <w:bCs/>
                <w:lang w:eastAsia="lv-LV"/>
              </w:rPr>
              <w:t>21.4.0.0.</w:t>
            </w:r>
          </w:p>
        </w:tc>
        <w:tc>
          <w:tcPr>
            <w:tcW w:w="4114" w:type="dxa"/>
            <w:tcBorders>
              <w:top w:val="nil"/>
              <w:left w:val="nil"/>
              <w:bottom w:val="double" w:sz="6" w:space="0" w:color="auto"/>
              <w:right w:val="nil"/>
            </w:tcBorders>
            <w:shd w:val="clear" w:color="auto" w:fill="auto"/>
            <w:vAlign w:val="center"/>
            <w:hideMark/>
          </w:tcPr>
          <w:p w14:paraId="547FE2A1" w14:textId="77777777" w:rsidR="00D10F93" w:rsidRPr="00D10F93" w:rsidRDefault="00D10F93" w:rsidP="00D10F93">
            <w:pPr>
              <w:suppressAutoHyphens w:val="0"/>
              <w:rPr>
                <w:b/>
                <w:bCs/>
                <w:lang w:eastAsia="lv-LV"/>
              </w:rPr>
            </w:pPr>
            <w:r w:rsidRPr="00D10F93">
              <w:rPr>
                <w:b/>
                <w:bCs/>
                <w:lang w:eastAsia="lv-LV"/>
              </w:rPr>
              <w:t>Pārējie budžeta iestāžu ieņēmumi par budžeta iestāžu sniegtajiem maksas pakalpojumiem un citi pašu ieņēmumi</w:t>
            </w:r>
          </w:p>
        </w:tc>
        <w:tc>
          <w:tcPr>
            <w:tcW w:w="1487" w:type="dxa"/>
            <w:tcBorders>
              <w:top w:val="nil"/>
              <w:left w:val="single" w:sz="8" w:space="0" w:color="auto"/>
              <w:bottom w:val="double" w:sz="6" w:space="0" w:color="auto"/>
              <w:right w:val="single" w:sz="8" w:space="0" w:color="auto"/>
            </w:tcBorders>
            <w:shd w:val="clear" w:color="auto" w:fill="auto"/>
            <w:vAlign w:val="center"/>
            <w:hideMark/>
          </w:tcPr>
          <w:p w14:paraId="49261F91" w14:textId="77777777" w:rsidR="00D10F93" w:rsidRPr="00D10F93" w:rsidRDefault="00D10F93" w:rsidP="00D10F93">
            <w:pPr>
              <w:suppressAutoHyphens w:val="0"/>
              <w:jc w:val="right"/>
              <w:rPr>
                <w:b/>
                <w:bCs/>
                <w:lang w:eastAsia="lv-LV"/>
              </w:rPr>
            </w:pPr>
            <w:r w:rsidRPr="00D10F93">
              <w:rPr>
                <w:b/>
                <w:bCs/>
                <w:lang w:eastAsia="lv-LV"/>
              </w:rPr>
              <w:t>50020</w:t>
            </w:r>
          </w:p>
        </w:tc>
        <w:tc>
          <w:tcPr>
            <w:tcW w:w="1493" w:type="dxa"/>
            <w:tcBorders>
              <w:top w:val="nil"/>
              <w:left w:val="nil"/>
              <w:bottom w:val="double" w:sz="6" w:space="0" w:color="auto"/>
              <w:right w:val="nil"/>
            </w:tcBorders>
            <w:shd w:val="clear" w:color="auto" w:fill="auto"/>
            <w:vAlign w:val="center"/>
            <w:hideMark/>
          </w:tcPr>
          <w:p w14:paraId="5695D8CA" w14:textId="77777777" w:rsidR="00D10F93" w:rsidRPr="00D10F93" w:rsidRDefault="00D10F93" w:rsidP="00D10F93">
            <w:pPr>
              <w:suppressAutoHyphens w:val="0"/>
              <w:jc w:val="right"/>
              <w:rPr>
                <w:b/>
                <w:bCs/>
                <w:lang w:eastAsia="lv-LV"/>
              </w:rPr>
            </w:pPr>
            <w:r w:rsidRPr="00D10F93">
              <w:rPr>
                <w:b/>
                <w:bCs/>
                <w:lang w:eastAsia="lv-LV"/>
              </w:rPr>
              <w:t>21305</w:t>
            </w:r>
          </w:p>
        </w:tc>
        <w:tc>
          <w:tcPr>
            <w:tcW w:w="1502" w:type="dxa"/>
            <w:tcBorders>
              <w:top w:val="nil"/>
              <w:left w:val="single" w:sz="8" w:space="0" w:color="auto"/>
              <w:bottom w:val="double" w:sz="6" w:space="0" w:color="auto"/>
              <w:right w:val="single" w:sz="8" w:space="0" w:color="auto"/>
            </w:tcBorders>
            <w:shd w:val="clear" w:color="auto" w:fill="auto"/>
            <w:vAlign w:val="center"/>
            <w:hideMark/>
          </w:tcPr>
          <w:p w14:paraId="4DAA926D" w14:textId="77777777" w:rsidR="00D10F93" w:rsidRPr="00D10F93" w:rsidRDefault="00D10F93" w:rsidP="00D10F93">
            <w:pPr>
              <w:suppressAutoHyphens w:val="0"/>
              <w:jc w:val="right"/>
              <w:rPr>
                <w:lang w:eastAsia="lv-LV"/>
              </w:rPr>
            </w:pPr>
            <w:r w:rsidRPr="00D10F93">
              <w:rPr>
                <w:lang w:eastAsia="lv-LV"/>
              </w:rPr>
              <w:t>71325</w:t>
            </w:r>
          </w:p>
        </w:tc>
      </w:tr>
      <w:tr w:rsidR="00D10F93" w:rsidRPr="00D10F93" w14:paraId="572DF100" w14:textId="77777777" w:rsidTr="00D10F93">
        <w:trPr>
          <w:trHeight w:val="315"/>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156E4A1" w14:textId="77777777" w:rsidR="00D10F93" w:rsidRPr="00D10F93" w:rsidRDefault="00D10F93" w:rsidP="00D10F93">
            <w:pPr>
              <w:suppressAutoHyphens w:val="0"/>
              <w:rPr>
                <w:lang w:eastAsia="lv-LV"/>
              </w:rPr>
            </w:pPr>
            <w:r w:rsidRPr="00D10F93">
              <w:rPr>
                <w:lang w:eastAsia="lv-LV"/>
              </w:rPr>
              <w:t>21.4.9.9.</w:t>
            </w:r>
          </w:p>
        </w:tc>
        <w:tc>
          <w:tcPr>
            <w:tcW w:w="4114" w:type="dxa"/>
            <w:tcBorders>
              <w:top w:val="nil"/>
              <w:left w:val="nil"/>
              <w:bottom w:val="single" w:sz="4" w:space="0" w:color="auto"/>
              <w:right w:val="nil"/>
            </w:tcBorders>
            <w:shd w:val="clear" w:color="auto" w:fill="auto"/>
            <w:vAlign w:val="center"/>
            <w:hideMark/>
          </w:tcPr>
          <w:p w14:paraId="1D8DAABD" w14:textId="77777777" w:rsidR="00D10F93" w:rsidRPr="00D10F93" w:rsidRDefault="00D10F93" w:rsidP="00D10F93">
            <w:pPr>
              <w:suppressAutoHyphens w:val="0"/>
              <w:rPr>
                <w:lang w:eastAsia="lv-LV"/>
              </w:rPr>
            </w:pPr>
            <w:r w:rsidRPr="00D10F93">
              <w:rPr>
                <w:lang w:eastAsia="lv-LV"/>
              </w:rPr>
              <w:t>Pārējie iepriekš neklasificētie pašu ieņēmumi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EDBDB9E" w14:textId="77777777" w:rsidR="00D10F93" w:rsidRPr="00D10F93" w:rsidRDefault="00D10F93" w:rsidP="00D10F93">
            <w:pPr>
              <w:suppressAutoHyphens w:val="0"/>
              <w:jc w:val="right"/>
              <w:rPr>
                <w:lang w:eastAsia="lv-LV"/>
              </w:rPr>
            </w:pPr>
            <w:r w:rsidRPr="00D10F93">
              <w:rPr>
                <w:lang w:eastAsia="lv-LV"/>
              </w:rPr>
              <w:t>50020</w:t>
            </w:r>
          </w:p>
        </w:tc>
        <w:tc>
          <w:tcPr>
            <w:tcW w:w="1493" w:type="dxa"/>
            <w:tcBorders>
              <w:top w:val="nil"/>
              <w:left w:val="nil"/>
              <w:bottom w:val="single" w:sz="4" w:space="0" w:color="auto"/>
              <w:right w:val="nil"/>
            </w:tcBorders>
            <w:shd w:val="clear" w:color="auto" w:fill="auto"/>
            <w:vAlign w:val="center"/>
            <w:hideMark/>
          </w:tcPr>
          <w:p w14:paraId="338516C3" w14:textId="77777777" w:rsidR="00D10F93" w:rsidRPr="00D10F93" w:rsidRDefault="00D10F93" w:rsidP="00D10F93">
            <w:pPr>
              <w:suppressAutoHyphens w:val="0"/>
              <w:jc w:val="right"/>
              <w:rPr>
                <w:lang w:eastAsia="lv-LV"/>
              </w:rPr>
            </w:pPr>
            <w:r w:rsidRPr="00D10F93">
              <w:rPr>
                <w:lang w:eastAsia="lv-LV"/>
              </w:rPr>
              <w:t>21305</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3C712EE" w14:textId="77777777" w:rsidR="00D10F93" w:rsidRPr="00D10F93" w:rsidRDefault="00D10F93" w:rsidP="00D10F93">
            <w:pPr>
              <w:suppressAutoHyphens w:val="0"/>
              <w:jc w:val="right"/>
              <w:rPr>
                <w:lang w:eastAsia="lv-LV"/>
              </w:rPr>
            </w:pPr>
            <w:r w:rsidRPr="00D10F93">
              <w:rPr>
                <w:lang w:eastAsia="lv-LV"/>
              </w:rPr>
              <w:t>71325</w:t>
            </w:r>
          </w:p>
        </w:tc>
      </w:tr>
      <w:tr w:rsidR="00D10F93" w:rsidRPr="00D10F93" w14:paraId="6840815F"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8838437" w14:textId="77777777" w:rsidR="00D10F93" w:rsidRPr="00D10F93" w:rsidRDefault="00D10F93" w:rsidP="00D10F93">
            <w:pPr>
              <w:suppressAutoHyphens w:val="0"/>
              <w:jc w:val="right"/>
              <w:rPr>
                <w:lang w:eastAsia="lv-LV"/>
              </w:rPr>
            </w:pPr>
            <w:r w:rsidRPr="00D10F93">
              <w:rPr>
                <w:lang w:eastAsia="lv-LV"/>
              </w:rPr>
              <w:t>21.4.9.9.0.1</w:t>
            </w:r>
          </w:p>
        </w:tc>
        <w:tc>
          <w:tcPr>
            <w:tcW w:w="4114" w:type="dxa"/>
            <w:tcBorders>
              <w:top w:val="nil"/>
              <w:left w:val="nil"/>
              <w:bottom w:val="single" w:sz="4" w:space="0" w:color="auto"/>
              <w:right w:val="nil"/>
            </w:tcBorders>
            <w:shd w:val="clear" w:color="auto" w:fill="auto"/>
            <w:vAlign w:val="center"/>
            <w:hideMark/>
          </w:tcPr>
          <w:p w14:paraId="0873E516" w14:textId="77777777" w:rsidR="00D10F93" w:rsidRPr="00D10F93" w:rsidRDefault="00D10F93" w:rsidP="00D10F93">
            <w:pPr>
              <w:suppressAutoHyphens w:val="0"/>
              <w:rPr>
                <w:lang w:eastAsia="lv-LV"/>
              </w:rPr>
            </w:pPr>
            <w:r w:rsidRPr="00D10F93">
              <w:rPr>
                <w:lang w:eastAsia="lv-LV"/>
              </w:rPr>
              <w:t>Ēdināšanas maksa darbiniekiem bērnudārzā pusdienas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1282BD2" w14:textId="77777777" w:rsidR="00D10F93" w:rsidRPr="00D10F93" w:rsidRDefault="00D10F93" w:rsidP="00D10F93">
            <w:pPr>
              <w:suppressAutoHyphens w:val="0"/>
              <w:jc w:val="right"/>
              <w:rPr>
                <w:lang w:eastAsia="lv-LV"/>
              </w:rPr>
            </w:pPr>
            <w:r w:rsidRPr="00D10F93">
              <w:rPr>
                <w:lang w:eastAsia="lv-LV"/>
              </w:rPr>
              <w:t>2500</w:t>
            </w:r>
          </w:p>
        </w:tc>
        <w:tc>
          <w:tcPr>
            <w:tcW w:w="1493" w:type="dxa"/>
            <w:tcBorders>
              <w:top w:val="nil"/>
              <w:left w:val="nil"/>
              <w:bottom w:val="single" w:sz="4" w:space="0" w:color="auto"/>
              <w:right w:val="nil"/>
            </w:tcBorders>
            <w:shd w:val="clear" w:color="auto" w:fill="auto"/>
            <w:vAlign w:val="center"/>
            <w:hideMark/>
          </w:tcPr>
          <w:p w14:paraId="5D260548"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6A58DE0" w14:textId="77777777" w:rsidR="00D10F93" w:rsidRPr="00D10F93" w:rsidRDefault="00D10F93" w:rsidP="00D10F93">
            <w:pPr>
              <w:suppressAutoHyphens w:val="0"/>
              <w:jc w:val="right"/>
              <w:rPr>
                <w:lang w:eastAsia="lv-LV"/>
              </w:rPr>
            </w:pPr>
            <w:r w:rsidRPr="00D10F93">
              <w:rPr>
                <w:lang w:eastAsia="lv-LV"/>
              </w:rPr>
              <w:t>2500</w:t>
            </w:r>
          </w:p>
        </w:tc>
      </w:tr>
      <w:tr w:rsidR="00D10F93" w:rsidRPr="00D10F93" w14:paraId="7371B9DE"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DAFFFCB" w14:textId="77777777" w:rsidR="00D10F93" w:rsidRPr="00D10F93" w:rsidRDefault="00D10F93" w:rsidP="00D10F93">
            <w:pPr>
              <w:suppressAutoHyphens w:val="0"/>
              <w:jc w:val="right"/>
              <w:rPr>
                <w:lang w:eastAsia="lv-LV"/>
              </w:rPr>
            </w:pPr>
            <w:r w:rsidRPr="00D10F93">
              <w:rPr>
                <w:lang w:eastAsia="lv-LV"/>
              </w:rPr>
              <w:t>21.4.9.9.0.2</w:t>
            </w:r>
          </w:p>
        </w:tc>
        <w:tc>
          <w:tcPr>
            <w:tcW w:w="4114" w:type="dxa"/>
            <w:tcBorders>
              <w:top w:val="nil"/>
              <w:left w:val="nil"/>
              <w:bottom w:val="single" w:sz="4" w:space="0" w:color="auto"/>
              <w:right w:val="nil"/>
            </w:tcBorders>
            <w:shd w:val="clear" w:color="auto" w:fill="auto"/>
            <w:vAlign w:val="center"/>
            <w:hideMark/>
          </w:tcPr>
          <w:p w14:paraId="33F4BFE6" w14:textId="77777777" w:rsidR="00D10F93" w:rsidRPr="00D10F93" w:rsidRDefault="00D10F93" w:rsidP="00D10F93">
            <w:pPr>
              <w:suppressAutoHyphens w:val="0"/>
              <w:rPr>
                <w:lang w:eastAsia="lv-LV"/>
              </w:rPr>
            </w:pPr>
            <w:r w:rsidRPr="00D10F93">
              <w:rPr>
                <w:lang w:eastAsia="lv-LV"/>
              </w:rPr>
              <w:t>Ēdināšanas maksa darbiniekiem skolā pusdienas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F72BA63" w14:textId="77777777" w:rsidR="00D10F93" w:rsidRPr="00D10F93" w:rsidRDefault="00D10F93" w:rsidP="00D10F93">
            <w:pPr>
              <w:suppressAutoHyphens w:val="0"/>
              <w:jc w:val="right"/>
              <w:rPr>
                <w:lang w:eastAsia="lv-LV"/>
              </w:rPr>
            </w:pPr>
            <w:r w:rsidRPr="00D10F93">
              <w:rPr>
                <w:lang w:eastAsia="lv-LV"/>
              </w:rPr>
              <w:t>2900</w:t>
            </w:r>
          </w:p>
        </w:tc>
        <w:tc>
          <w:tcPr>
            <w:tcW w:w="1493" w:type="dxa"/>
            <w:tcBorders>
              <w:top w:val="nil"/>
              <w:left w:val="nil"/>
              <w:bottom w:val="single" w:sz="4" w:space="0" w:color="auto"/>
              <w:right w:val="nil"/>
            </w:tcBorders>
            <w:shd w:val="clear" w:color="auto" w:fill="auto"/>
            <w:vAlign w:val="center"/>
            <w:hideMark/>
          </w:tcPr>
          <w:p w14:paraId="7F654E03"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6C6ED86D" w14:textId="77777777" w:rsidR="00D10F93" w:rsidRPr="00D10F93" w:rsidRDefault="00D10F93" w:rsidP="00D10F93">
            <w:pPr>
              <w:suppressAutoHyphens w:val="0"/>
              <w:jc w:val="right"/>
              <w:rPr>
                <w:lang w:eastAsia="lv-LV"/>
              </w:rPr>
            </w:pPr>
            <w:r w:rsidRPr="00D10F93">
              <w:rPr>
                <w:lang w:eastAsia="lv-LV"/>
              </w:rPr>
              <w:t>2900</w:t>
            </w:r>
          </w:p>
        </w:tc>
      </w:tr>
      <w:tr w:rsidR="00D10F93" w:rsidRPr="00D10F93" w14:paraId="0DB1DC8D"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6CF4659E" w14:textId="77777777" w:rsidR="00D10F93" w:rsidRPr="00D10F93" w:rsidRDefault="00D10F93" w:rsidP="00D10F93">
            <w:pPr>
              <w:suppressAutoHyphens w:val="0"/>
              <w:jc w:val="right"/>
              <w:rPr>
                <w:lang w:eastAsia="lv-LV"/>
              </w:rPr>
            </w:pPr>
            <w:r w:rsidRPr="00D10F93">
              <w:rPr>
                <w:lang w:eastAsia="lv-LV"/>
              </w:rPr>
              <w:t>21.4.9.9.0.3</w:t>
            </w:r>
          </w:p>
        </w:tc>
        <w:tc>
          <w:tcPr>
            <w:tcW w:w="4114" w:type="dxa"/>
            <w:tcBorders>
              <w:top w:val="nil"/>
              <w:left w:val="nil"/>
              <w:bottom w:val="single" w:sz="4" w:space="0" w:color="auto"/>
              <w:right w:val="nil"/>
            </w:tcBorders>
            <w:shd w:val="clear" w:color="auto" w:fill="auto"/>
            <w:vAlign w:val="center"/>
            <w:hideMark/>
          </w:tcPr>
          <w:p w14:paraId="76EB54DB" w14:textId="77777777" w:rsidR="00D10F93" w:rsidRPr="00D10F93" w:rsidRDefault="00D10F93" w:rsidP="00D10F93">
            <w:pPr>
              <w:suppressAutoHyphens w:val="0"/>
              <w:rPr>
                <w:lang w:eastAsia="lv-LV"/>
              </w:rPr>
            </w:pPr>
            <w:r w:rsidRPr="00D10F93">
              <w:rPr>
                <w:lang w:eastAsia="lv-LV"/>
              </w:rPr>
              <w:t>Ēdināšanas maksa darbiniekiem skolā launags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3D235C81" w14:textId="77777777" w:rsidR="00D10F93" w:rsidRPr="00D10F93" w:rsidRDefault="00D10F93" w:rsidP="00D10F93">
            <w:pPr>
              <w:suppressAutoHyphens w:val="0"/>
              <w:jc w:val="right"/>
              <w:rPr>
                <w:lang w:eastAsia="lv-LV"/>
              </w:rPr>
            </w:pPr>
            <w:r w:rsidRPr="00D10F93">
              <w:rPr>
                <w:lang w:eastAsia="lv-LV"/>
              </w:rPr>
              <w:t>0</w:t>
            </w:r>
          </w:p>
        </w:tc>
        <w:tc>
          <w:tcPr>
            <w:tcW w:w="1493" w:type="dxa"/>
            <w:tcBorders>
              <w:top w:val="nil"/>
              <w:left w:val="nil"/>
              <w:bottom w:val="single" w:sz="4" w:space="0" w:color="auto"/>
              <w:right w:val="nil"/>
            </w:tcBorders>
            <w:shd w:val="clear" w:color="auto" w:fill="auto"/>
            <w:vAlign w:val="center"/>
            <w:hideMark/>
          </w:tcPr>
          <w:p w14:paraId="10A09FF3"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7D24F402" w14:textId="77777777" w:rsidR="00D10F93" w:rsidRPr="00D10F93" w:rsidRDefault="00D10F93" w:rsidP="00D10F93">
            <w:pPr>
              <w:suppressAutoHyphens w:val="0"/>
              <w:jc w:val="right"/>
              <w:rPr>
                <w:lang w:eastAsia="lv-LV"/>
              </w:rPr>
            </w:pPr>
            <w:r w:rsidRPr="00D10F93">
              <w:rPr>
                <w:lang w:eastAsia="lv-LV"/>
              </w:rPr>
              <w:t>0</w:t>
            </w:r>
          </w:p>
        </w:tc>
      </w:tr>
      <w:tr w:rsidR="00D10F93" w:rsidRPr="00D10F93" w14:paraId="728DA8C9"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B66CF62" w14:textId="77777777" w:rsidR="00D10F93" w:rsidRPr="00D10F93" w:rsidRDefault="00D10F93" w:rsidP="00D10F93">
            <w:pPr>
              <w:suppressAutoHyphens w:val="0"/>
              <w:jc w:val="right"/>
              <w:rPr>
                <w:lang w:eastAsia="lv-LV"/>
              </w:rPr>
            </w:pPr>
            <w:r w:rsidRPr="00D10F93">
              <w:rPr>
                <w:lang w:eastAsia="lv-LV"/>
              </w:rPr>
              <w:t>21.4.9.9.04</w:t>
            </w:r>
          </w:p>
        </w:tc>
        <w:tc>
          <w:tcPr>
            <w:tcW w:w="4114" w:type="dxa"/>
            <w:tcBorders>
              <w:top w:val="nil"/>
              <w:left w:val="nil"/>
              <w:bottom w:val="single" w:sz="4" w:space="0" w:color="auto"/>
              <w:right w:val="nil"/>
            </w:tcBorders>
            <w:shd w:val="clear" w:color="auto" w:fill="auto"/>
            <w:vAlign w:val="center"/>
            <w:hideMark/>
          </w:tcPr>
          <w:p w14:paraId="322ECB5A" w14:textId="77777777" w:rsidR="00D10F93" w:rsidRPr="00D10F93" w:rsidRDefault="00D10F93" w:rsidP="00D10F93">
            <w:pPr>
              <w:suppressAutoHyphens w:val="0"/>
              <w:rPr>
                <w:lang w:eastAsia="lv-LV"/>
              </w:rPr>
            </w:pPr>
            <w:r w:rsidRPr="00D10F93">
              <w:rPr>
                <w:lang w:eastAsia="lv-LV"/>
              </w:rPr>
              <w:t xml:space="preserve">Sporta zāles ieņēmumi </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83C1323" w14:textId="77777777" w:rsidR="00D10F93" w:rsidRPr="00D10F93" w:rsidRDefault="00D10F93" w:rsidP="00D10F93">
            <w:pPr>
              <w:suppressAutoHyphens w:val="0"/>
              <w:jc w:val="right"/>
              <w:rPr>
                <w:lang w:eastAsia="lv-LV"/>
              </w:rPr>
            </w:pPr>
            <w:r w:rsidRPr="00D10F93">
              <w:rPr>
                <w:lang w:eastAsia="lv-LV"/>
              </w:rPr>
              <w:t>1700</w:t>
            </w:r>
          </w:p>
        </w:tc>
        <w:tc>
          <w:tcPr>
            <w:tcW w:w="1493" w:type="dxa"/>
            <w:tcBorders>
              <w:top w:val="nil"/>
              <w:left w:val="nil"/>
              <w:bottom w:val="single" w:sz="4" w:space="0" w:color="auto"/>
              <w:right w:val="nil"/>
            </w:tcBorders>
            <w:shd w:val="clear" w:color="auto" w:fill="auto"/>
            <w:vAlign w:val="center"/>
            <w:hideMark/>
          </w:tcPr>
          <w:p w14:paraId="43B6FE94"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E515DF0" w14:textId="77777777" w:rsidR="00D10F93" w:rsidRPr="00D10F93" w:rsidRDefault="00D10F93" w:rsidP="00D10F93">
            <w:pPr>
              <w:suppressAutoHyphens w:val="0"/>
              <w:jc w:val="right"/>
              <w:rPr>
                <w:lang w:eastAsia="lv-LV"/>
              </w:rPr>
            </w:pPr>
            <w:r w:rsidRPr="00D10F93">
              <w:rPr>
                <w:lang w:eastAsia="lv-LV"/>
              </w:rPr>
              <w:t>1700</w:t>
            </w:r>
          </w:p>
        </w:tc>
      </w:tr>
      <w:tr w:rsidR="00D10F93" w:rsidRPr="00D10F93" w14:paraId="400878BA"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3F9116BD" w14:textId="77777777" w:rsidR="00D10F93" w:rsidRPr="00D10F93" w:rsidRDefault="00D10F93" w:rsidP="00D10F93">
            <w:pPr>
              <w:suppressAutoHyphens w:val="0"/>
              <w:jc w:val="right"/>
              <w:rPr>
                <w:lang w:eastAsia="lv-LV"/>
              </w:rPr>
            </w:pPr>
            <w:r w:rsidRPr="00D10F93">
              <w:rPr>
                <w:lang w:eastAsia="lv-LV"/>
              </w:rPr>
              <w:t>21.4.9.9.05</w:t>
            </w:r>
          </w:p>
        </w:tc>
        <w:tc>
          <w:tcPr>
            <w:tcW w:w="4114" w:type="dxa"/>
            <w:tcBorders>
              <w:top w:val="nil"/>
              <w:left w:val="nil"/>
              <w:bottom w:val="single" w:sz="4" w:space="0" w:color="auto"/>
              <w:right w:val="nil"/>
            </w:tcBorders>
            <w:shd w:val="clear" w:color="auto" w:fill="auto"/>
            <w:vAlign w:val="center"/>
            <w:hideMark/>
          </w:tcPr>
          <w:p w14:paraId="3C2223E8" w14:textId="77777777" w:rsidR="00D10F93" w:rsidRPr="00D10F93" w:rsidRDefault="00D10F93" w:rsidP="00D10F93">
            <w:pPr>
              <w:suppressAutoHyphens w:val="0"/>
              <w:rPr>
                <w:lang w:eastAsia="lv-LV"/>
              </w:rPr>
            </w:pPr>
            <w:r w:rsidRPr="00D10F93">
              <w:rPr>
                <w:lang w:eastAsia="lv-LV"/>
              </w:rPr>
              <w:t>PVN ieņēmumi no maksas pakalpojumiem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04C84D8E" w14:textId="77777777" w:rsidR="00D10F93" w:rsidRPr="00D10F93" w:rsidRDefault="00D10F93" w:rsidP="00D10F93">
            <w:pPr>
              <w:suppressAutoHyphens w:val="0"/>
              <w:jc w:val="right"/>
              <w:rPr>
                <w:lang w:eastAsia="lv-LV"/>
              </w:rPr>
            </w:pPr>
            <w:r w:rsidRPr="00D10F93">
              <w:rPr>
                <w:lang w:eastAsia="lv-LV"/>
              </w:rPr>
              <w:t>30000</w:t>
            </w:r>
          </w:p>
        </w:tc>
        <w:tc>
          <w:tcPr>
            <w:tcW w:w="1493" w:type="dxa"/>
            <w:tcBorders>
              <w:top w:val="nil"/>
              <w:left w:val="nil"/>
              <w:bottom w:val="single" w:sz="4" w:space="0" w:color="auto"/>
              <w:right w:val="nil"/>
            </w:tcBorders>
            <w:shd w:val="clear" w:color="auto" w:fill="auto"/>
            <w:vAlign w:val="center"/>
            <w:hideMark/>
          </w:tcPr>
          <w:p w14:paraId="13540500"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9507E42" w14:textId="77777777" w:rsidR="00D10F93" w:rsidRPr="00D10F93" w:rsidRDefault="00D10F93" w:rsidP="00D10F93">
            <w:pPr>
              <w:suppressAutoHyphens w:val="0"/>
              <w:jc w:val="right"/>
              <w:rPr>
                <w:lang w:eastAsia="lv-LV"/>
              </w:rPr>
            </w:pPr>
            <w:r w:rsidRPr="00D10F93">
              <w:rPr>
                <w:lang w:eastAsia="lv-LV"/>
              </w:rPr>
              <w:t>30000</w:t>
            </w:r>
          </w:p>
        </w:tc>
      </w:tr>
      <w:tr w:rsidR="00D10F93" w:rsidRPr="00D10F93" w14:paraId="3757A0F2"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00C4DBD" w14:textId="77777777" w:rsidR="00D10F93" w:rsidRPr="00D10F93" w:rsidRDefault="00D10F93" w:rsidP="00D10F93">
            <w:pPr>
              <w:suppressAutoHyphens w:val="0"/>
              <w:jc w:val="right"/>
              <w:rPr>
                <w:lang w:eastAsia="lv-LV"/>
              </w:rPr>
            </w:pPr>
            <w:r w:rsidRPr="00D10F93">
              <w:rPr>
                <w:lang w:eastAsia="lv-LV"/>
              </w:rPr>
              <w:t>21.4.9.9.06</w:t>
            </w:r>
          </w:p>
        </w:tc>
        <w:tc>
          <w:tcPr>
            <w:tcW w:w="4114" w:type="dxa"/>
            <w:tcBorders>
              <w:top w:val="nil"/>
              <w:left w:val="nil"/>
              <w:bottom w:val="single" w:sz="4" w:space="0" w:color="auto"/>
              <w:right w:val="nil"/>
            </w:tcBorders>
            <w:shd w:val="clear" w:color="auto" w:fill="auto"/>
            <w:vAlign w:val="center"/>
            <w:hideMark/>
          </w:tcPr>
          <w:p w14:paraId="130F2128" w14:textId="77777777" w:rsidR="00D10F93" w:rsidRPr="00D10F93" w:rsidRDefault="00D10F93" w:rsidP="00D10F93">
            <w:pPr>
              <w:suppressAutoHyphens w:val="0"/>
              <w:rPr>
                <w:lang w:eastAsia="lv-LV"/>
              </w:rPr>
            </w:pPr>
            <w:r w:rsidRPr="00D10F93">
              <w:rPr>
                <w:lang w:eastAsia="lv-LV"/>
              </w:rPr>
              <w:t>Ēdināšanas ieņēmumi no nometnēm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677B8AC" w14:textId="77777777" w:rsidR="00D10F93" w:rsidRPr="00D10F93" w:rsidRDefault="00D10F93" w:rsidP="00D10F93">
            <w:pPr>
              <w:suppressAutoHyphens w:val="0"/>
              <w:jc w:val="right"/>
              <w:rPr>
                <w:lang w:eastAsia="lv-LV"/>
              </w:rPr>
            </w:pPr>
            <w:r w:rsidRPr="00D10F93">
              <w:rPr>
                <w:lang w:eastAsia="lv-LV"/>
              </w:rPr>
              <w:t>3000</w:t>
            </w:r>
          </w:p>
        </w:tc>
        <w:tc>
          <w:tcPr>
            <w:tcW w:w="1493" w:type="dxa"/>
            <w:tcBorders>
              <w:top w:val="nil"/>
              <w:left w:val="nil"/>
              <w:bottom w:val="single" w:sz="4" w:space="0" w:color="auto"/>
              <w:right w:val="nil"/>
            </w:tcBorders>
            <w:shd w:val="clear" w:color="auto" w:fill="auto"/>
            <w:vAlign w:val="center"/>
            <w:hideMark/>
          </w:tcPr>
          <w:p w14:paraId="79F480B6"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33FACB57" w14:textId="77777777" w:rsidR="00D10F93" w:rsidRPr="00D10F93" w:rsidRDefault="00D10F93" w:rsidP="00D10F93">
            <w:pPr>
              <w:suppressAutoHyphens w:val="0"/>
              <w:jc w:val="right"/>
              <w:rPr>
                <w:lang w:eastAsia="lv-LV"/>
              </w:rPr>
            </w:pPr>
            <w:r w:rsidRPr="00D10F93">
              <w:rPr>
                <w:lang w:eastAsia="lv-LV"/>
              </w:rPr>
              <w:t>3000</w:t>
            </w:r>
          </w:p>
        </w:tc>
      </w:tr>
      <w:tr w:rsidR="00D10F93" w:rsidRPr="00D10F93" w14:paraId="66F9824A"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37C643AC" w14:textId="77777777" w:rsidR="00D10F93" w:rsidRPr="00D10F93" w:rsidRDefault="00D10F93" w:rsidP="00D10F93">
            <w:pPr>
              <w:suppressAutoHyphens w:val="0"/>
              <w:jc w:val="right"/>
              <w:rPr>
                <w:lang w:eastAsia="lv-LV"/>
              </w:rPr>
            </w:pPr>
            <w:r w:rsidRPr="00D10F93">
              <w:rPr>
                <w:lang w:eastAsia="lv-LV"/>
              </w:rPr>
              <w:t>21.4.9.9.07</w:t>
            </w:r>
          </w:p>
        </w:tc>
        <w:tc>
          <w:tcPr>
            <w:tcW w:w="4114" w:type="dxa"/>
            <w:tcBorders>
              <w:top w:val="nil"/>
              <w:left w:val="nil"/>
              <w:bottom w:val="single" w:sz="4" w:space="0" w:color="auto"/>
              <w:right w:val="nil"/>
            </w:tcBorders>
            <w:shd w:val="clear" w:color="auto" w:fill="auto"/>
            <w:vAlign w:val="center"/>
            <w:hideMark/>
          </w:tcPr>
          <w:p w14:paraId="4C1EFC91" w14:textId="77777777" w:rsidR="00D10F93" w:rsidRPr="00D10F93" w:rsidRDefault="00D10F93" w:rsidP="00D10F93">
            <w:pPr>
              <w:suppressAutoHyphens w:val="0"/>
              <w:rPr>
                <w:lang w:eastAsia="lv-LV"/>
              </w:rPr>
            </w:pPr>
            <w:r w:rsidRPr="00D10F93">
              <w:rPr>
                <w:lang w:eastAsia="lv-LV"/>
              </w:rPr>
              <w:t>Pakalpojumu apmaksa par kases ieņēmumu operācijām Līgatnes novada dome</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BCC33C5" w14:textId="77777777" w:rsidR="00D10F93" w:rsidRPr="00D10F93" w:rsidRDefault="00D10F93" w:rsidP="00D10F93">
            <w:pPr>
              <w:suppressAutoHyphens w:val="0"/>
              <w:jc w:val="right"/>
              <w:rPr>
                <w:lang w:eastAsia="lv-LV"/>
              </w:rPr>
            </w:pPr>
            <w:r w:rsidRPr="00D10F93">
              <w:rPr>
                <w:lang w:eastAsia="lv-LV"/>
              </w:rPr>
              <w:t>700</w:t>
            </w:r>
          </w:p>
        </w:tc>
        <w:tc>
          <w:tcPr>
            <w:tcW w:w="1493" w:type="dxa"/>
            <w:tcBorders>
              <w:top w:val="nil"/>
              <w:left w:val="nil"/>
              <w:bottom w:val="single" w:sz="4" w:space="0" w:color="auto"/>
              <w:right w:val="nil"/>
            </w:tcBorders>
            <w:shd w:val="clear" w:color="auto" w:fill="auto"/>
            <w:vAlign w:val="center"/>
            <w:hideMark/>
          </w:tcPr>
          <w:p w14:paraId="43EAF863"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847D66B" w14:textId="77777777" w:rsidR="00D10F93" w:rsidRPr="00D10F93" w:rsidRDefault="00D10F93" w:rsidP="00D10F93">
            <w:pPr>
              <w:suppressAutoHyphens w:val="0"/>
              <w:jc w:val="right"/>
              <w:rPr>
                <w:lang w:eastAsia="lv-LV"/>
              </w:rPr>
            </w:pPr>
            <w:r w:rsidRPr="00D10F93">
              <w:rPr>
                <w:lang w:eastAsia="lv-LV"/>
              </w:rPr>
              <w:t>700</w:t>
            </w:r>
          </w:p>
        </w:tc>
      </w:tr>
      <w:tr w:rsidR="00D10F93" w:rsidRPr="00D10F93" w14:paraId="606CDB4F"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D082C4C" w14:textId="77777777" w:rsidR="00D10F93" w:rsidRPr="00D10F93" w:rsidRDefault="00D10F93" w:rsidP="00D10F93">
            <w:pPr>
              <w:suppressAutoHyphens w:val="0"/>
              <w:jc w:val="right"/>
              <w:rPr>
                <w:lang w:eastAsia="lv-LV"/>
              </w:rPr>
            </w:pPr>
            <w:r w:rsidRPr="00D10F93">
              <w:rPr>
                <w:lang w:eastAsia="lv-LV"/>
              </w:rPr>
              <w:t>21.4.9.9.08</w:t>
            </w:r>
          </w:p>
        </w:tc>
        <w:tc>
          <w:tcPr>
            <w:tcW w:w="4114" w:type="dxa"/>
            <w:tcBorders>
              <w:top w:val="nil"/>
              <w:left w:val="nil"/>
              <w:bottom w:val="single" w:sz="4" w:space="0" w:color="auto"/>
              <w:right w:val="nil"/>
            </w:tcBorders>
            <w:shd w:val="clear" w:color="auto" w:fill="auto"/>
            <w:vAlign w:val="center"/>
            <w:hideMark/>
          </w:tcPr>
          <w:p w14:paraId="0D982A2B" w14:textId="77777777" w:rsidR="00D10F93" w:rsidRPr="00D10F93" w:rsidRDefault="00D10F93" w:rsidP="00D10F93">
            <w:pPr>
              <w:suppressAutoHyphens w:val="0"/>
              <w:rPr>
                <w:lang w:eastAsia="lv-LV"/>
              </w:rPr>
            </w:pPr>
            <w:r w:rsidRPr="00D10F93">
              <w:rPr>
                <w:lang w:eastAsia="lv-LV"/>
              </w:rPr>
              <w:t>Pakalpojumu apmaksa par kases ieņēmumu operācijām Līgatnes nami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21965CD5" w14:textId="77777777" w:rsidR="00D10F93" w:rsidRPr="00D10F93" w:rsidRDefault="00D10F93" w:rsidP="00D10F93">
            <w:pPr>
              <w:suppressAutoHyphens w:val="0"/>
              <w:jc w:val="right"/>
              <w:rPr>
                <w:lang w:eastAsia="lv-LV"/>
              </w:rPr>
            </w:pPr>
            <w:r w:rsidRPr="00D10F93">
              <w:rPr>
                <w:lang w:eastAsia="lv-LV"/>
              </w:rPr>
              <w:t>700</w:t>
            </w:r>
          </w:p>
        </w:tc>
        <w:tc>
          <w:tcPr>
            <w:tcW w:w="1493" w:type="dxa"/>
            <w:tcBorders>
              <w:top w:val="nil"/>
              <w:left w:val="nil"/>
              <w:bottom w:val="single" w:sz="4" w:space="0" w:color="auto"/>
              <w:right w:val="nil"/>
            </w:tcBorders>
            <w:shd w:val="clear" w:color="auto" w:fill="auto"/>
            <w:vAlign w:val="center"/>
            <w:hideMark/>
          </w:tcPr>
          <w:p w14:paraId="20742D79"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401497C" w14:textId="77777777" w:rsidR="00D10F93" w:rsidRPr="00D10F93" w:rsidRDefault="00D10F93" w:rsidP="00D10F93">
            <w:pPr>
              <w:suppressAutoHyphens w:val="0"/>
              <w:jc w:val="right"/>
              <w:rPr>
                <w:lang w:eastAsia="lv-LV"/>
              </w:rPr>
            </w:pPr>
            <w:r w:rsidRPr="00D10F93">
              <w:rPr>
                <w:lang w:eastAsia="lv-LV"/>
              </w:rPr>
              <w:t>700</w:t>
            </w:r>
          </w:p>
        </w:tc>
      </w:tr>
      <w:tr w:rsidR="00D10F93" w:rsidRPr="00D10F93" w14:paraId="02F816C1"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4B26478E" w14:textId="77777777" w:rsidR="00D10F93" w:rsidRPr="00D10F93" w:rsidRDefault="00D10F93" w:rsidP="00D10F93">
            <w:pPr>
              <w:suppressAutoHyphens w:val="0"/>
              <w:jc w:val="right"/>
              <w:rPr>
                <w:lang w:eastAsia="lv-LV"/>
              </w:rPr>
            </w:pPr>
            <w:r w:rsidRPr="00D10F93">
              <w:rPr>
                <w:lang w:eastAsia="lv-LV"/>
              </w:rPr>
              <w:t>21.4.9.9.09</w:t>
            </w:r>
          </w:p>
        </w:tc>
        <w:tc>
          <w:tcPr>
            <w:tcW w:w="4114" w:type="dxa"/>
            <w:tcBorders>
              <w:top w:val="nil"/>
              <w:left w:val="nil"/>
              <w:bottom w:val="single" w:sz="4" w:space="0" w:color="auto"/>
              <w:right w:val="nil"/>
            </w:tcBorders>
            <w:shd w:val="clear" w:color="auto" w:fill="auto"/>
            <w:vAlign w:val="center"/>
            <w:hideMark/>
          </w:tcPr>
          <w:p w14:paraId="1693F4F8" w14:textId="77777777" w:rsidR="00D10F93" w:rsidRPr="00D10F93" w:rsidRDefault="00D10F93" w:rsidP="00D10F93">
            <w:pPr>
              <w:suppressAutoHyphens w:val="0"/>
              <w:rPr>
                <w:lang w:eastAsia="lv-LV"/>
              </w:rPr>
            </w:pPr>
            <w:r w:rsidRPr="00D10F93">
              <w:rPr>
                <w:lang w:eastAsia="lv-LV"/>
              </w:rPr>
              <w:t>Pakalpojumu apmaksa par kases ieņēmumu operācijām Līgatnes komunālserviss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5299487" w14:textId="77777777" w:rsidR="00D10F93" w:rsidRPr="00D10F93" w:rsidRDefault="00D10F93" w:rsidP="00D10F93">
            <w:pPr>
              <w:suppressAutoHyphens w:val="0"/>
              <w:jc w:val="right"/>
              <w:rPr>
                <w:lang w:eastAsia="lv-LV"/>
              </w:rPr>
            </w:pPr>
            <w:r w:rsidRPr="00D10F93">
              <w:rPr>
                <w:lang w:eastAsia="lv-LV"/>
              </w:rPr>
              <w:t>220</w:t>
            </w:r>
          </w:p>
        </w:tc>
        <w:tc>
          <w:tcPr>
            <w:tcW w:w="1493" w:type="dxa"/>
            <w:tcBorders>
              <w:top w:val="nil"/>
              <w:left w:val="nil"/>
              <w:bottom w:val="single" w:sz="4" w:space="0" w:color="auto"/>
              <w:right w:val="nil"/>
            </w:tcBorders>
            <w:shd w:val="clear" w:color="auto" w:fill="auto"/>
            <w:vAlign w:val="center"/>
            <w:hideMark/>
          </w:tcPr>
          <w:p w14:paraId="6733CEFD"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4998B8D8" w14:textId="77777777" w:rsidR="00D10F93" w:rsidRPr="00D10F93" w:rsidRDefault="00D10F93" w:rsidP="00D10F93">
            <w:pPr>
              <w:suppressAutoHyphens w:val="0"/>
              <w:jc w:val="right"/>
              <w:rPr>
                <w:lang w:eastAsia="lv-LV"/>
              </w:rPr>
            </w:pPr>
            <w:r w:rsidRPr="00D10F93">
              <w:rPr>
                <w:lang w:eastAsia="lv-LV"/>
              </w:rPr>
              <w:t>220</w:t>
            </w:r>
          </w:p>
        </w:tc>
      </w:tr>
      <w:tr w:rsidR="00D10F93" w:rsidRPr="00D10F93" w14:paraId="5C865500"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28DAD41" w14:textId="77777777" w:rsidR="00D10F93" w:rsidRPr="00D10F93" w:rsidRDefault="00D10F93" w:rsidP="00D10F93">
            <w:pPr>
              <w:suppressAutoHyphens w:val="0"/>
              <w:jc w:val="right"/>
              <w:rPr>
                <w:lang w:eastAsia="lv-LV"/>
              </w:rPr>
            </w:pPr>
            <w:r w:rsidRPr="00D10F93">
              <w:rPr>
                <w:lang w:eastAsia="lv-LV"/>
              </w:rPr>
              <w:t>21.4.9.9.12</w:t>
            </w:r>
          </w:p>
        </w:tc>
        <w:tc>
          <w:tcPr>
            <w:tcW w:w="4114" w:type="dxa"/>
            <w:tcBorders>
              <w:top w:val="nil"/>
              <w:left w:val="nil"/>
              <w:bottom w:val="single" w:sz="4" w:space="0" w:color="auto"/>
              <w:right w:val="nil"/>
            </w:tcBorders>
            <w:shd w:val="clear" w:color="auto" w:fill="auto"/>
            <w:vAlign w:val="center"/>
            <w:hideMark/>
          </w:tcPr>
          <w:p w14:paraId="103C4081" w14:textId="77777777" w:rsidR="00D10F93" w:rsidRPr="00D10F93" w:rsidRDefault="00D10F93" w:rsidP="00D10F93">
            <w:pPr>
              <w:suppressAutoHyphens w:val="0"/>
              <w:rPr>
                <w:lang w:eastAsia="lv-LV"/>
              </w:rPr>
            </w:pPr>
            <w:r w:rsidRPr="00D10F93">
              <w:rPr>
                <w:lang w:eastAsia="lv-LV"/>
              </w:rPr>
              <w:t>Darbinieku iemaksātā daļa par veselības apdrošināšanu</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2834D94" w14:textId="77777777" w:rsidR="00D10F93" w:rsidRPr="00D10F93" w:rsidRDefault="00D10F93" w:rsidP="00D10F93">
            <w:pPr>
              <w:suppressAutoHyphens w:val="0"/>
              <w:jc w:val="right"/>
              <w:rPr>
                <w:lang w:eastAsia="lv-LV"/>
              </w:rPr>
            </w:pPr>
            <w:r w:rsidRPr="00D10F93">
              <w:rPr>
                <w:lang w:eastAsia="lv-LV"/>
              </w:rPr>
              <w:t>7800</w:t>
            </w:r>
          </w:p>
        </w:tc>
        <w:tc>
          <w:tcPr>
            <w:tcW w:w="1493" w:type="dxa"/>
            <w:tcBorders>
              <w:top w:val="nil"/>
              <w:left w:val="nil"/>
              <w:bottom w:val="single" w:sz="4" w:space="0" w:color="auto"/>
              <w:right w:val="nil"/>
            </w:tcBorders>
            <w:shd w:val="clear" w:color="auto" w:fill="auto"/>
            <w:vAlign w:val="center"/>
            <w:hideMark/>
          </w:tcPr>
          <w:p w14:paraId="32440C3D"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77964FF5" w14:textId="77777777" w:rsidR="00D10F93" w:rsidRPr="00D10F93" w:rsidRDefault="00D10F93" w:rsidP="00D10F93">
            <w:pPr>
              <w:suppressAutoHyphens w:val="0"/>
              <w:jc w:val="right"/>
              <w:rPr>
                <w:lang w:eastAsia="lv-LV"/>
              </w:rPr>
            </w:pPr>
            <w:r w:rsidRPr="00D10F93">
              <w:rPr>
                <w:lang w:eastAsia="lv-LV"/>
              </w:rPr>
              <w:t>7800</w:t>
            </w:r>
          </w:p>
        </w:tc>
      </w:tr>
      <w:tr w:rsidR="00D10F93" w:rsidRPr="00D10F93" w14:paraId="44D70BB6"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877C987" w14:textId="77777777" w:rsidR="00D10F93" w:rsidRPr="00D10F93" w:rsidRDefault="00D10F93" w:rsidP="00D10F93">
            <w:pPr>
              <w:suppressAutoHyphens w:val="0"/>
              <w:jc w:val="right"/>
              <w:rPr>
                <w:lang w:eastAsia="lv-LV"/>
              </w:rPr>
            </w:pPr>
            <w:r w:rsidRPr="00D10F93">
              <w:rPr>
                <w:lang w:eastAsia="lv-LV"/>
              </w:rPr>
              <w:t>21.4.9.9.16</w:t>
            </w:r>
          </w:p>
        </w:tc>
        <w:tc>
          <w:tcPr>
            <w:tcW w:w="4114" w:type="dxa"/>
            <w:tcBorders>
              <w:top w:val="nil"/>
              <w:left w:val="nil"/>
              <w:bottom w:val="single" w:sz="4" w:space="0" w:color="auto"/>
              <w:right w:val="nil"/>
            </w:tcBorders>
            <w:shd w:val="clear" w:color="auto" w:fill="auto"/>
            <w:vAlign w:val="center"/>
            <w:hideMark/>
          </w:tcPr>
          <w:p w14:paraId="167B026F" w14:textId="77777777" w:rsidR="00D10F93" w:rsidRPr="00D10F93" w:rsidRDefault="00D10F93" w:rsidP="00D10F93">
            <w:pPr>
              <w:suppressAutoHyphens w:val="0"/>
              <w:rPr>
                <w:lang w:eastAsia="lv-LV"/>
              </w:rPr>
            </w:pPr>
            <w:r w:rsidRPr="00D10F93">
              <w:rPr>
                <w:lang w:eastAsia="lv-LV"/>
              </w:rPr>
              <w:t>Citi iepriekš neklasificēti ieņēmumi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08190D42" w14:textId="77777777" w:rsidR="00D10F93" w:rsidRPr="00D10F93" w:rsidRDefault="00D10F93" w:rsidP="00D10F93">
            <w:pPr>
              <w:suppressAutoHyphens w:val="0"/>
              <w:jc w:val="right"/>
              <w:rPr>
                <w:lang w:eastAsia="lv-LV"/>
              </w:rPr>
            </w:pPr>
            <w:r w:rsidRPr="00D10F93">
              <w:rPr>
                <w:lang w:eastAsia="lv-LV"/>
              </w:rPr>
              <w:t>500</w:t>
            </w:r>
          </w:p>
        </w:tc>
        <w:tc>
          <w:tcPr>
            <w:tcW w:w="1493" w:type="dxa"/>
            <w:tcBorders>
              <w:top w:val="nil"/>
              <w:left w:val="nil"/>
              <w:bottom w:val="single" w:sz="4" w:space="0" w:color="auto"/>
              <w:right w:val="nil"/>
            </w:tcBorders>
            <w:shd w:val="clear" w:color="auto" w:fill="auto"/>
            <w:vAlign w:val="center"/>
            <w:hideMark/>
          </w:tcPr>
          <w:p w14:paraId="441E418B"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7C53D8C" w14:textId="77777777" w:rsidR="00D10F93" w:rsidRPr="00D10F93" w:rsidRDefault="00D10F93" w:rsidP="00D10F93">
            <w:pPr>
              <w:suppressAutoHyphens w:val="0"/>
              <w:jc w:val="right"/>
              <w:rPr>
                <w:lang w:eastAsia="lv-LV"/>
              </w:rPr>
            </w:pPr>
            <w:r w:rsidRPr="00D10F93">
              <w:rPr>
                <w:lang w:eastAsia="lv-LV"/>
              </w:rPr>
              <w:t>500</w:t>
            </w:r>
          </w:p>
        </w:tc>
      </w:tr>
      <w:tr w:rsidR="00D10F93" w:rsidRPr="00D10F93" w14:paraId="5B610580" w14:textId="77777777" w:rsidTr="00D10F93">
        <w:trPr>
          <w:trHeight w:val="315"/>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08E91585" w14:textId="77777777" w:rsidR="00D10F93" w:rsidRPr="00D10F93" w:rsidRDefault="00D10F93" w:rsidP="00D10F93">
            <w:pPr>
              <w:suppressAutoHyphens w:val="0"/>
              <w:rPr>
                <w:b/>
                <w:bCs/>
                <w:lang w:eastAsia="lv-LV"/>
              </w:rPr>
            </w:pPr>
            <w:r w:rsidRPr="00D10F93">
              <w:rPr>
                <w:b/>
                <w:bCs/>
                <w:lang w:eastAsia="lv-LV"/>
              </w:rPr>
              <w:t>5.0</w:t>
            </w:r>
          </w:p>
        </w:tc>
        <w:tc>
          <w:tcPr>
            <w:tcW w:w="4114" w:type="dxa"/>
            <w:tcBorders>
              <w:top w:val="nil"/>
              <w:left w:val="nil"/>
              <w:bottom w:val="single" w:sz="8" w:space="0" w:color="auto"/>
              <w:right w:val="nil"/>
            </w:tcBorders>
            <w:shd w:val="clear" w:color="auto" w:fill="auto"/>
            <w:vAlign w:val="center"/>
            <w:hideMark/>
          </w:tcPr>
          <w:p w14:paraId="70EB3EF8" w14:textId="77777777" w:rsidR="00D10F93" w:rsidRPr="00D10F93" w:rsidRDefault="00D10F93" w:rsidP="00D10F93">
            <w:pPr>
              <w:suppressAutoHyphens w:val="0"/>
              <w:rPr>
                <w:b/>
                <w:bCs/>
                <w:lang w:eastAsia="lv-LV"/>
              </w:rPr>
            </w:pPr>
            <w:r w:rsidRPr="00D10F93">
              <w:rPr>
                <w:b/>
                <w:bCs/>
                <w:lang w:eastAsia="lv-LV"/>
              </w:rPr>
              <w:t>TRANSFERTI</w:t>
            </w:r>
          </w:p>
        </w:tc>
        <w:tc>
          <w:tcPr>
            <w:tcW w:w="1487" w:type="dxa"/>
            <w:tcBorders>
              <w:top w:val="nil"/>
              <w:left w:val="single" w:sz="8" w:space="0" w:color="auto"/>
              <w:bottom w:val="single" w:sz="8" w:space="0" w:color="auto"/>
              <w:right w:val="single" w:sz="8" w:space="0" w:color="auto"/>
            </w:tcBorders>
            <w:shd w:val="clear" w:color="auto" w:fill="auto"/>
            <w:vAlign w:val="center"/>
            <w:hideMark/>
          </w:tcPr>
          <w:p w14:paraId="0BDB9E04" w14:textId="77777777" w:rsidR="00D10F93" w:rsidRPr="00D10F93" w:rsidRDefault="00D10F93" w:rsidP="00D10F93">
            <w:pPr>
              <w:suppressAutoHyphens w:val="0"/>
              <w:jc w:val="right"/>
              <w:rPr>
                <w:b/>
                <w:bCs/>
                <w:lang w:eastAsia="lv-LV"/>
              </w:rPr>
            </w:pPr>
            <w:r w:rsidRPr="00D10F93">
              <w:rPr>
                <w:b/>
                <w:bCs/>
                <w:lang w:eastAsia="lv-LV"/>
              </w:rPr>
              <w:t>1472747</w:t>
            </w:r>
          </w:p>
        </w:tc>
        <w:tc>
          <w:tcPr>
            <w:tcW w:w="1493" w:type="dxa"/>
            <w:tcBorders>
              <w:top w:val="nil"/>
              <w:left w:val="nil"/>
              <w:bottom w:val="single" w:sz="8" w:space="0" w:color="auto"/>
              <w:right w:val="single" w:sz="8" w:space="0" w:color="auto"/>
            </w:tcBorders>
            <w:shd w:val="clear" w:color="auto" w:fill="auto"/>
            <w:vAlign w:val="center"/>
            <w:hideMark/>
          </w:tcPr>
          <w:p w14:paraId="0349C4EA" w14:textId="77777777" w:rsidR="00D10F93" w:rsidRPr="00D10F93" w:rsidRDefault="00D10F93" w:rsidP="00D10F93">
            <w:pPr>
              <w:suppressAutoHyphens w:val="0"/>
              <w:jc w:val="right"/>
              <w:rPr>
                <w:b/>
                <w:bCs/>
                <w:lang w:eastAsia="lv-LV"/>
              </w:rPr>
            </w:pPr>
            <w:r w:rsidRPr="00D10F93">
              <w:rPr>
                <w:b/>
                <w:bCs/>
                <w:lang w:eastAsia="lv-LV"/>
              </w:rPr>
              <w:t>1985</w:t>
            </w:r>
          </w:p>
        </w:tc>
        <w:tc>
          <w:tcPr>
            <w:tcW w:w="1502" w:type="dxa"/>
            <w:tcBorders>
              <w:top w:val="nil"/>
              <w:left w:val="nil"/>
              <w:bottom w:val="single" w:sz="8" w:space="0" w:color="auto"/>
              <w:right w:val="single" w:sz="8" w:space="0" w:color="auto"/>
            </w:tcBorders>
            <w:shd w:val="clear" w:color="auto" w:fill="auto"/>
            <w:vAlign w:val="center"/>
            <w:hideMark/>
          </w:tcPr>
          <w:p w14:paraId="40140718" w14:textId="77777777" w:rsidR="00D10F93" w:rsidRPr="00D10F93" w:rsidRDefault="00D10F93" w:rsidP="00D10F93">
            <w:pPr>
              <w:suppressAutoHyphens w:val="0"/>
              <w:jc w:val="right"/>
              <w:rPr>
                <w:lang w:eastAsia="lv-LV"/>
              </w:rPr>
            </w:pPr>
            <w:r w:rsidRPr="00D10F93">
              <w:rPr>
                <w:lang w:eastAsia="lv-LV"/>
              </w:rPr>
              <w:t>1474732</w:t>
            </w:r>
          </w:p>
        </w:tc>
      </w:tr>
      <w:tr w:rsidR="00D10F93" w:rsidRPr="00D10F93" w14:paraId="5ED4C7DC" w14:textId="77777777" w:rsidTr="00D10F93">
        <w:trPr>
          <w:trHeight w:val="315"/>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341CF1EB" w14:textId="77777777" w:rsidR="00D10F93" w:rsidRPr="00D10F93" w:rsidRDefault="00D10F93" w:rsidP="00D10F93">
            <w:pPr>
              <w:suppressAutoHyphens w:val="0"/>
              <w:rPr>
                <w:b/>
                <w:bCs/>
                <w:lang w:eastAsia="lv-LV"/>
              </w:rPr>
            </w:pPr>
            <w:r w:rsidRPr="00D10F93">
              <w:rPr>
                <w:b/>
                <w:bCs/>
                <w:lang w:eastAsia="lv-LV"/>
              </w:rPr>
              <w:t>18.0.0.0.</w:t>
            </w:r>
          </w:p>
        </w:tc>
        <w:tc>
          <w:tcPr>
            <w:tcW w:w="4114" w:type="dxa"/>
            <w:tcBorders>
              <w:top w:val="nil"/>
              <w:left w:val="nil"/>
              <w:bottom w:val="single" w:sz="8" w:space="0" w:color="auto"/>
              <w:right w:val="nil"/>
            </w:tcBorders>
            <w:shd w:val="clear" w:color="auto" w:fill="auto"/>
            <w:vAlign w:val="center"/>
            <w:hideMark/>
          </w:tcPr>
          <w:p w14:paraId="557985DC" w14:textId="77777777" w:rsidR="00D10F93" w:rsidRPr="00D10F93" w:rsidRDefault="00D10F93" w:rsidP="00D10F93">
            <w:pPr>
              <w:suppressAutoHyphens w:val="0"/>
              <w:rPr>
                <w:b/>
                <w:bCs/>
                <w:lang w:eastAsia="lv-LV"/>
              </w:rPr>
            </w:pPr>
            <w:r w:rsidRPr="00D10F93">
              <w:rPr>
                <w:b/>
                <w:bCs/>
                <w:lang w:eastAsia="lv-LV"/>
              </w:rPr>
              <w:t>Valsts budžeta transferti</w:t>
            </w:r>
          </w:p>
        </w:tc>
        <w:tc>
          <w:tcPr>
            <w:tcW w:w="1487" w:type="dxa"/>
            <w:tcBorders>
              <w:top w:val="nil"/>
              <w:left w:val="single" w:sz="8" w:space="0" w:color="auto"/>
              <w:bottom w:val="single" w:sz="8" w:space="0" w:color="auto"/>
              <w:right w:val="single" w:sz="8" w:space="0" w:color="auto"/>
            </w:tcBorders>
            <w:shd w:val="clear" w:color="auto" w:fill="auto"/>
            <w:vAlign w:val="center"/>
            <w:hideMark/>
          </w:tcPr>
          <w:p w14:paraId="32111952" w14:textId="77777777" w:rsidR="00D10F93" w:rsidRPr="00D10F93" w:rsidRDefault="00D10F93" w:rsidP="00D10F93">
            <w:pPr>
              <w:suppressAutoHyphens w:val="0"/>
              <w:jc w:val="right"/>
              <w:rPr>
                <w:b/>
                <w:bCs/>
                <w:lang w:eastAsia="lv-LV"/>
              </w:rPr>
            </w:pPr>
            <w:r w:rsidRPr="00D10F93">
              <w:rPr>
                <w:b/>
                <w:bCs/>
                <w:lang w:eastAsia="lv-LV"/>
              </w:rPr>
              <w:t>1360922</w:t>
            </w:r>
          </w:p>
        </w:tc>
        <w:tc>
          <w:tcPr>
            <w:tcW w:w="1493" w:type="dxa"/>
            <w:tcBorders>
              <w:top w:val="nil"/>
              <w:left w:val="nil"/>
              <w:bottom w:val="single" w:sz="8" w:space="0" w:color="auto"/>
              <w:right w:val="single" w:sz="8" w:space="0" w:color="auto"/>
            </w:tcBorders>
            <w:shd w:val="clear" w:color="auto" w:fill="auto"/>
            <w:vAlign w:val="center"/>
            <w:hideMark/>
          </w:tcPr>
          <w:p w14:paraId="550534CE" w14:textId="77777777" w:rsidR="00D10F93" w:rsidRPr="00D10F93" w:rsidRDefault="00D10F93" w:rsidP="00D10F93">
            <w:pPr>
              <w:suppressAutoHyphens w:val="0"/>
              <w:jc w:val="right"/>
              <w:rPr>
                <w:b/>
                <w:bCs/>
                <w:lang w:eastAsia="lv-LV"/>
              </w:rPr>
            </w:pPr>
            <w:r w:rsidRPr="00D10F93">
              <w:rPr>
                <w:b/>
                <w:bCs/>
                <w:lang w:eastAsia="lv-LV"/>
              </w:rPr>
              <w:t>1985</w:t>
            </w:r>
          </w:p>
        </w:tc>
        <w:tc>
          <w:tcPr>
            <w:tcW w:w="1502" w:type="dxa"/>
            <w:tcBorders>
              <w:top w:val="nil"/>
              <w:left w:val="nil"/>
              <w:bottom w:val="single" w:sz="8" w:space="0" w:color="auto"/>
              <w:right w:val="single" w:sz="8" w:space="0" w:color="auto"/>
            </w:tcBorders>
            <w:shd w:val="clear" w:color="auto" w:fill="auto"/>
            <w:vAlign w:val="center"/>
            <w:hideMark/>
          </w:tcPr>
          <w:p w14:paraId="43C7B0C1" w14:textId="77777777" w:rsidR="00D10F93" w:rsidRPr="00D10F93" w:rsidRDefault="00D10F93" w:rsidP="00D10F93">
            <w:pPr>
              <w:suppressAutoHyphens w:val="0"/>
              <w:jc w:val="right"/>
              <w:rPr>
                <w:lang w:eastAsia="lv-LV"/>
              </w:rPr>
            </w:pPr>
            <w:r w:rsidRPr="00D10F93">
              <w:rPr>
                <w:lang w:eastAsia="lv-LV"/>
              </w:rPr>
              <w:t>1362907</w:t>
            </w:r>
          </w:p>
        </w:tc>
      </w:tr>
      <w:tr w:rsidR="00D10F93" w:rsidRPr="00D10F93" w14:paraId="229271FE"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4042468" w14:textId="77777777" w:rsidR="00D10F93" w:rsidRPr="00D10F93" w:rsidRDefault="00D10F93" w:rsidP="00D10F93">
            <w:pPr>
              <w:suppressAutoHyphens w:val="0"/>
              <w:rPr>
                <w:b/>
                <w:bCs/>
                <w:lang w:eastAsia="lv-LV"/>
              </w:rPr>
            </w:pPr>
            <w:r w:rsidRPr="00D10F93">
              <w:rPr>
                <w:b/>
                <w:bCs/>
                <w:lang w:eastAsia="lv-LV"/>
              </w:rPr>
              <w:t>18.6.0.0.</w:t>
            </w:r>
          </w:p>
        </w:tc>
        <w:tc>
          <w:tcPr>
            <w:tcW w:w="4114" w:type="dxa"/>
            <w:tcBorders>
              <w:top w:val="nil"/>
              <w:left w:val="nil"/>
              <w:bottom w:val="single" w:sz="4" w:space="0" w:color="auto"/>
              <w:right w:val="nil"/>
            </w:tcBorders>
            <w:shd w:val="clear" w:color="auto" w:fill="auto"/>
            <w:vAlign w:val="center"/>
            <w:hideMark/>
          </w:tcPr>
          <w:p w14:paraId="4DF56952" w14:textId="77777777" w:rsidR="00D10F93" w:rsidRPr="00D10F93" w:rsidRDefault="00D10F93" w:rsidP="00D10F93">
            <w:pPr>
              <w:suppressAutoHyphens w:val="0"/>
              <w:rPr>
                <w:b/>
                <w:bCs/>
                <w:lang w:eastAsia="lv-LV"/>
              </w:rPr>
            </w:pPr>
            <w:r w:rsidRPr="00D10F93">
              <w:rPr>
                <w:b/>
                <w:bCs/>
                <w:lang w:eastAsia="lv-LV"/>
              </w:rPr>
              <w:t>Pašvaldību saņemtie transferti no valsts budžeta</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AD649D3" w14:textId="77777777" w:rsidR="00D10F93" w:rsidRPr="00D10F93" w:rsidRDefault="00D10F93" w:rsidP="00D10F93">
            <w:pPr>
              <w:suppressAutoHyphens w:val="0"/>
              <w:jc w:val="right"/>
              <w:rPr>
                <w:b/>
                <w:bCs/>
                <w:lang w:eastAsia="lv-LV"/>
              </w:rPr>
            </w:pPr>
            <w:r w:rsidRPr="00D10F93">
              <w:rPr>
                <w:b/>
                <w:bCs/>
                <w:lang w:eastAsia="lv-LV"/>
              </w:rPr>
              <w:t>1360922</w:t>
            </w:r>
          </w:p>
        </w:tc>
        <w:tc>
          <w:tcPr>
            <w:tcW w:w="1493" w:type="dxa"/>
            <w:tcBorders>
              <w:top w:val="nil"/>
              <w:left w:val="nil"/>
              <w:bottom w:val="single" w:sz="4" w:space="0" w:color="auto"/>
              <w:right w:val="single" w:sz="8" w:space="0" w:color="auto"/>
            </w:tcBorders>
            <w:shd w:val="clear" w:color="auto" w:fill="auto"/>
            <w:vAlign w:val="center"/>
            <w:hideMark/>
          </w:tcPr>
          <w:p w14:paraId="69DB1817" w14:textId="77777777" w:rsidR="00D10F93" w:rsidRPr="00D10F93" w:rsidRDefault="00D10F93" w:rsidP="00D10F93">
            <w:pPr>
              <w:suppressAutoHyphens w:val="0"/>
              <w:jc w:val="right"/>
              <w:rPr>
                <w:b/>
                <w:bCs/>
                <w:lang w:eastAsia="lv-LV"/>
              </w:rPr>
            </w:pPr>
            <w:r w:rsidRPr="00D10F93">
              <w:rPr>
                <w:b/>
                <w:bCs/>
                <w:lang w:eastAsia="lv-LV"/>
              </w:rPr>
              <w:t>1985</w:t>
            </w:r>
          </w:p>
        </w:tc>
        <w:tc>
          <w:tcPr>
            <w:tcW w:w="1502" w:type="dxa"/>
            <w:tcBorders>
              <w:top w:val="nil"/>
              <w:left w:val="nil"/>
              <w:bottom w:val="single" w:sz="4" w:space="0" w:color="auto"/>
              <w:right w:val="single" w:sz="8" w:space="0" w:color="auto"/>
            </w:tcBorders>
            <w:shd w:val="clear" w:color="auto" w:fill="auto"/>
            <w:vAlign w:val="center"/>
            <w:hideMark/>
          </w:tcPr>
          <w:p w14:paraId="15380E8A" w14:textId="77777777" w:rsidR="00D10F93" w:rsidRPr="00D10F93" w:rsidRDefault="00D10F93" w:rsidP="00D10F93">
            <w:pPr>
              <w:suppressAutoHyphens w:val="0"/>
              <w:jc w:val="right"/>
              <w:rPr>
                <w:lang w:eastAsia="lv-LV"/>
              </w:rPr>
            </w:pPr>
            <w:r w:rsidRPr="00D10F93">
              <w:rPr>
                <w:lang w:eastAsia="lv-LV"/>
              </w:rPr>
              <w:t>1362907</w:t>
            </w:r>
          </w:p>
        </w:tc>
      </w:tr>
      <w:tr w:rsidR="00D10F93" w:rsidRPr="00D10F93" w14:paraId="72472AE5"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672BD70B" w14:textId="77777777" w:rsidR="00D10F93" w:rsidRPr="00D10F93" w:rsidRDefault="00D10F93" w:rsidP="00D10F93">
            <w:pPr>
              <w:suppressAutoHyphens w:val="0"/>
              <w:jc w:val="center"/>
              <w:rPr>
                <w:lang w:eastAsia="lv-LV"/>
              </w:rPr>
            </w:pPr>
            <w:r w:rsidRPr="00D10F93">
              <w:rPr>
                <w:lang w:eastAsia="lv-LV"/>
              </w:rPr>
              <w:t>18.6.2.0.</w:t>
            </w:r>
          </w:p>
        </w:tc>
        <w:tc>
          <w:tcPr>
            <w:tcW w:w="4114" w:type="dxa"/>
            <w:tcBorders>
              <w:top w:val="nil"/>
              <w:left w:val="nil"/>
              <w:bottom w:val="single" w:sz="4" w:space="0" w:color="auto"/>
              <w:right w:val="nil"/>
            </w:tcBorders>
            <w:shd w:val="clear" w:color="auto" w:fill="auto"/>
            <w:vAlign w:val="center"/>
            <w:hideMark/>
          </w:tcPr>
          <w:p w14:paraId="17E59C90" w14:textId="77777777" w:rsidR="00D10F93" w:rsidRPr="00D10F93" w:rsidRDefault="00D10F93" w:rsidP="00D10F93">
            <w:pPr>
              <w:suppressAutoHyphens w:val="0"/>
              <w:rPr>
                <w:lang w:eastAsia="lv-LV"/>
              </w:rPr>
            </w:pPr>
            <w:r w:rsidRPr="00D10F93">
              <w:rPr>
                <w:lang w:eastAsia="lv-LV"/>
              </w:rPr>
              <w:t>Pašvaldību saņemtie valsts budžeta transferti noteiktam mērķim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EB3F270" w14:textId="77777777" w:rsidR="00D10F93" w:rsidRPr="00D10F93" w:rsidRDefault="00D10F93" w:rsidP="00D10F93">
            <w:pPr>
              <w:suppressAutoHyphens w:val="0"/>
              <w:jc w:val="right"/>
              <w:rPr>
                <w:lang w:eastAsia="lv-LV"/>
              </w:rPr>
            </w:pPr>
            <w:r w:rsidRPr="00D10F93">
              <w:rPr>
                <w:lang w:eastAsia="lv-LV"/>
              </w:rPr>
              <w:t>558132</w:t>
            </w:r>
          </w:p>
        </w:tc>
        <w:tc>
          <w:tcPr>
            <w:tcW w:w="1493" w:type="dxa"/>
            <w:tcBorders>
              <w:top w:val="nil"/>
              <w:left w:val="nil"/>
              <w:bottom w:val="single" w:sz="4" w:space="0" w:color="auto"/>
              <w:right w:val="single" w:sz="8" w:space="0" w:color="auto"/>
            </w:tcBorders>
            <w:shd w:val="clear" w:color="auto" w:fill="auto"/>
            <w:vAlign w:val="center"/>
            <w:hideMark/>
          </w:tcPr>
          <w:p w14:paraId="3868A062" w14:textId="77777777" w:rsidR="00D10F93" w:rsidRPr="00D10F93" w:rsidRDefault="00D10F93" w:rsidP="00D10F93">
            <w:pPr>
              <w:suppressAutoHyphens w:val="0"/>
              <w:jc w:val="right"/>
              <w:rPr>
                <w:lang w:eastAsia="lv-LV"/>
              </w:rPr>
            </w:pPr>
            <w:r w:rsidRPr="00D10F93">
              <w:rPr>
                <w:lang w:eastAsia="lv-LV"/>
              </w:rPr>
              <w:t>1985</w:t>
            </w:r>
          </w:p>
        </w:tc>
        <w:tc>
          <w:tcPr>
            <w:tcW w:w="1502" w:type="dxa"/>
            <w:tcBorders>
              <w:top w:val="nil"/>
              <w:left w:val="nil"/>
              <w:bottom w:val="single" w:sz="4" w:space="0" w:color="auto"/>
              <w:right w:val="single" w:sz="8" w:space="0" w:color="auto"/>
            </w:tcBorders>
            <w:shd w:val="clear" w:color="auto" w:fill="auto"/>
            <w:vAlign w:val="center"/>
            <w:hideMark/>
          </w:tcPr>
          <w:p w14:paraId="20DDA672" w14:textId="77777777" w:rsidR="00D10F93" w:rsidRPr="00D10F93" w:rsidRDefault="00D10F93" w:rsidP="00D10F93">
            <w:pPr>
              <w:suppressAutoHyphens w:val="0"/>
              <w:jc w:val="right"/>
              <w:rPr>
                <w:lang w:eastAsia="lv-LV"/>
              </w:rPr>
            </w:pPr>
            <w:r w:rsidRPr="00D10F93">
              <w:rPr>
                <w:lang w:eastAsia="lv-LV"/>
              </w:rPr>
              <w:t>560117</w:t>
            </w:r>
          </w:p>
        </w:tc>
      </w:tr>
      <w:tr w:rsidR="00D10F93" w:rsidRPr="00D10F93" w14:paraId="1116C520"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F4577F9" w14:textId="77777777" w:rsidR="00D10F93" w:rsidRPr="00D10F93" w:rsidRDefault="00D10F93" w:rsidP="00D10F93">
            <w:pPr>
              <w:suppressAutoHyphens w:val="0"/>
              <w:jc w:val="right"/>
              <w:rPr>
                <w:lang w:eastAsia="lv-LV"/>
              </w:rPr>
            </w:pPr>
            <w:r w:rsidRPr="00D10F93">
              <w:rPr>
                <w:lang w:eastAsia="lv-LV"/>
              </w:rPr>
              <w:t>18.6.2.0.01</w:t>
            </w:r>
          </w:p>
        </w:tc>
        <w:tc>
          <w:tcPr>
            <w:tcW w:w="4114" w:type="dxa"/>
            <w:tcBorders>
              <w:top w:val="nil"/>
              <w:left w:val="nil"/>
              <w:bottom w:val="single" w:sz="4" w:space="0" w:color="auto"/>
              <w:right w:val="nil"/>
            </w:tcBorders>
            <w:shd w:val="clear" w:color="auto" w:fill="auto"/>
            <w:vAlign w:val="center"/>
            <w:hideMark/>
          </w:tcPr>
          <w:p w14:paraId="17184AC6" w14:textId="77777777" w:rsidR="00D10F93" w:rsidRPr="00D10F93" w:rsidRDefault="00D10F93" w:rsidP="00D10F93">
            <w:pPr>
              <w:suppressAutoHyphens w:val="0"/>
              <w:rPr>
                <w:lang w:eastAsia="lv-LV"/>
              </w:rPr>
            </w:pPr>
            <w:r w:rsidRPr="00D10F93">
              <w:rPr>
                <w:lang w:eastAsia="lv-LV"/>
              </w:rPr>
              <w:t>Kultūras Ministrijas dotācija Līgatnes mūzikas un mākslas skolas pedagogu algām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19F95411" w14:textId="77777777" w:rsidR="00D10F93" w:rsidRPr="00D10F93" w:rsidRDefault="00D10F93" w:rsidP="00D10F93">
            <w:pPr>
              <w:suppressAutoHyphens w:val="0"/>
              <w:jc w:val="right"/>
              <w:rPr>
                <w:lang w:eastAsia="lv-LV"/>
              </w:rPr>
            </w:pPr>
            <w:r w:rsidRPr="00D10F93">
              <w:rPr>
                <w:lang w:eastAsia="lv-LV"/>
              </w:rPr>
              <w:t>50263</w:t>
            </w:r>
          </w:p>
        </w:tc>
        <w:tc>
          <w:tcPr>
            <w:tcW w:w="1493" w:type="dxa"/>
            <w:tcBorders>
              <w:top w:val="nil"/>
              <w:left w:val="nil"/>
              <w:bottom w:val="single" w:sz="4" w:space="0" w:color="auto"/>
              <w:right w:val="nil"/>
            </w:tcBorders>
            <w:shd w:val="clear" w:color="auto" w:fill="auto"/>
            <w:vAlign w:val="center"/>
            <w:hideMark/>
          </w:tcPr>
          <w:p w14:paraId="0D1AC441"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6E7AE4E" w14:textId="77777777" w:rsidR="00D10F93" w:rsidRPr="00D10F93" w:rsidRDefault="00D10F93" w:rsidP="00D10F93">
            <w:pPr>
              <w:suppressAutoHyphens w:val="0"/>
              <w:jc w:val="right"/>
              <w:rPr>
                <w:lang w:eastAsia="lv-LV"/>
              </w:rPr>
            </w:pPr>
            <w:r w:rsidRPr="00D10F93">
              <w:rPr>
                <w:lang w:eastAsia="lv-LV"/>
              </w:rPr>
              <w:t>50263</w:t>
            </w:r>
          </w:p>
        </w:tc>
      </w:tr>
      <w:tr w:rsidR="00D10F93" w:rsidRPr="00D10F93" w14:paraId="41EAE6D6"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3195077C" w14:textId="77777777" w:rsidR="00D10F93" w:rsidRPr="00D10F93" w:rsidRDefault="00D10F93" w:rsidP="00D10F93">
            <w:pPr>
              <w:suppressAutoHyphens w:val="0"/>
              <w:jc w:val="right"/>
              <w:rPr>
                <w:lang w:eastAsia="lv-LV"/>
              </w:rPr>
            </w:pPr>
            <w:r w:rsidRPr="00D10F93">
              <w:rPr>
                <w:lang w:eastAsia="lv-LV"/>
              </w:rPr>
              <w:t>18.6.2.0.02</w:t>
            </w:r>
          </w:p>
        </w:tc>
        <w:tc>
          <w:tcPr>
            <w:tcW w:w="4114" w:type="dxa"/>
            <w:tcBorders>
              <w:top w:val="nil"/>
              <w:left w:val="nil"/>
              <w:bottom w:val="single" w:sz="4" w:space="0" w:color="auto"/>
              <w:right w:val="nil"/>
            </w:tcBorders>
            <w:shd w:val="clear" w:color="auto" w:fill="auto"/>
            <w:vAlign w:val="center"/>
            <w:hideMark/>
          </w:tcPr>
          <w:p w14:paraId="3D4CF5FD" w14:textId="77777777" w:rsidR="00D10F93" w:rsidRPr="00D10F93" w:rsidRDefault="00D10F93" w:rsidP="00D10F93">
            <w:pPr>
              <w:suppressAutoHyphens w:val="0"/>
              <w:rPr>
                <w:lang w:eastAsia="lv-LV"/>
              </w:rPr>
            </w:pPr>
            <w:r w:rsidRPr="00D10F93">
              <w:rPr>
                <w:lang w:eastAsia="lv-LV"/>
              </w:rPr>
              <w:t>Mērķdotācija Līgatnes novada vidusskolas pedagogu algām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C85D1DC" w14:textId="77777777" w:rsidR="00D10F93" w:rsidRPr="00D10F93" w:rsidRDefault="00D10F93" w:rsidP="00D10F93">
            <w:pPr>
              <w:suppressAutoHyphens w:val="0"/>
              <w:jc w:val="right"/>
              <w:rPr>
                <w:lang w:eastAsia="lv-LV"/>
              </w:rPr>
            </w:pPr>
            <w:r w:rsidRPr="00D10F93">
              <w:rPr>
                <w:lang w:eastAsia="lv-LV"/>
              </w:rPr>
              <w:t>205944</w:t>
            </w:r>
          </w:p>
        </w:tc>
        <w:tc>
          <w:tcPr>
            <w:tcW w:w="1493" w:type="dxa"/>
            <w:tcBorders>
              <w:top w:val="nil"/>
              <w:left w:val="nil"/>
              <w:bottom w:val="single" w:sz="4" w:space="0" w:color="auto"/>
              <w:right w:val="nil"/>
            </w:tcBorders>
            <w:shd w:val="clear" w:color="auto" w:fill="auto"/>
            <w:vAlign w:val="center"/>
            <w:hideMark/>
          </w:tcPr>
          <w:p w14:paraId="44D0D4CA"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A802A7E" w14:textId="77777777" w:rsidR="00D10F93" w:rsidRPr="00D10F93" w:rsidRDefault="00D10F93" w:rsidP="00D10F93">
            <w:pPr>
              <w:suppressAutoHyphens w:val="0"/>
              <w:jc w:val="right"/>
              <w:rPr>
                <w:lang w:eastAsia="lv-LV"/>
              </w:rPr>
            </w:pPr>
            <w:r w:rsidRPr="00D10F93">
              <w:rPr>
                <w:lang w:eastAsia="lv-LV"/>
              </w:rPr>
              <w:t>205944</w:t>
            </w:r>
          </w:p>
        </w:tc>
      </w:tr>
      <w:tr w:rsidR="00D10F93" w:rsidRPr="00D10F93" w14:paraId="430E7DD3"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6BA66905" w14:textId="77777777" w:rsidR="00D10F93" w:rsidRPr="00D10F93" w:rsidRDefault="00D10F93" w:rsidP="00D10F93">
            <w:pPr>
              <w:suppressAutoHyphens w:val="0"/>
              <w:jc w:val="right"/>
              <w:rPr>
                <w:lang w:eastAsia="lv-LV"/>
              </w:rPr>
            </w:pPr>
            <w:r w:rsidRPr="00D10F93">
              <w:rPr>
                <w:lang w:eastAsia="lv-LV"/>
              </w:rPr>
              <w:t>18.6.2.0.03</w:t>
            </w:r>
          </w:p>
        </w:tc>
        <w:tc>
          <w:tcPr>
            <w:tcW w:w="4114" w:type="dxa"/>
            <w:tcBorders>
              <w:top w:val="nil"/>
              <w:left w:val="nil"/>
              <w:bottom w:val="single" w:sz="4" w:space="0" w:color="auto"/>
              <w:right w:val="nil"/>
            </w:tcBorders>
            <w:shd w:val="clear" w:color="auto" w:fill="auto"/>
            <w:vAlign w:val="center"/>
            <w:hideMark/>
          </w:tcPr>
          <w:p w14:paraId="6A17D761" w14:textId="77777777" w:rsidR="00D10F93" w:rsidRPr="00D10F93" w:rsidRDefault="00D10F93" w:rsidP="00D10F93">
            <w:pPr>
              <w:suppressAutoHyphens w:val="0"/>
              <w:rPr>
                <w:lang w:eastAsia="lv-LV"/>
              </w:rPr>
            </w:pPr>
            <w:r w:rsidRPr="00D10F93">
              <w:rPr>
                <w:lang w:eastAsia="lv-LV"/>
              </w:rPr>
              <w:t>Mērķdotācija Līgatnes novada vidusskolas interešu izglītībai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2FAE9A1A" w14:textId="77777777" w:rsidR="00D10F93" w:rsidRPr="00D10F93" w:rsidRDefault="00D10F93" w:rsidP="00D10F93">
            <w:pPr>
              <w:suppressAutoHyphens w:val="0"/>
              <w:jc w:val="right"/>
              <w:rPr>
                <w:lang w:eastAsia="lv-LV"/>
              </w:rPr>
            </w:pPr>
            <w:r w:rsidRPr="00D10F93">
              <w:rPr>
                <w:lang w:eastAsia="lv-LV"/>
              </w:rPr>
              <w:t>11268</w:t>
            </w:r>
          </w:p>
        </w:tc>
        <w:tc>
          <w:tcPr>
            <w:tcW w:w="1493" w:type="dxa"/>
            <w:tcBorders>
              <w:top w:val="nil"/>
              <w:left w:val="nil"/>
              <w:bottom w:val="single" w:sz="4" w:space="0" w:color="auto"/>
              <w:right w:val="nil"/>
            </w:tcBorders>
            <w:shd w:val="clear" w:color="auto" w:fill="auto"/>
            <w:vAlign w:val="center"/>
            <w:hideMark/>
          </w:tcPr>
          <w:p w14:paraId="585AA692"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8B501B0" w14:textId="77777777" w:rsidR="00D10F93" w:rsidRPr="00D10F93" w:rsidRDefault="00D10F93" w:rsidP="00D10F93">
            <w:pPr>
              <w:suppressAutoHyphens w:val="0"/>
              <w:jc w:val="right"/>
              <w:rPr>
                <w:lang w:eastAsia="lv-LV"/>
              </w:rPr>
            </w:pPr>
            <w:r w:rsidRPr="00D10F93">
              <w:rPr>
                <w:lang w:eastAsia="lv-LV"/>
              </w:rPr>
              <w:t>11268</w:t>
            </w:r>
          </w:p>
        </w:tc>
      </w:tr>
      <w:tr w:rsidR="00D10F93" w:rsidRPr="00D10F93" w14:paraId="62267E3F"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DFDED08" w14:textId="77777777" w:rsidR="00D10F93" w:rsidRPr="00D10F93" w:rsidRDefault="00D10F93" w:rsidP="00D10F93">
            <w:pPr>
              <w:suppressAutoHyphens w:val="0"/>
              <w:jc w:val="right"/>
              <w:rPr>
                <w:lang w:eastAsia="lv-LV"/>
              </w:rPr>
            </w:pPr>
            <w:r w:rsidRPr="00D10F93">
              <w:rPr>
                <w:lang w:eastAsia="lv-LV"/>
              </w:rPr>
              <w:t>18.6.2.0.04</w:t>
            </w:r>
          </w:p>
        </w:tc>
        <w:tc>
          <w:tcPr>
            <w:tcW w:w="4114" w:type="dxa"/>
            <w:tcBorders>
              <w:top w:val="nil"/>
              <w:left w:val="nil"/>
              <w:bottom w:val="single" w:sz="4" w:space="0" w:color="auto"/>
              <w:right w:val="nil"/>
            </w:tcBorders>
            <w:shd w:val="clear" w:color="auto" w:fill="auto"/>
            <w:vAlign w:val="center"/>
            <w:hideMark/>
          </w:tcPr>
          <w:p w14:paraId="317B1C88" w14:textId="77777777" w:rsidR="00D10F93" w:rsidRPr="00D10F93" w:rsidRDefault="00D10F93" w:rsidP="00D10F93">
            <w:pPr>
              <w:suppressAutoHyphens w:val="0"/>
              <w:rPr>
                <w:lang w:eastAsia="lv-LV"/>
              </w:rPr>
            </w:pPr>
            <w:r w:rsidRPr="00D10F93">
              <w:rPr>
                <w:lang w:eastAsia="lv-LV"/>
              </w:rPr>
              <w:t>Finansējums mācību līdzekļu un mācību literatūras iegādei Līgatnes vidusskolai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B0251F7" w14:textId="77777777" w:rsidR="00D10F93" w:rsidRPr="00D10F93" w:rsidRDefault="00D10F93" w:rsidP="00D10F93">
            <w:pPr>
              <w:suppressAutoHyphens w:val="0"/>
              <w:jc w:val="right"/>
              <w:rPr>
                <w:lang w:eastAsia="lv-LV"/>
              </w:rPr>
            </w:pPr>
            <w:r w:rsidRPr="00D10F93">
              <w:rPr>
                <w:lang w:eastAsia="lv-LV"/>
              </w:rPr>
              <w:t>2546</w:t>
            </w:r>
          </w:p>
        </w:tc>
        <w:tc>
          <w:tcPr>
            <w:tcW w:w="1493" w:type="dxa"/>
            <w:tcBorders>
              <w:top w:val="nil"/>
              <w:left w:val="nil"/>
              <w:bottom w:val="single" w:sz="4" w:space="0" w:color="auto"/>
              <w:right w:val="nil"/>
            </w:tcBorders>
            <w:shd w:val="clear" w:color="auto" w:fill="auto"/>
            <w:vAlign w:val="center"/>
            <w:hideMark/>
          </w:tcPr>
          <w:p w14:paraId="030F524B"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7DD4A763" w14:textId="77777777" w:rsidR="00D10F93" w:rsidRPr="00D10F93" w:rsidRDefault="00D10F93" w:rsidP="00D10F93">
            <w:pPr>
              <w:suppressAutoHyphens w:val="0"/>
              <w:jc w:val="right"/>
              <w:rPr>
                <w:lang w:eastAsia="lv-LV"/>
              </w:rPr>
            </w:pPr>
            <w:r w:rsidRPr="00D10F93">
              <w:rPr>
                <w:lang w:eastAsia="lv-LV"/>
              </w:rPr>
              <w:t>2546</w:t>
            </w:r>
          </w:p>
        </w:tc>
      </w:tr>
      <w:tr w:rsidR="00D10F93" w:rsidRPr="00D10F93" w14:paraId="4B5D2ED3"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9C61C69" w14:textId="77777777" w:rsidR="00D10F93" w:rsidRPr="00D10F93" w:rsidRDefault="00D10F93" w:rsidP="00D10F93">
            <w:pPr>
              <w:suppressAutoHyphens w:val="0"/>
              <w:jc w:val="right"/>
              <w:rPr>
                <w:lang w:eastAsia="lv-LV"/>
              </w:rPr>
            </w:pPr>
            <w:r w:rsidRPr="00D10F93">
              <w:rPr>
                <w:lang w:eastAsia="lv-LV"/>
              </w:rPr>
              <w:t>18.6.2.0.05</w:t>
            </w:r>
          </w:p>
        </w:tc>
        <w:tc>
          <w:tcPr>
            <w:tcW w:w="4114" w:type="dxa"/>
            <w:tcBorders>
              <w:top w:val="nil"/>
              <w:left w:val="nil"/>
              <w:bottom w:val="single" w:sz="4" w:space="0" w:color="auto"/>
              <w:right w:val="nil"/>
            </w:tcBorders>
            <w:shd w:val="clear" w:color="auto" w:fill="auto"/>
            <w:vAlign w:val="center"/>
            <w:hideMark/>
          </w:tcPr>
          <w:p w14:paraId="403CED11" w14:textId="77777777" w:rsidR="00D10F93" w:rsidRPr="00D10F93" w:rsidRDefault="00D10F93" w:rsidP="00D10F93">
            <w:pPr>
              <w:suppressAutoHyphens w:val="0"/>
              <w:rPr>
                <w:lang w:eastAsia="lv-LV"/>
              </w:rPr>
            </w:pPr>
            <w:r w:rsidRPr="00D10F93">
              <w:rPr>
                <w:lang w:eastAsia="lv-LV"/>
              </w:rPr>
              <w:t>Dotācija brīvpusdienu nodrošināšanai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C5F8801" w14:textId="77777777" w:rsidR="00D10F93" w:rsidRPr="00D10F93" w:rsidRDefault="00D10F93" w:rsidP="00D10F93">
            <w:pPr>
              <w:suppressAutoHyphens w:val="0"/>
              <w:jc w:val="right"/>
              <w:rPr>
                <w:lang w:eastAsia="lv-LV"/>
              </w:rPr>
            </w:pPr>
            <w:r w:rsidRPr="00D10F93">
              <w:rPr>
                <w:lang w:eastAsia="lv-LV"/>
              </w:rPr>
              <w:t>6778</w:t>
            </w:r>
          </w:p>
        </w:tc>
        <w:tc>
          <w:tcPr>
            <w:tcW w:w="1493" w:type="dxa"/>
            <w:tcBorders>
              <w:top w:val="nil"/>
              <w:left w:val="nil"/>
              <w:bottom w:val="single" w:sz="4" w:space="0" w:color="auto"/>
              <w:right w:val="nil"/>
            </w:tcBorders>
            <w:shd w:val="clear" w:color="auto" w:fill="auto"/>
            <w:vAlign w:val="center"/>
            <w:hideMark/>
          </w:tcPr>
          <w:p w14:paraId="77F17E9A"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0692DE0C" w14:textId="77777777" w:rsidR="00D10F93" w:rsidRPr="00D10F93" w:rsidRDefault="00D10F93" w:rsidP="00D10F93">
            <w:pPr>
              <w:suppressAutoHyphens w:val="0"/>
              <w:jc w:val="right"/>
              <w:rPr>
                <w:lang w:eastAsia="lv-LV"/>
              </w:rPr>
            </w:pPr>
            <w:r w:rsidRPr="00D10F93">
              <w:rPr>
                <w:lang w:eastAsia="lv-LV"/>
              </w:rPr>
              <w:t>6778</w:t>
            </w:r>
          </w:p>
        </w:tc>
      </w:tr>
      <w:tr w:rsidR="00D10F93" w:rsidRPr="00D10F93" w14:paraId="1891ACD5"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50DA44E5" w14:textId="77777777" w:rsidR="00D10F93" w:rsidRPr="00D10F93" w:rsidRDefault="00D10F93" w:rsidP="00D10F93">
            <w:pPr>
              <w:suppressAutoHyphens w:val="0"/>
              <w:jc w:val="right"/>
              <w:rPr>
                <w:lang w:eastAsia="lv-LV"/>
              </w:rPr>
            </w:pPr>
            <w:r w:rsidRPr="00D10F93">
              <w:rPr>
                <w:lang w:eastAsia="lv-LV"/>
              </w:rPr>
              <w:t>18.6.2.0.06</w:t>
            </w:r>
          </w:p>
        </w:tc>
        <w:tc>
          <w:tcPr>
            <w:tcW w:w="4114" w:type="dxa"/>
            <w:tcBorders>
              <w:top w:val="nil"/>
              <w:left w:val="nil"/>
              <w:bottom w:val="single" w:sz="4" w:space="0" w:color="auto"/>
              <w:right w:val="nil"/>
            </w:tcBorders>
            <w:shd w:val="clear" w:color="auto" w:fill="auto"/>
            <w:vAlign w:val="center"/>
            <w:hideMark/>
          </w:tcPr>
          <w:p w14:paraId="6091E2C6" w14:textId="77777777" w:rsidR="00D10F93" w:rsidRPr="00D10F93" w:rsidRDefault="00D10F93" w:rsidP="00D10F93">
            <w:pPr>
              <w:suppressAutoHyphens w:val="0"/>
              <w:rPr>
                <w:lang w:eastAsia="lv-LV"/>
              </w:rPr>
            </w:pPr>
            <w:r w:rsidRPr="00D10F93">
              <w:rPr>
                <w:lang w:eastAsia="lv-LV"/>
              </w:rPr>
              <w:t>Mērķdotācija pedagogu darba samaksai Līgatnes PII 5 gad. apmācībai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7B5C11C" w14:textId="77777777" w:rsidR="00D10F93" w:rsidRPr="00D10F93" w:rsidRDefault="00D10F93" w:rsidP="00D10F93">
            <w:pPr>
              <w:suppressAutoHyphens w:val="0"/>
              <w:jc w:val="right"/>
              <w:rPr>
                <w:lang w:eastAsia="lv-LV"/>
              </w:rPr>
            </w:pPr>
            <w:r w:rsidRPr="00D10F93">
              <w:rPr>
                <w:lang w:eastAsia="lv-LV"/>
              </w:rPr>
              <w:t>67440</w:t>
            </w:r>
          </w:p>
        </w:tc>
        <w:tc>
          <w:tcPr>
            <w:tcW w:w="1493" w:type="dxa"/>
            <w:tcBorders>
              <w:top w:val="nil"/>
              <w:left w:val="nil"/>
              <w:bottom w:val="single" w:sz="4" w:space="0" w:color="auto"/>
              <w:right w:val="nil"/>
            </w:tcBorders>
            <w:shd w:val="clear" w:color="auto" w:fill="auto"/>
            <w:vAlign w:val="center"/>
            <w:hideMark/>
          </w:tcPr>
          <w:p w14:paraId="72BE40AF"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07C480E6" w14:textId="77777777" w:rsidR="00D10F93" w:rsidRPr="00D10F93" w:rsidRDefault="00D10F93" w:rsidP="00D10F93">
            <w:pPr>
              <w:suppressAutoHyphens w:val="0"/>
              <w:jc w:val="right"/>
              <w:rPr>
                <w:lang w:eastAsia="lv-LV"/>
              </w:rPr>
            </w:pPr>
            <w:r w:rsidRPr="00D10F93">
              <w:rPr>
                <w:lang w:eastAsia="lv-LV"/>
              </w:rPr>
              <w:t>67440</w:t>
            </w:r>
          </w:p>
        </w:tc>
      </w:tr>
      <w:tr w:rsidR="00D10F93" w:rsidRPr="00D10F93" w14:paraId="321D3FBC"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7A0207A" w14:textId="77777777" w:rsidR="00D10F93" w:rsidRPr="00D10F93" w:rsidRDefault="00D10F93" w:rsidP="00D10F93">
            <w:pPr>
              <w:suppressAutoHyphens w:val="0"/>
              <w:jc w:val="right"/>
              <w:rPr>
                <w:lang w:eastAsia="lv-LV"/>
              </w:rPr>
            </w:pPr>
            <w:r w:rsidRPr="00D10F93">
              <w:rPr>
                <w:lang w:eastAsia="lv-LV"/>
              </w:rPr>
              <w:t>18.6.2.0.07</w:t>
            </w:r>
          </w:p>
        </w:tc>
        <w:tc>
          <w:tcPr>
            <w:tcW w:w="4114" w:type="dxa"/>
            <w:tcBorders>
              <w:top w:val="nil"/>
              <w:left w:val="nil"/>
              <w:bottom w:val="single" w:sz="4" w:space="0" w:color="auto"/>
              <w:right w:val="nil"/>
            </w:tcBorders>
            <w:shd w:val="clear" w:color="auto" w:fill="auto"/>
            <w:vAlign w:val="center"/>
            <w:hideMark/>
          </w:tcPr>
          <w:p w14:paraId="450AAB88" w14:textId="77777777" w:rsidR="00D10F93" w:rsidRPr="00D10F93" w:rsidRDefault="00D10F93" w:rsidP="00D10F93">
            <w:pPr>
              <w:suppressAutoHyphens w:val="0"/>
              <w:rPr>
                <w:lang w:eastAsia="lv-LV"/>
              </w:rPr>
            </w:pPr>
            <w:r w:rsidRPr="00D10F93">
              <w:rPr>
                <w:lang w:eastAsia="lv-LV"/>
              </w:rPr>
              <w:t>Fina</w:t>
            </w:r>
            <w:r>
              <w:rPr>
                <w:lang w:eastAsia="lv-LV"/>
              </w:rPr>
              <w:t>n</w:t>
            </w:r>
            <w:r w:rsidRPr="00D10F93">
              <w:rPr>
                <w:lang w:eastAsia="lv-LV"/>
              </w:rPr>
              <w:t>sējums mācību līdzekļu un mācību literatūras iegādei Līgatnes novada PII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563579F" w14:textId="77777777" w:rsidR="00D10F93" w:rsidRPr="00D10F93" w:rsidRDefault="00D10F93" w:rsidP="00D10F93">
            <w:pPr>
              <w:suppressAutoHyphens w:val="0"/>
              <w:jc w:val="right"/>
              <w:rPr>
                <w:lang w:eastAsia="lv-LV"/>
              </w:rPr>
            </w:pPr>
            <w:r w:rsidRPr="00D10F93">
              <w:rPr>
                <w:lang w:eastAsia="lv-LV"/>
              </w:rPr>
              <w:t>385</w:t>
            </w:r>
          </w:p>
        </w:tc>
        <w:tc>
          <w:tcPr>
            <w:tcW w:w="1493" w:type="dxa"/>
            <w:tcBorders>
              <w:top w:val="nil"/>
              <w:left w:val="nil"/>
              <w:bottom w:val="single" w:sz="4" w:space="0" w:color="auto"/>
              <w:right w:val="nil"/>
            </w:tcBorders>
            <w:shd w:val="clear" w:color="auto" w:fill="auto"/>
            <w:vAlign w:val="center"/>
            <w:hideMark/>
          </w:tcPr>
          <w:p w14:paraId="0F255917"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6D7712B" w14:textId="77777777" w:rsidR="00D10F93" w:rsidRPr="00D10F93" w:rsidRDefault="00D10F93" w:rsidP="00D10F93">
            <w:pPr>
              <w:suppressAutoHyphens w:val="0"/>
              <w:jc w:val="right"/>
              <w:rPr>
                <w:lang w:eastAsia="lv-LV"/>
              </w:rPr>
            </w:pPr>
            <w:r w:rsidRPr="00D10F93">
              <w:rPr>
                <w:lang w:eastAsia="lv-LV"/>
              </w:rPr>
              <w:t>385</w:t>
            </w:r>
          </w:p>
        </w:tc>
      </w:tr>
      <w:tr w:rsidR="00D10F93" w:rsidRPr="00D10F93" w14:paraId="3EDC64C1"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722E338" w14:textId="77777777" w:rsidR="00D10F93" w:rsidRPr="00D10F93" w:rsidRDefault="00D10F93" w:rsidP="00D10F93">
            <w:pPr>
              <w:suppressAutoHyphens w:val="0"/>
              <w:jc w:val="right"/>
              <w:rPr>
                <w:lang w:eastAsia="lv-LV"/>
              </w:rPr>
            </w:pPr>
            <w:r w:rsidRPr="00D10F93">
              <w:rPr>
                <w:lang w:eastAsia="lv-LV"/>
              </w:rPr>
              <w:t>18.6.2.0.08</w:t>
            </w:r>
          </w:p>
        </w:tc>
        <w:tc>
          <w:tcPr>
            <w:tcW w:w="4114" w:type="dxa"/>
            <w:tcBorders>
              <w:top w:val="nil"/>
              <w:left w:val="nil"/>
              <w:bottom w:val="single" w:sz="4" w:space="0" w:color="auto"/>
              <w:right w:val="nil"/>
            </w:tcBorders>
            <w:shd w:val="clear" w:color="auto" w:fill="auto"/>
            <w:vAlign w:val="center"/>
            <w:hideMark/>
          </w:tcPr>
          <w:p w14:paraId="00739F9C" w14:textId="77777777" w:rsidR="00D10F93" w:rsidRPr="00D10F93" w:rsidRDefault="00D10F93" w:rsidP="00D10F93">
            <w:pPr>
              <w:suppressAutoHyphens w:val="0"/>
              <w:rPr>
                <w:lang w:eastAsia="lv-LV"/>
              </w:rPr>
            </w:pPr>
            <w:r w:rsidRPr="00D10F93">
              <w:rPr>
                <w:lang w:eastAsia="lv-LV"/>
              </w:rPr>
              <w:t>Dotācija invalīdu asistentiem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EBEC2FD" w14:textId="77777777" w:rsidR="00D10F93" w:rsidRPr="00D10F93" w:rsidRDefault="00D10F93" w:rsidP="00D10F93">
            <w:pPr>
              <w:suppressAutoHyphens w:val="0"/>
              <w:jc w:val="right"/>
              <w:rPr>
                <w:lang w:eastAsia="lv-LV"/>
              </w:rPr>
            </w:pPr>
            <w:r w:rsidRPr="00D10F93">
              <w:rPr>
                <w:lang w:eastAsia="lv-LV"/>
              </w:rPr>
              <w:t>9900</w:t>
            </w:r>
          </w:p>
        </w:tc>
        <w:tc>
          <w:tcPr>
            <w:tcW w:w="1493" w:type="dxa"/>
            <w:tcBorders>
              <w:top w:val="nil"/>
              <w:left w:val="nil"/>
              <w:bottom w:val="single" w:sz="4" w:space="0" w:color="auto"/>
              <w:right w:val="nil"/>
            </w:tcBorders>
            <w:shd w:val="clear" w:color="auto" w:fill="auto"/>
            <w:vAlign w:val="center"/>
            <w:hideMark/>
          </w:tcPr>
          <w:p w14:paraId="274B6145"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1DF4EBD" w14:textId="77777777" w:rsidR="00D10F93" w:rsidRPr="00D10F93" w:rsidRDefault="00D10F93" w:rsidP="00D10F93">
            <w:pPr>
              <w:suppressAutoHyphens w:val="0"/>
              <w:jc w:val="right"/>
              <w:rPr>
                <w:lang w:eastAsia="lv-LV"/>
              </w:rPr>
            </w:pPr>
            <w:r w:rsidRPr="00D10F93">
              <w:rPr>
                <w:lang w:eastAsia="lv-LV"/>
              </w:rPr>
              <w:t>9900</w:t>
            </w:r>
          </w:p>
        </w:tc>
      </w:tr>
      <w:tr w:rsidR="00D10F93" w:rsidRPr="00D10F93" w14:paraId="66B5C980"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8120D84" w14:textId="77777777" w:rsidR="00D10F93" w:rsidRPr="00D10F93" w:rsidRDefault="00D10F93" w:rsidP="00D10F93">
            <w:pPr>
              <w:suppressAutoHyphens w:val="0"/>
              <w:jc w:val="right"/>
              <w:rPr>
                <w:lang w:eastAsia="lv-LV"/>
              </w:rPr>
            </w:pPr>
            <w:r w:rsidRPr="00D10F93">
              <w:rPr>
                <w:lang w:eastAsia="lv-LV"/>
              </w:rPr>
              <w:t>18.6.2.0.11</w:t>
            </w:r>
          </w:p>
        </w:tc>
        <w:tc>
          <w:tcPr>
            <w:tcW w:w="4114" w:type="dxa"/>
            <w:tcBorders>
              <w:top w:val="nil"/>
              <w:left w:val="nil"/>
              <w:bottom w:val="single" w:sz="4" w:space="0" w:color="auto"/>
              <w:right w:val="nil"/>
            </w:tcBorders>
            <w:shd w:val="clear" w:color="auto" w:fill="auto"/>
            <w:vAlign w:val="center"/>
            <w:hideMark/>
          </w:tcPr>
          <w:p w14:paraId="579D4CC8" w14:textId="77777777" w:rsidR="00D10F93" w:rsidRPr="00D10F93" w:rsidRDefault="00D10F93" w:rsidP="00D10F93">
            <w:pPr>
              <w:suppressAutoHyphens w:val="0"/>
              <w:rPr>
                <w:lang w:eastAsia="lv-LV"/>
              </w:rPr>
            </w:pPr>
            <w:r w:rsidRPr="00D10F93">
              <w:rPr>
                <w:lang w:eastAsia="lv-LV"/>
              </w:rPr>
              <w:t>Dotācija algotiem pagaidu sabiedriskiem darbiem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897679A" w14:textId="77777777" w:rsidR="00D10F93" w:rsidRPr="00D10F93" w:rsidRDefault="00D10F93" w:rsidP="00D10F93">
            <w:pPr>
              <w:suppressAutoHyphens w:val="0"/>
              <w:jc w:val="right"/>
              <w:rPr>
                <w:lang w:eastAsia="lv-LV"/>
              </w:rPr>
            </w:pPr>
            <w:r w:rsidRPr="00D10F93">
              <w:rPr>
                <w:lang w:eastAsia="lv-LV"/>
              </w:rPr>
              <w:t>2440</w:t>
            </w:r>
          </w:p>
        </w:tc>
        <w:tc>
          <w:tcPr>
            <w:tcW w:w="1493" w:type="dxa"/>
            <w:tcBorders>
              <w:top w:val="nil"/>
              <w:left w:val="nil"/>
              <w:bottom w:val="single" w:sz="4" w:space="0" w:color="auto"/>
              <w:right w:val="nil"/>
            </w:tcBorders>
            <w:shd w:val="clear" w:color="auto" w:fill="auto"/>
            <w:vAlign w:val="center"/>
            <w:hideMark/>
          </w:tcPr>
          <w:p w14:paraId="736E5BB4"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6BC103A5" w14:textId="77777777" w:rsidR="00D10F93" w:rsidRPr="00D10F93" w:rsidRDefault="00D10F93" w:rsidP="00D10F93">
            <w:pPr>
              <w:suppressAutoHyphens w:val="0"/>
              <w:jc w:val="right"/>
              <w:rPr>
                <w:lang w:eastAsia="lv-LV"/>
              </w:rPr>
            </w:pPr>
            <w:r w:rsidRPr="00D10F93">
              <w:rPr>
                <w:lang w:eastAsia="lv-LV"/>
              </w:rPr>
              <w:t>2440</w:t>
            </w:r>
          </w:p>
        </w:tc>
      </w:tr>
      <w:tr w:rsidR="00D10F93" w:rsidRPr="00D10F93" w14:paraId="4FDD3803"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67001761" w14:textId="77777777" w:rsidR="00D10F93" w:rsidRPr="00D10F93" w:rsidRDefault="00D10F93" w:rsidP="00D10F93">
            <w:pPr>
              <w:suppressAutoHyphens w:val="0"/>
              <w:jc w:val="right"/>
              <w:rPr>
                <w:lang w:eastAsia="lv-LV"/>
              </w:rPr>
            </w:pPr>
            <w:r w:rsidRPr="00D10F93">
              <w:rPr>
                <w:lang w:eastAsia="lv-LV"/>
              </w:rPr>
              <w:t>18.6.2.0.12</w:t>
            </w:r>
          </w:p>
        </w:tc>
        <w:tc>
          <w:tcPr>
            <w:tcW w:w="4114" w:type="dxa"/>
            <w:tcBorders>
              <w:top w:val="nil"/>
              <w:left w:val="nil"/>
              <w:bottom w:val="single" w:sz="4" w:space="0" w:color="auto"/>
              <w:right w:val="nil"/>
            </w:tcBorders>
            <w:shd w:val="clear" w:color="auto" w:fill="auto"/>
            <w:vAlign w:val="center"/>
            <w:hideMark/>
          </w:tcPr>
          <w:p w14:paraId="098DC2F4" w14:textId="77777777" w:rsidR="00D10F93" w:rsidRPr="00D10F93" w:rsidRDefault="00D10F93" w:rsidP="00D10F93">
            <w:pPr>
              <w:suppressAutoHyphens w:val="0"/>
              <w:rPr>
                <w:lang w:eastAsia="lv-LV"/>
              </w:rPr>
            </w:pPr>
            <w:r w:rsidRPr="00D10F93">
              <w:rPr>
                <w:lang w:eastAsia="lv-LV"/>
              </w:rPr>
              <w:t>Mērķdotācija pašvaldību autoceļiem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1E7CAE89" w14:textId="77777777" w:rsidR="00D10F93" w:rsidRPr="00D10F93" w:rsidRDefault="00D10F93" w:rsidP="00D10F93">
            <w:pPr>
              <w:suppressAutoHyphens w:val="0"/>
              <w:jc w:val="right"/>
              <w:rPr>
                <w:lang w:eastAsia="lv-LV"/>
              </w:rPr>
            </w:pPr>
            <w:r w:rsidRPr="00D10F93">
              <w:rPr>
                <w:lang w:eastAsia="lv-LV"/>
              </w:rPr>
              <w:t>113631</w:t>
            </w:r>
          </w:p>
        </w:tc>
        <w:tc>
          <w:tcPr>
            <w:tcW w:w="1493" w:type="dxa"/>
            <w:tcBorders>
              <w:top w:val="nil"/>
              <w:left w:val="nil"/>
              <w:bottom w:val="single" w:sz="4" w:space="0" w:color="auto"/>
              <w:right w:val="nil"/>
            </w:tcBorders>
            <w:shd w:val="clear" w:color="auto" w:fill="auto"/>
            <w:vAlign w:val="center"/>
            <w:hideMark/>
          </w:tcPr>
          <w:p w14:paraId="30407179"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334DEF2C" w14:textId="77777777" w:rsidR="00D10F93" w:rsidRPr="00D10F93" w:rsidRDefault="00D10F93" w:rsidP="00D10F93">
            <w:pPr>
              <w:suppressAutoHyphens w:val="0"/>
              <w:jc w:val="right"/>
              <w:rPr>
                <w:lang w:eastAsia="lv-LV"/>
              </w:rPr>
            </w:pPr>
            <w:r w:rsidRPr="00D10F93">
              <w:rPr>
                <w:lang w:eastAsia="lv-LV"/>
              </w:rPr>
              <w:t>113631</w:t>
            </w:r>
          </w:p>
        </w:tc>
      </w:tr>
      <w:tr w:rsidR="00D10F93" w:rsidRPr="00D10F93" w14:paraId="75B576D7"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4BA9A70" w14:textId="77777777" w:rsidR="00D10F93" w:rsidRPr="00D10F93" w:rsidRDefault="00D10F93" w:rsidP="00D10F93">
            <w:pPr>
              <w:suppressAutoHyphens w:val="0"/>
              <w:jc w:val="right"/>
              <w:rPr>
                <w:lang w:eastAsia="lv-LV"/>
              </w:rPr>
            </w:pPr>
            <w:r w:rsidRPr="00D10F93">
              <w:rPr>
                <w:lang w:eastAsia="lv-LV"/>
              </w:rPr>
              <w:t>18.6.2.0.18</w:t>
            </w:r>
          </w:p>
        </w:tc>
        <w:tc>
          <w:tcPr>
            <w:tcW w:w="4114" w:type="dxa"/>
            <w:tcBorders>
              <w:top w:val="nil"/>
              <w:left w:val="nil"/>
              <w:bottom w:val="single" w:sz="4" w:space="0" w:color="auto"/>
              <w:right w:val="nil"/>
            </w:tcBorders>
            <w:shd w:val="clear" w:color="auto" w:fill="auto"/>
            <w:vAlign w:val="center"/>
            <w:hideMark/>
          </w:tcPr>
          <w:p w14:paraId="35C3A23D" w14:textId="77777777" w:rsidR="00D10F93" w:rsidRPr="00D10F93" w:rsidRDefault="00D10F93" w:rsidP="00D10F93">
            <w:pPr>
              <w:suppressAutoHyphens w:val="0"/>
              <w:rPr>
                <w:lang w:eastAsia="lv-LV"/>
              </w:rPr>
            </w:pPr>
            <w:r w:rsidRPr="00D10F93">
              <w:rPr>
                <w:lang w:eastAsia="lv-LV"/>
              </w:rPr>
              <w:t>LR LAD finansējums projektiem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2D33D933" w14:textId="77777777" w:rsidR="00D10F93" w:rsidRPr="00D10F93" w:rsidRDefault="00D10F93" w:rsidP="00D10F93">
            <w:pPr>
              <w:suppressAutoHyphens w:val="0"/>
              <w:jc w:val="right"/>
              <w:rPr>
                <w:lang w:eastAsia="lv-LV"/>
              </w:rPr>
            </w:pPr>
            <w:r w:rsidRPr="00D10F93">
              <w:rPr>
                <w:lang w:eastAsia="lv-LV"/>
              </w:rPr>
              <w:t>17299</w:t>
            </w:r>
          </w:p>
        </w:tc>
        <w:tc>
          <w:tcPr>
            <w:tcW w:w="1493" w:type="dxa"/>
            <w:tcBorders>
              <w:top w:val="nil"/>
              <w:left w:val="nil"/>
              <w:bottom w:val="single" w:sz="4" w:space="0" w:color="auto"/>
              <w:right w:val="nil"/>
            </w:tcBorders>
            <w:shd w:val="clear" w:color="auto" w:fill="auto"/>
            <w:vAlign w:val="center"/>
            <w:hideMark/>
          </w:tcPr>
          <w:p w14:paraId="3920479A"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667C320" w14:textId="77777777" w:rsidR="00D10F93" w:rsidRPr="00D10F93" w:rsidRDefault="00D10F93" w:rsidP="00D10F93">
            <w:pPr>
              <w:suppressAutoHyphens w:val="0"/>
              <w:jc w:val="right"/>
              <w:rPr>
                <w:lang w:eastAsia="lv-LV"/>
              </w:rPr>
            </w:pPr>
            <w:r w:rsidRPr="00D10F93">
              <w:rPr>
                <w:lang w:eastAsia="lv-LV"/>
              </w:rPr>
              <w:t>17299</w:t>
            </w:r>
          </w:p>
        </w:tc>
      </w:tr>
      <w:tr w:rsidR="00D10F93" w:rsidRPr="00D10F93" w14:paraId="150C6BA8"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4D9D1C9A" w14:textId="77777777" w:rsidR="00D10F93" w:rsidRPr="00D10F93" w:rsidRDefault="00D10F93" w:rsidP="00D10F93">
            <w:pPr>
              <w:suppressAutoHyphens w:val="0"/>
              <w:jc w:val="right"/>
              <w:rPr>
                <w:lang w:eastAsia="lv-LV"/>
              </w:rPr>
            </w:pPr>
            <w:r w:rsidRPr="00D10F93">
              <w:rPr>
                <w:lang w:eastAsia="lv-LV"/>
              </w:rPr>
              <w:t>18.6.2.0.21</w:t>
            </w:r>
          </w:p>
        </w:tc>
        <w:tc>
          <w:tcPr>
            <w:tcW w:w="4114" w:type="dxa"/>
            <w:tcBorders>
              <w:top w:val="nil"/>
              <w:left w:val="nil"/>
              <w:bottom w:val="single" w:sz="4" w:space="0" w:color="auto"/>
              <w:right w:val="nil"/>
            </w:tcBorders>
            <w:shd w:val="clear" w:color="auto" w:fill="auto"/>
            <w:vAlign w:val="center"/>
            <w:hideMark/>
          </w:tcPr>
          <w:p w14:paraId="1F5F1B96" w14:textId="77777777" w:rsidR="00D10F93" w:rsidRPr="00D10F93" w:rsidRDefault="00D10F93" w:rsidP="00D10F93">
            <w:pPr>
              <w:suppressAutoHyphens w:val="0"/>
              <w:rPr>
                <w:lang w:eastAsia="lv-LV"/>
              </w:rPr>
            </w:pPr>
            <w:r w:rsidRPr="00D10F93">
              <w:rPr>
                <w:lang w:eastAsia="lv-LV"/>
              </w:rPr>
              <w:t>Dotācija skolēnu vasaras praksei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1EB20297" w14:textId="77777777" w:rsidR="00D10F93" w:rsidRPr="00D10F93" w:rsidRDefault="00D10F93" w:rsidP="00D10F93">
            <w:pPr>
              <w:suppressAutoHyphens w:val="0"/>
              <w:jc w:val="right"/>
              <w:rPr>
                <w:lang w:eastAsia="lv-LV"/>
              </w:rPr>
            </w:pPr>
            <w:r w:rsidRPr="00D10F93">
              <w:rPr>
                <w:lang w:eastAsia="lv-LV"/>
              </w:rPr>
              <w:t>3600</w:t>
            </w:r>
          </w:p>
        </w:tc>
        <w:tc>
          <w:tcPr>
            <w:tcW w:w="1493" w:type="dxa"/>
            <w:tcBorders>
              <w:top w:val="nil"/>
              <w:left w:val="nil"/>
              <w:bottom w:val="single" w:sz="4" w:space="0" w:color="auto"/>
              <w:right w:val="nil"/>
            </w:tcBorders>
            <w:shd w:val="clear" w:color="auto" w:fill="auto"/>
            <w:vAlign w:val="center"/>
            <w:hideMark/>
          </w:tcPr>
          <w:p w14:paraId="2E1A1E11"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3B004965" w14:textId="77777777" w:rsidR="00D10F93" w:rsidRPr="00D10F93" w:rsidRDefault="00D10F93" w:rsidP="00D10F93">
            <w:pPr>
              <w:suppressAutoHyphens w:val="0"/>
              <w:jc w:val="right"/>
              <w:rPr>
                <w:lang w:eastAsia="lv-LV"/>
              </w:rPr>
            </w:pPr>
            <w:r w:rsidRPr="00D10F93">
              <w:rPr>
                <w:lang w:eastAsia="lv-LV"/>
              </w:rPr>
              <w:t>3600</w:t>
            </w:r>
          </w:p>
        </w:tc>
      </w:tr>
      <w:tr w:rsidR="00D10F93" w:rsidRPr="00D10F93" w14:paraId="2B470194"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88AB5D8" w14:textId="77777777" w:rsidR="00D10F93" w:rsidRPr="00D10F93" w:rsidRDefault="00D10F93" w:rsidP="00D10F93">
            <w:pPr>
              <w:suppressAutoHyphens w:val="0"/>
              <w:jc w:val="right"/>
              <w:rPr>
                <w:lang w:eastAsia="lv-LV"/>
              </w:rPr>
            </w:pPr>
            <w:r w:rsidRPr="00D10F93">
              <w:rPr>
                <w:lang w:eastAsia="lv-LV"/>
              </w:rPr>
              <w:t>18.6.2.0.23</w:t>
            </w:r>
          </w:p>
        </w:tc>
        <w:tc>
          <w:tcPr>
            <w:tcW w:w="4114" w:type="dxa"/>
            <w:tcBorders>
              <w:top w:val="nil"/>
              <w:left w:val="nil"/>
              <w:bottom w:val="single" w:sz="4" w:space="0" w:color="auto"/>
              <w:right w:val="nil"/>
            </w:tcBorders>
            <w:shd w:val="clear" w:color="auto" w:fill="auto"/>
            <w:vAlign w:val="center"/>
            <w:hideMark/>
          </w:tcPr>
          <w:p w14:paraId="1C6EE095" w14:textId="77777777" w:rsidR="00D10F93" w:rsidRPr="00D10F93" w:rsidRDefault="00D10F93" w:rsidP="00D10F93">
            <w:pPr>
              <w:suppressAutoHyphens w:val="0"/>
              <w:rPr>
                <w:lang w:eastAsia="lv-LV"/>
              </w:rPr>
            </w:pPr>
            <w:r w:rsidRPr="00D10F93">
              <w:rPr>
                <w:lang w:eastAsia="lv-LV"/>
              </w:rPr>
              <w:t>Mērķdotācija audžuģimenēm par bērna uzturnaudas palielināšanu</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4AA880C" w14:textId="77777777" w:rsidR="00D10F93" w:rsidRPr="00D10F93" w:rsidRDefault="00D10F93" w:rsidP="00D10F93">
            <w:pPr>
              <w:suppressAutoHyphens w:val="0"/>
              <w:jc w:val="right"/>
              <w:rPr>
                <w:lang w:eastAsia="lv-LV"/>
              </w:rPr>
            </w:pPr>
            <w:r w:rsidRPr="00D10F93">
              <w:rPr>
                <w:lang w:eastAsia="lv-LV"/>
              </w:rPr>
              <w:t>3900</w:t>
            </w:r>
          </w:p>
        </w:tc>
        <w:tc>
          <w:tcPr>
            <w:tcW w:w="1493" w:type="dxa"/>
            <w:tcBorders>
              <w:top w:val="nil"/>
              <w:left w:val="nil"/>
              <w:bottom w:val="single" w:sz="4" w:space="0" w:color="auto"/>
              <w:right w:val="nil"/>
            </w:tcBorders>
            <w:shd w:val="clear" w:color="auto" w:fill="auto"/>
            <w:vAlign w:val="center"/>
            <w:hideMark/>
          </w:tcPr>
          <w:p w14:paraId="7D321EFB"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06DB6F3C" w14:textId="77777777" w:rsidR="00D10F93" w:rsidRPr="00D10F93" w:rsidRDefault="00D10F93" w:rsidP="00D10F93">
            <w:pPr>
              <w:suppressAutoHyphens w:val="0"/>
              <w:jc w:val="right"/>
              <w:rPr>
                <w:lang w:eastAsia="lv-LV"/>
              </w:rPr>
            </w:pPr>
            <w:r w:rsidRPr="00D10F93">
              <w:rPr>
                <w:lang w:eastAsia="lv-LV"/>
              </w:rPr>
              <w:t>3900</w:t>
            </w:r>
          </w:p>
        </w:tc>
      </w:tr>
      <w:tr w:rsidR="00D10F93" w:rsidRPr="00D10F93" w14:paraId="4AAE58FC"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5E1447C1" w14:textId="77777777" w:rsidR="00D10F93" w:rsidRPr="00D10F93" w:rsidRDefault="00D10F93" w:rsidP="00D10F93">
            <w:pPr>
              <w:suppressAutoHyphens w:val="0"/>
              <w:jc w:val="right"/>
              <w:rPr>
                <w:lang w:eastAsia="lv-LV"/>
              </w:rPr>
            </w:pPr>
            <w:r w:rsidRPr="00D10F93">
              <w:rPr>
                <w:lang w:eastAsia="lv-LV"/>
              </w:rPr>
              <w:t>18.6.2.0.27</w:t>
            </w:r>
          </w:p>
        </w:tc>
        <w:tc>
          <w:tcPr>
            <w:tcW w:w="4114" w:type="dxa"/>
            <w:tcBorders>
              <w:top w:val="nil"/>
              <w:left w:val="nil"/>
              <w:bottom w:val="single" w:sz="4" w:space="0" w:color="auto"/>
              <w:right w:val="nil"/>
            </w:tcBorders>
            <w:shd w:val="clear" w:color="auto" w:fill="auto"/>
            <w:vAlign w:val="center"/>
            <w:hideMark/>
          </w:tcPr>
          <w:p w14:paraId="4B11B1C5" w14:textId="77777777" w:rsidR="00D10F93" w:rsidRPr="00D10F93" w:rsidRDefault="00D10F93" w:rsidP="00D10F93">
            <w:pPr>
              <w:suppressAutoHyphens w:val="0"/>
              <w:rPr>
                <w:lang w:eastAsia="lv-LV"/>
              </w:rPr>
            </w:pPr>
            <w:r w:rsidRPr="00D10F93">
              <w:rPr>
                <w:lang w:eastAsia="lv-LV"/>
              </w:rPr>
              <w:t>Finansējums programmai''Latvijas skolas soma''</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00DDB9AC" w14:textId="77777777" w:rsidR="00D10F93" w:rsidRPr="00D10F93" w:rsidRDefault="00D10F93" w:rsidP="00D10F93">
            <w:pPr>
              <w:suppressAutoHyphens w:val="0"/>
              <w:jc w:val="right"/>
              <w:rPr>
                <w:lang w:eastAsia="lv-LV"/>
              </w:rPr>
            </w:pPr>
            <w:r w:rsidRPr="00D10F93">
              <w:rPr>
                <w:lang w:eastAsia="lv-LV"/>
              </w:rPr>
              <w:t>2380</w:t>
            </w:r>
          </w:p>
        </w:tc>
        <w:tc>
          <w:tcPr>
            <w:tcW w:w="1493" w:type="dxa"/>
            <w:tcBorders>
              <w:top w:val="nil"/>
              <w:left w:val="nil"/>
              <w:bottom w:val="single" w:sz="4" w:space="0" w:color="auto"/>
              <w:right w:val="nil"/>
            </w:tcBorders>
            <w:shd w:val="clear" w:color="auto" w:fill="auto"/>
            <w:vAlign w:val="center"/>
            <w:hideMark/>
          </w:tcPr>
          <w:p w14:paraId="5528AC90"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470E92E" w14:textId="77777777" w:rsidR="00D10F93" w:rsidRPr="00D10F93" w:rsidRDefault="00D10F93" w:rsidP="00D10F93">
            <w:pPr>
              <w:suppressAutoHyphens w:val="0"/>
              <w:jc w:val="right"/>
              <w:rPr>
                <w:lang w:eastAsia="lv-LV"/>
              </w:rPr>
            </w:pPr>
            <w:r w:rsidRPr="00D10F93">
              <w:rPr>
                <w:lang w:eastAsia="lv-LV"/>
              </w:rPr>
              <w:t>2380</w:t>
            </w:r>
          </w:p>
        </w:tc>
      </w:tr>
      <w:tr w:rsidR="00D10F93" w:rsidRPr="00D10F93" w14:paraId="7502F388"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D989C22" w14:textId="77777777" w:rsidR="00D10F93" w:rsidRPr="00D10F93" w:rsidRDefault="00D10F93" w:rsidP="00D10F93">
            <w:pPr>
              <w:suppressAutoHyphens w:val="0"/>
              <w:jc w:val="right"/>
              <w:rPr>
                <w:lang w:eastAsia="lv-LV"/>
              </w:rPr>
            </w:pPr>
            <w:r w:rsidRPr="00D10F93">
              <w:rPr>
                <w:lang w:eastAsia="lv-LV"/>
              </w:rPr>
              <w:t>18.6.2.0.28</w:t>
            </w:r>
          </w:p>
        </w:tc>
        <w:tc>
          <w:tcPr>
            <w:tcW w:w="4114" w:type="dxa"/>
            <w:tcBorders>
              <w:top w:val="nil"/>
              <w:left w:val="nil"/>
              <w:bottom w:val="single" w:sz="4" w:space="0" w:color="auto"/>
              <w:right w:val="nil"/>
            </w:tcBorders>
            <w:shd w:val="clear" w:color="auto" w:fill="auto"/>
            <w:vAlign w:val="center"/>
            <w:hideMark/>
          </w:tcPr>
          <w:p w14:paraId="02AA7D00" w14:textId="77777777" w:rsidR="00D10F93" w:rsidRPr="00D10F93" w:rsidRDefault="00D10F93" w:rsidP="00D10F93">
            <w:pPr>
              <w:suppressAutoHyphens w:val="0"/>
              <w:rPr>
                <w:lang w:eastAsia="lv-LV"/>
              </w:rPr>
            </w:pPr>
            <w:r w:rsidRPr="00D10F93">
              <w:rPr>
                <w:lang w:eastAsia="lv-LV"/>
              </w:rPr>
              <w:t>Mērķdotācija Augšlīgatnes Jaunās sākumskolas pedagogu algām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18A28C3" w14:textId="77777777" w:rsidR="00D10F93" w:rsidRPr="00D10F93" w:rsidRDefault="00D10F93" w:rsidP="00D10F93">
            <w:pPr>
              <w:suppressAutoHyphens w:val="0"/>
              <w:jc w:val="right"/>
              <w:rPr>
                <w:lang w:eastAsia="lv-LV"/>
              </w:rPr>
            </w:pPr>
            <w:r w:rsidRPr="00D10F93">
              <w:rPr>
                <w:lang w:eastAsia="lv-LV"/>
              </w:rPr>
              <w:t>56568</w:t>
            </w:r>
          </w:p>
        </w:tc>
        <w:tc>
          <w:tcPr>
            <w:tcW w:w="1493" w:type="dxa"/>
            <w:tcBorders>
              <w:top w:val="nil"/>
              <w:left w:val="nil"/>
              <w:bottom w:val="single" w:sz="4" w:space="0" w:color="auto"/>
              <w:right w:val="nil"/>
            </w:tcBorders>
            <w:shd w:val="clear" w:color="auto" w:fill="auto"/>
            <w:vAlign w:val="center"/>
            <w:hideMark/>
          </w:tcPr>
          <w:p w14:paraId="0C4AB0CA"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286CE7BD" w14:textId="77777777" w:rsidR="00D10F93" w:rsidRPr="00D10F93" w:rsidRDefault="00D10F93" w:rsidP="00D10F93">
            <w:pPr>
              <w:suppressAutoHyphens w:val="0"/>
              <w:jc w:val="right"/>
              <w:rPr>
                <w:lang w:eastAsia="lv-LV"/>
              </w:rPr>
            </w:pPr>
            <w:r w:rsidRPr="00D10F93">
              <w:rPr>
                <w:lang w:eastAsia="lv-LV"/>
              </w:rPr>
              <w:t>56568</w:t>
            </w:r>
          </w:p>
        </w:tc>
      </w:tr>
      <w:tr w:rsidR="00D10F93" w:rsidRPr="00D10F93" w14:paraId="1811B859"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0D459940" w14:textId="77777777" w:rsidR="00D10F93" w:rsidRPr="00D10F93" w:rsidRDefault="00D10F93" w:rsidP="00D10F93">
            <w:pPr>
              <w:suppressAutoHyphens w:val="0"/>
              <w:jc w:val="right"/>
              <w:rPr>
                <w:lang w:eastAsia="lv-LV"/>
              </w:rPr>
            </w:pPr>
            <w:r w:rsidRPr="00D10F93">
              <w:rPr>
                <w:lang w:eastAsia="lv-LV"/>
              </w:rPr>
              <w:lastRenderedPageBreak/>
              <w:t>18.6.2.0.29</w:t>
            </w:r>
          </w:p>
        </w:tc>
        <w:tc>
          <w:tcPr>
            <w:tcW w:w="4114" w:type="dxa"/>
            <w:tcBorders>
              <w:top w:val="nil"/>
              <w:left w:val="nil"/>
              <w:bottom w:val="single" w:sz="4" w:space="0" w:color="auto"/>
              <w:right w:val="nil"/>
            </w:tcBorders>
            <w:shd w:val="clear" w:color="auto" w:fill="auto"/>
            <w:vAlign w:val="center"/>
            <w:hideMark/>
          </w:tcPr>
          <w:p w14:paraId="4214F501" w14:textId="77777777" w:rsidR="00D10F93" w:rsidRPr="00D10F93" w:rsidRDefault="00D10F93" w:rsidP="00D10F93">
            <w:pPr>
              <w:suppressAutoHyphens w:val="0"/>
              <w:rPr>
                <w:lang w:eastAsia="lv-LV"/>
              </w:rPr>
            </w:pPr>
            <w:r w:rsidRPr="00D10F93">
              <w:rPr>
                <w:lang w:eastAsia="lv-LV"/>
              </w:rPr>
              <w:t>Mērķdotācija interešu izglītībai Augšlīgatnes Jaunai sākumskolai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39080F84" w14:textId="77777777" w:rsidR="00D10F93" w:rsidRPr="00D10F93" w:rsidRDefault="00D10F93" w:rsidP="00D10F93">
            <w:pPr>
              <w:suppressAutoHyphens w:val="0"/>
              <w:jc w:val="right"/>
              <w:rPr>
                <w:lang w:eastAsia="lv-LV"/>
              </w:rPr>
            </w:pPr>
            <w:r w:rsidRPr="00D10F93">
              <w:rPr>
                <w:lang w:eastAsia="lv-LV"/>
              </w:rPr>
              <w:t>2520</w:t>
            </w:r>
          </w:p>
        </w:tc>
        <w:tc>
          <w:tcPr>
            <w:tcW w:w="1493" w:type="dxa"/>
            <w:tcBorders>
              <w:top w:val="nil"/>
              <w:left w:val="nil"/>
              <w:bottom w:val="single" w:sz="4" w:space="0" w:color="auto"/>
              <w:right w:val="nil"/>
            </w:tcBorders>
            <w:shd w:val="clear" w:color="auto" w:fill="auto"/>
            <w:vAlign w:val="center"/>
            <w:hideMark/>
          </w:tcPr>
          <w:p w14:paraId="054800DD"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3655E3D2" w14:textId="77777777" w:rsidR="00D10F93" w:rsidRPr="00D10F93" w:rsidRDefault="00D10F93" w:rsidP="00D10F93">
            <w:pPr>
              <w:suppressAutoHyphens w:val="0"/>
              <w:jc w:val="right"/>
              <w:rPr>
                <w:lang w:eastAsia="lv-LV"/>
              </w:rPr>
            </w:pPr>
            <w:r w:rsidRPr="00D10F93">
              <w:rPr>
                <w:lang w:eastAsia="lv-LV"/>
              </w:rPr>
              <w:t>2520</w:t>
            </w:r>
          </w:p>
        </w:tc>
      </w:tr>
      <w:tr w:rsidR="00D10F93" w:rsidRPr="00D10F93" w14:paraId="1443AA27" w14:textId="77777777" w:rsidTr="00D10F93">
        <w:trPr>
          <w:trHeight w:val="510"/>
        </w:trPr>
        <w:tc>
          <w:tcPr>
            <w:tcW w:w="1384" w:type="dxa"/>
            <w:tcBorders>
              <w:top w:val="nil"/>
              <w:left w:val="single" w:sz="8" w:space="0" w:color="auto"/>
              <w:bottom w:val="nil"/>
              <w:right w:val="single" w:sz="8" w:space="0" w:color="auto"/>
            </w:tcBorders>
            <w:shd w:val="clear" w:color="auto" w:fill="auto"/>
            <w:vAlign w:val="center"/>
            <w:hideMark/>
          </w:tcPr>
          <w:p w14:paraId="7AD9E5A0" w14:textId="77777777" w:rsidR="00D10F93" w:rsidRPr="00D10F93" w:rsidRDefault="00D10F93" w:rsidP="00D10F93">
            <w:pPr>
              <w:suppressAutoHyphens w:val="0"/>
              <w:jc w:val="right"/>
              <w:rPr>
                <w:lang w:eastAsia="lv-LV"/>
              </w:rPr>
            </w:pPr>
            <w:r w:rsidRPr="00D10F93">
              <w:rPr>
                <w:lang w:eastAsia="lv-LV"/>
              </w:rPr>
              <w:t>18.6.2.0.31</w:t>
            </w:r>
          </w:p>
        </w:tc>
        <w:tc>
          <w:tcPr>
            <w:tcW w:w="4114" w:type="dxa"/>
            <w:tcBorders>
              <w:top w:val="nil"/>
              <w:left w:val="nil"/>
              <w:bottom w:val="single" w:sz="4" w:space="0" w:color="auto"/>
              <w:right w:val="single" w:sz="8" w:space="0" w:color="auto"/>
            </w:tcBorders>
            <w:shd w:val="clear" w:color="auto" w:fill="auto"/>
            <w:vAlign w:val="center"/>
            <w:hideMark/>
          </w:tcPr>
          <w:p w14:paraId="144B2D47" w14:textId="77777777" w:rsidR="00D10F93" w:rsidRPr="00D10F93" w:rsidRDefault="00D10F93" w:rsidP="00D10F93">
            <w:pPr>
              <w:suppressAutoHyphens w:val="0"/>
              <w:rPr>
                <w:lang w:eastAsia="lv-LV"/>
              </w:rPr>
            </w:pPr>
            <w:r w:rsidRPr="00D10F93">
              <w:rPr>
                <w:lang w:eastAsia="lv-LV"/>
              </w:rPr>
              <w:t>Finansējums mācību līdzekļu un mācību literatūras iegādei Augšlīgatnes Jaunai sākumskolai</w:t>
            </w:r>
          </w:p>
        </w:tc>
        <w:tc>
          <w:tcPr>
            <w:tcW w:w="1487" w:type="dxa"/>
            <w:tcBorders>
              <w:top w:val="nil"/>
              <w:left w:val="nil"/>
              <w:bottom w:val="single" w:sz="4" w:space="0" w:color="auto"/>
              <w:right w:val="single" w:sz="8" w:space="0" w:color="auto"/>
            </w:tcBorders>
            <w:shd w:val="clear" w:color="auto" w:fill="auto"/>
            <w:vAlign w:val="center"/>
            <w:hideMark/>
          </w:tcPr>
          <w:p w14:paraId="2314C3E7" w14:textId="77777777" w:rsidR="00D10F93" w:rsidRPr="00D10F93" w:rsidRDefault="00D10F93" w:rsidP="00D10F93">
            <w:pPr>
              <w:suppressAutoHyphens w:val="0"/>
              <w:jc w:val="right"/>
              <w:rPr>
                <w:lang w:eastAsia="lv-LV"/>
              </w:rPr>
            </w:pPr>
            <w:r w:rsidRPr="00D10F93">
              <w:rPr>
                <w:lang w:eastAsia="lv-LV"/>
              </w:rPr>
              <w:t>568</w:t>
            </w:r>
          </w:p>
        </w:tc>
        <w:tc>
          <w:tcPr>
            <w:tcW w:w="1493" w:type="dxa"/>
            <w:tcBorders>
              <w:top w:val="nil"/>
              <w:left w:val="nil"/>
              <w:bottom w:val="single" w:sz="4" w:space="0" w:color="auto"/>
              <w:right w:val="nil"/>
            </w:tcBorders>
            <w:shd w:val="clear" w:color="auto" w:fill="auto"/>
            <w:vAlign w:val="center"/>
            <w:hideMark/>
          </w:tcPr>
          <w:p w14:paraId="6EAC36DA"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FC14367" w14:textId="77777777" w:rsidR="00D10F93" w:rsidRPr="00D10F93" w:rsidRDefault="00D10F93" w:rsidP="00D10F93">
            <w:pPr>
              <w:suppressAutoHyphens w:val="0"/>
              <w:jc w:val="right"/>
              <w:rPr>
                <w:lang w:eastAsia="lv-LV"/>
              </w:rPr>
            </w:pPr>
            <w:r w:rsidRPr="00D10F93">
              <w:rPr>
                <w:lang w:eastAsia="lv-LV"/>
              </w:rPr>
              <w:t>568</w:t>
            </w:r>
          </w:p>
        </w:tc>
      </w:tr>
      <w:tr w:rsidR="00D10F93" w:rsidRPr="00D10F93" w14:paraId="28171F42" w14:textId="77777777" w:rsidTr="00D10F93">
        <w:trPr>
          <w:trHeight w:val="525"/>
        </w:trPr>
        <w:tc>
          <w:tcPr>
            <w:tcW w:w="1384" w:type="dxa"/>
            <w:tcBorders>
              <w:top w:val="single" w:sz="4" w:space="0" w:color="auto"/>
              <w:left w:val="single" w:sz="8" w:space="0" w:color="auto"/>
              <w:bottom w:val="nil"/>
              <w:right w:val="single" w:sz="8" w:space="0" w:color="auto"/>
            </w:tcBorders>
            <w:shd w:val="clear" w:color="auto" w:fill="auto"/>
            <w:vAlign w:val="center"/>
            <w:hideMark/>
          </w:tcPr>
          <w:p w14:paraId="02E34495" w14:textId="77777777" w:rsidR="00D10F93" w:rsidRPr="00D10F93" w:rsidRDefault="00D10F93" w:rsidP="00D10F93">
            <w:pPr>
              <w:suppressAutoHyphens w:val="0"/>
              <w:jc w:val="right"/>
              <w:rPr>
                <w:lang w:eastAsia="lv-LV"/>
              </w:rPr>
            </w:pPr>
            <w:r w:rsidRPr="00D10F93">
              <w:rPr>
                <w:lang w:eastAsia="lv-LV"/>
              </w:rPr>
              <w:t>18.6.2.0.32</w:t>
            </w:r>
          </w:p>
        </w:tc>
        <w:tc>
          <w:tcPr>
            <w:tcW w:w="4114" w:type="dxa"/>
            <w:tcBorders>
              <w:top w:val="nil"/>
              <w:left w:val="nil"/>
              <w:bottom w:val="nil"/>
              <w:right w:val="nil"/>
            </w:tcBorders>
            <w:shd w:val="clear" w:color="auto" w:fill="auto"/>
            <w:vAlign w:val="center"/>
            <w:hideMark/>
          </w:tcPr>
          <w:p w14:paraId="63CAB443" w14:textId="77777777" w:rsidR="00D10F93" w:rsidRPr="00D10F93" w:rsidRDefault="00D10F93" w:rsidP="00D10F93">
            <w:pPr>
              <w:suppressAutoHyphens w:val="0"/>
              <w:rPr>
                <w:lang w:eastAsia="lv-LV"/>
              </w:rPr>
            </w:pPr>
            <w:r w:rsidRPr="00D10F93">
              <w:rPr>
                <w:lang w:eastAsia="lv-LV"/>
              </w:rPr>
              <w:t>Finanšu izlietojums cietušo rehabilitācijas pakalpojumu sniegšanai Soc.dienests</w:t>
            </w:r>
          </w:p>
        </w:tc>
        <w:tc>
          <w:tcPr>
            <w:tcW w:w="1487" w:type="dxa"/>
            <w:tcBorders>
              <w:top w:val="nil"/>
              <w:left w:val="single" w:sz="8" w:space="0" w:color="auto"/>
              <w:bottom w:val="nil"/>
              <w:right w:val="single" w:sz="8" w:space="0" w:color="auto"/>
            </w:tcBorders>
            <w:shd w:val="clear" w:color="auto" w:fill="auto"/>
            <w:vAlign w:val="center"/>
            <w:hideMark/>
          </w:tcPr>
          <w:p w14:paraId="727247A7" w14:textId="77777777" w:rsidR="00D10F93" w:rsidRPr="00D10F93" w:rsidRDefault="00D10F93" w:rsidP="00D10F93">
            <w:pPr>
              <w:suppressAutoHyphens w:val="0"/>
              <w:jc w:val="right"/>
              <w:rPr>
                <w:lang w:eastAsia="lv-LV"/>
              </w:rPr>
            </w:pPr>
            <w:r w:rsidRPr="00D10F93">
              <w:rPr>
                <w:lang w:eastAsia="lv-LV"/>
              </w:rPr>
              <w:t>702</w:t>
            </w:r>
          </w:p>
        </w:tc>
        <w:tc>
          <w:tcPr>
            <w:tcW w:w="1493" w:type="dxa"/>
            <w:tcBorders>
              <w:top w:val="nil"/>
              <w:left w:val="nil"/>
              <w:bottom w:val="nil"/>
              <w:right w:val="nil"/>
            </w:tcBorders>
            <w:shd w:val="clear" w:color="auto" w:fill="auto"/>
            <w:vAlign w:val="center"/>
            <w:hideMark/>
          </w:tcPr>
          <w:p w14:paraId="2533D64B" w14:textId="77777777" w:rsidR="00D10F93" w:rsidRPr="00D10F93" w:rsidRDefault="00D10F93" w:rsidP="00D10F93">
            <w:pPr>
              <w:suppressAutoHyphens w:val="0"/>
              <w:jc w:val="right"/>
              <w:rPr>
                <w:lang w:eastAsia="lv-LV"/>
              </w:rPr>
            </w:pP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0B0C234" w14:textId="77777777" w:rsidR="00D10F93" w:rsidRPr="00D10F93" w:rsidRDefault="00D10F93" w:rsidP="00D10F93">
            <w:pPr>
              <w:suppressAutoHyphens w:val="0"/>
              <w:jc w:val="right"/>
              <w:rPr>
                <w:lang w:eastAsia="lv-LV"/>
              </w:rPr>
            </w:pPr>
            <w:r w:rsidRPr="00D10F93">
              <w:rPr>
                <w:lang w:eastAsia="lv-LV"/>
              </w:rPr>
              <w:t>702</w:t>
            </w:r>
          </w:p>
        </w:tc>
      </w:tr>
      <w:tr w:rsidR="00D10F93" w:rsidRPr="00D10F93" w14:paraId="260BA37B" w14:textId="77777777" w:rsidTr="00D10F93">
        <w:trPr>
          <w:trHeight w:val="103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16DCB4" w14:textId="77777777" w:rsidR="00D10F93" w:rsidRPr="00D10F93" w:rsidRDefault="00D10F93" w:rsidP="00D10F93">
            <w:pPr>
              <w:suppressAutoHyphens w:val="0"/>
              <w:rPr>
                <w:lang w:eastAsia="lv-LV"/>
              </w:rPr>
            </w:pPr>
            <w:r w:rsidRPr="00D10F93">
              <w:rPr>
                <w:lang w:eastAsia="lv-LV"/>
              </w:rPr>
              <w:t>18.6.3.0.</w:t>
            </w:r>
          </w:p>
        </w:tc>
        <w:tc>
          <w:tcPr>
            <w:tcW w:w="4114" w:type="dxa"/>
            <w:tcBorders>
              <w:top w:val="single" w:sz="8" w:space="0" w:color="auto"/>
              <w:left w:val="nil"/>
              <w:bottom w:val="single" w:sz="8" w:space="0" w:color="auto"/>
              <w:right w:val="nil"/>
            </w:tcBorders>
            <w:shd w:val="clear" w:color="auto" w:fill="auto"/>
            <w:vAlign w:val="center"/>
            <w:hideMark/>
          </w:tcPr>
          <w:p w14:paraId="7A1DA1EE" w14:textId="77777777" w:rsidR="00D10F93" w:rsidRPr="00D10F93" w:rsidRDefault="00D10F93" w:rsidP="00D10F93">
            <w:pPr>
              <w:suppressAutoHyphens w:val="0"/>
              <w:rPr>
                <w:lang w:eastAsia="lv-LV"/>
              </w:rPr>
            </w:pPr>
            <w:r w:rsidRPr="00D10F93">
              <w:rPr>
                <w:lang w:eastAsia="lv-LV"/>
              </w:rPr>
              <w:t>Pašvaldību no valsts budžeta iestādēm saņemtie transferti Eiropas Savienības politiku instrumentu un pārējās ārvalstu finanšu palīdzības līdzfinansētajiem projektiem</w:t>
            </w:r>
          </w:p>
        </w:tc>
        <w:tc>
          <w:tcPr>
            <w:tcW w:w="14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DA1EAC" w14:textId="77777777" w:rsidR="00D10F93" w:rsidRPr="00D10F93" w:rsidRDefault="00D10F93" w:rsidP="00D10F93">
            <w:pPr>
              <w:suppressAutoHyphens w:val="0"/>
              <w:jc w:val="right"/>
              <w:rPr>
                <w:lang w:eastAsia="lv-LV"/>
              </w:rPr>
            </w:pPr>
            <w:r w:rsidRPr="00D10F93">
              <w:rPr>
                <w:lang w:eastAsia="lv-LV"/>
              </w:rPr>
              <w:t>25571</w:t>
            </w:r>
          </w:p>
        </w:tc>
        <w:tc>
          <w:tcPr>
            <w:tcW w:w="1493" w:type="dxa"/>
            <w:tcBorders>
              <w:top w:val="single" w:sz="8" w:space="0" w:color="auto"/>
              <w:left w:val="nil"/>
              <w:bottom w:val="single" w:sz="8" w:space="0" w:color="auto"/>
              <w:right w:val="nil"/>
            </w:tcBorders>
            <w:shd w:val="clear" w:color="auto" w:fill="auto"/>
            <w:vAlign w:val="center"/>
            <w:hideMark/>
          </w:tcPr>
          <w:p w14:paraId="13D78607" w14:textId="77777777" w:rsidR="00D10F93" w:rsidRPr="00D10F93" w:rsidRDefault="00D10F93" w:rsidP="00D10F93">
            <w:pPr>
              <w:suppressAutoHyphens w:val="0"/>
              <w:jc w:val="right"/>
              <w:rPr>
                <w:lang w:eastAsia="lv-LV"/>
              </w:rPr>
            </w:pPr>
            <w:r w:rsidRPr="00D10F93">
              <w:rPr>
                <w:lang w:eastAsia="lv-LV"/>
              </w:rPr>
              <w:t>0</w:t>
            </w:r>
          </w:p>
        </w:tc>
        <w:tc>
          <w:tcPr>
            <w:tcW w:w="15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3D7057" w14:textId="77777777" w:rsidR="00D10F93" w:rsidRPr="00D10F93" w:rsidRDefault="00D10F93" w:rsidP="00D10F93">
            <w:pPr>
              <w:suppressAutoHyphens w:val="0"/>
              <w:jc w:val="right"/>
              <w:rPr>
                <w:lang w:eastAsia="lv-LV"/>
              </w:rPr>
            </w:pPr>
            <w:r w:rsidRPr="00D10F93">
              <w:rPr>
                <w:lang w:eastAsia="lv-LV"/>
              </w:rPr>
              <w:t>25571</w:t>
            </w:r>
          </w:p>
        </w:tc>
      </w:tr>
      <w:tr w:rsidR="00D10F93" w:rsidRPr="00D10F93" w14:paraId="2053AF6F"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78B7269" w14:textId="77777777" w:rsidR="00D10F93" w:rsidRPr="00D10F93" w:rsidRDefault="00D10F93" w:rsidP="00D10F93">
            <w:pPr>
              <w:suppressAutoHyphens w:val="0"/>
              <w:jc w:val="right"/>
              <w:rPr>
                <w:lang w:eastAsia="lv-LV"/>
              </w:rPr>
            </w:pPr>
            <w:r w:rsidRPr="00D10F93">
              <w:rPr>
                <w:lang w:eastAsia="lv-LV"/>
              </w:rPr>
              <w:t>18.6.3.0.01</w:t>
            </w:r>
          </w:p>
        </w:tc>
        <w:tc>
          <w:tcPr>
            <w:tcW w:w="4114" w:type="dxa"/>
            <w:tcBorders>
              <w:top w:val="nil"/>
              <w:left w:val="nil"/>
              <w:bottom w:val="single" w:sz="4" w:space="0" w:color="auto"/>
              <w:right w:val="nil"/>
            </w:tcBorders>
            <w:shd w:val="clear" w:color="auto" w:fill="auto"/>
            <w:vAlign w:val="center"/>
            <w:hideMark/>
          </w:tcPr>
          <w:p w14:paraId="2BB0FFFC" w14:textId="77777777" w:rsidR="00D10F93" w:rsidRPr="00D10F93" w:rsidRDefault="00D10F93" w:rsidP="00D10F93">
            <w:pPr>
              <w:suppressAutoHyphens w:val="0"/>
              <w:rPr>
                <w:lang w:eastAsia="lv-LV"/>
              </w:rPr>
            </w:pPr>
            <w:r w:rsidRPr="00D10F93">
              <w:rPr>
                <w:lang w:eastAsia="lv-LV"/>
              </w:rPr>
              <w:t>Mērķdotācija skolas pienam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0593838" w14:textId="77777777" w:rsidR="00D10F93" w:rsidRPr="00D10F93" w:rsidRDefault="00D10F93" w:rsidP="00D10F93">
            <w:pPr>
              <w:suppressAutoHyphens w:val="0"/>
              <w:jc w:val="right"/>
              <w:rPr>
                <w:lang w:eastAsia="lv-LV"/>
              </w:rPr>
            </w:pPr>
            <w:r w:rsidRPr="00D10F93">
              <w:rPr>
                <w:lang w:eastAsia="lv-LV"/>
              </w:rPr>
              <w:t>3100</w:t>
            </w:r>
          </w:p>
        </w:tc>
        <w:tc>
          <w:tcPr>
            <w:tcW w:w="1493" w:type="dxa"/>
            <w:tcBorders>
              <w:top w:val="nil"/>
              <w:left w:val="nil"/>
              <w:bottom w:val="single" w:sz="4" w:space="0" w:color="auto"/>
              <w:right w:val="nil"/>
            </w:tcBorders>
            <w:shd w:val="clear" w:color="auto" w:fill="auto"/>
            <w:vAlign w:val="center"/>
            <w:hideMark/>
          </w:tcPr>
          <w:p w14:paraId="39CE95BC"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45531B86" w14:textId="77777777" w:rsidR="00D10F93" w:rsidRPr="00D10F93" w:rsidRDefault="00D10F93" w:rsidP="00D10F93">
            <w:pPr>
              <w:suppressAutoHyphens w:val="0"/>
              <w:jc w:val="right"/>
              <w:rPr>
                <w:lang w:eastAsia="lv-LV"/>
              </w:rPr>
            </w:pPr>
            <w:r w:rsidRPr="00D10F93">
              <w:rPr>
                <w:lang w:eastAsia="lv-LV"/>
              </w:rPr>
              <w:t>3100</w:t>
            </w:r>
          </w:p>
        </w:tc>
      </w:tr>
      <w:tr w:rsidR="00D10F93" w:rsidRPr="00D10F93" w14:paraId="6CD87D32"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457E014D" w14:textId="77777777" w:rsidR="00D10F93" w:rsidRPr="00D10F93" w:rsidRDefault="00D10F93" w:rsidP="00D10F93">
            <w:pPr>
              <w:suppressAutoHyphens w:val="0"/>
              <w:jc w:val="right"/>
              <w:rPr>
                <w:lang w:eastAsia="lv-LV"/>
              </w:rPr>
            </w:pPr>
            <w:r w:rsidRPr="00D10F93">
              <w:rPr>
                <w:lang w:eastAsia="lv-LV"/>
              </w:rPr>
              <w:t>18.6.3.0.03</w:t>
            </w:r>
          </w:p>
        </w:tc>
        <w:tc>
          <w:tcPr>
            <w:tcW w:w="4114" w:type="dxa"/>
            <w:tcBorders>
              <w:top w:val="nil"/>
              <w:left w:val="nil"/>
              <w:bottom w:val="single" w:sz="4" w:space="0" w:color="auto"/>
              <w:right w:val="nil"/>
            </w:tcBorders>
            <w:shd w:val="clear" w:color="auto" w:fill="auto"/>
            <w:vAlign w:val="center"/>
            <w:hideMark/>
          </w:tcPr>
          <w:p w14:paraId="0E04C7DC" w14:textId="77777777" w:rsidR="00D10F93" w:rsidRPr="00D10F93" w:rsidRDefault="00D10F93" w:rsidP="00D10F93">
            <w:pPr>
              <w:suppressAutoHyphens w:val="0"/>
              <w:rPr>
                <w:lang w:eastAsia="lv-LV"/>
              </w:rPr>
            </w:pPr>
            <w:r w:rsidRPr="00D10F93">
              <w:rPr>
                <w:lang w:eastAsia="lv-LV"/>
              </w:rPr>
              <w:t>Platību maksājumi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873F113" w14:textId="77777777" w:rsidR="00D10F93" w:rsidRPr="00D10F93" w:rsidRDefault="00D10F93" w:rsidP="00D10F93">
            <w:pPr>
              <w:suppressAutoHyphens w:val="0"/>
              <w:jc w:val="right"/>
              <w:rPr>
                <w:lang w:eastAsia="lv-LV"/>
              </w:rPr>
            </w:pPr>
            <w:r w:rsidRPr="00D10F93">
              <w:rPr>
                <w:lang w:eastAsia="lv-LV"/>
              </w:rPr>
              <w:t>2000</w:t>
            </w:r>
          </w:p>
        </w:tc>
        <w:tc>
          <w:tcPr>
            <w:tcW w:w="1493" w:type="dxa"/>
            <w:tcBorders>
              <w:top w:val="nil"/>
              <w:left w:val="nil"/>
              <w:bottom w:val="single" w:sz="4" w:space="0" w:color="auto"/>
              <w:right w:val="nil"/>
            </w:tcBorders>
            <w:shd w:val="clear" w:color="auto" w:fill="auto"/>
            <w:vAlign w:val="center"/>
            <w:hideMark/>
          </w:tcPr>
          <w:p w14:paraId="42F461E9"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345CF2B9" w14:textId="77777777" w:rsidR="00D10F93" w:rsidRPr="00D10F93" w:rsidRDefault="00D10F93" w:rsidP="00D10F93">
            <w:pPr>
              <w:suppressAutoHyphens w:val="0"/>
              <w:jc w:val="right"/>
              <w:rPr>
                <w:lang w:eastAsia="lv-LV"/>
              </w:rPr>
            </w:pPr>
            <w:r w:rsidRPr="00D10F93">
              <w:rPr>
                <w:lang w:eastAsia="lv-LV"/>
              </w:rPr>
              <w:t>2000</w:t>
            </w:r>
          </w:p>
        </w:tc>
      </w:tr>
      <w:tr w:rsidR="00D10F93" w:rsidRPr="00D10F93" w14:paraId="2FF67EBA"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4847C6C6" w14:textId="77777777" w:rsidR="00D10F93" w:rsidRPr="00D10F93" w:rsidRDefault="00D10F93" w:rsidP="00D10F93">
            <w:pPr>
              <w:suppressAutoHyphens w:val="0"/>
              <w:jc w:val="right"/>
              <w:rPr>
                <w:lang w:eastAsia="lv-LV"/>
              </w:rPr>
            </w:pPr>
            <w:r w:rsidRPr="00D10F93">
              <w:rPr>
                <w:lang w:eastAsia="lv-LV"/>
              </w:rPr>
              <w:t>18.6.3.0.04</w:t>
            </w:r>
          </w:p>
        </w:tc>
        <w:tc>
          <w:tcPr>
            <w:tcW w:w="4114" w:type="dxa"/>
            <w:tcBorders>
              <w:top w:val="nil"/>
              <w:left w:val="nil"/>
              <w:bottom w:val="single" w:sz="4" w:space="0" w:color="auto"/>
              <w:right w:val="nil"/>
            </w:tcBorders>
            <w:shd w:val="clear" w:color="auto" w:fill="auto"/>
            <w:vAlign w:val="center"/>
            <w:hideMark/>
          </w:tcPr>
          <w:p w14:paraId="04A16B15" w14:textId="77777777" w:rsidR="00D10F93" w:rsidRPr="00D10F93" w:rsidRDefault="00D10F93" w:rsidP="00D10F93">
            <w:pPr>
              <w:suppressAutoHyphens w:val="0"/>
              <w:rPr>
                <w:lang w:eastAsia="lv-LV"/>
              </w:rPr>
            </w:pPr>
            <w:r w:rsidRPr="00D10F93">
              <w:rPr>
                <w:lang w:eastAsia="lv-LV"/>
              </w:rPr>
              <w:t>Ieņēmumi no kompensācijas izmaksas par sociālā darba speciālistiem nodrošināto supervīziju</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3F95AD3E" w14:textId="77777777" w:rsidR="00D10F93" w:rsidRPr="00D10F93" w:rsidRDefault="00D10F93" w:rsidP="00D10F93">
            <w:pPr>
              <w:suppressAutoHyphens w:val="0"/>
              <w:jc w:val="right"/>
              <w:rPr>
                <w:lang w:eastAsia="lv-LV"/>
              </w:rPr>
            </w:pPr>
            <w:r w:rsidRPr="00D10F93">
              <w:rPr>
                <w:lang w:eastAsia="lv-LV"/>
              </w:rPr>
              <w:t>1500</w:t>
            </w:r>
          </w:p>
        </w:tc>
        <w:tc>
          <w:tcPr>
            <w:tcW w:w="1493" w:type="dxa"/>
            <w:tcBorders>
              <w:top w:val="nil"/>
              <w:left w:val="nil"/>
              <w:bottom w:val="single" w:sz="4" w:space="0" w:color="auto"/>
              <w:right w:val="nil"/>
            </w:tcBorders>
            <w:shd w:val="clear" w:color="auto" w:fill="auto"/>
            <w:vAlign w:val="center"/>
            <w:hideMark/>
          </w:tcPr>
          <w:p w14:paraId="6C23E83B"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38910EED" w14:textId="77777777" w:rsidR="00D10F93" w:rsidRPr="00D10F93" w:rsidRDefault="00D10F93" w:rsidP="00D10F93">
            <w:pPr>
              <w:suppressAutoHyphens w:val="0"/>
              <w:jc w:val="right"/>
              <w:rPr>
                <w:lang w:eastAsia="lv-LV"/>
              </w:rPr>
            </w:pPr>
            <w:r w:rsidRPr="00D10F93">
              <w:rPr>
                <w:lang w:eastAsia="lv-LV"/>
              </w:rPr>
              <w:t>1500</w:t>
            </w:r>
          </w:p>
        </w:tc>
      </w:tr>
      <w:tr w:rsidR="00D10F93" w:rsidRPr="00D10F93" w14:paraId="507650CB"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1E687D3D" w14:textId="77777777" w:rsidR="00D10F93" w:rsidRPr="00D10F93" w:rsidRDefault="00D10F93" w:rsidP="00D10F93">
            <w:pPr>
              <w:suppressAutoHyphens w:val="0"/>
              <w:jc w:val="right"/>
              <w:rPr>
                <w:lang w:eastAsia="lv-LV"/>
              </w:rPr>
            </w:pPr>
            <w:r w:rsidRPr="00D10F93">
              <w:rPr>
                <w:lang w:eastAsia="lv-LV"/>
              </w:rPr>
              <w:t>18.6.3.0.05</w:t>
            </w:r>
          </w:p>
        </w:tc>
        <w:tc>
          <w:tcPr>
            <w:tcW w:w="4114" w:type="dxa"/>
            <w:tcBorders>
              <w:top w:val="nil"/>
              <w:left w:val="nil"/>
              <w:bottom w:val="single" w:sz="4" w:space="0" w:color="auto"/>
              <w:right w:val="nil"/>
            </w:tcBorders>
            <w:shd w:val="clear" w:color="auto" w:fill="auto"/>
            <w:vAlign w:val="center"/>
            <w:hideMark/>
          </w:tcPr>
          <w:p w14:paraId="29995492" w14:textId="77777777" w:rsidR="00D10F93" w:rsidRPr="00D10F93" w:rsidRDefault="00D10F93" w:rsidP="00D10F93">
            <w:pPr>
              <w:suppressAutoHyphens w:val="0"/>
              <w:rPr>
                <w:lang w:eastAsia="lv-LV"/>
              </w:rPr>
            </w:pPr>
            <w:r w:rsidRPr="00D10F93">
              <w:rPr>
                <w:lang w:eastAsia="lv-LV"/>
              </w:rPr>
              <w:t>Līdzfinansējums no projektu realizācijas (Eiropa pilsoņiem, Solis pretī izaugsmei, ESF,  u.c.)</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A4E1C7C" w14:textId="77777777" w:rsidR="00D10F93" w:rsidRPr="00D10F93" w:rsidRDefault="00D10F93" w:rsidP="00D10F93">
            <w:pPr>
              <w:suppressAutoHyphens w:val="0"/>
              <w:jc w:val="right"/>
              <w:rPr>
                <w:lang w:eastAsia="lv-LV"/>
              </w:rPr>
            </w:pPr>
            <w:r w:rsidRPr="00D10F93">
              <w:rPr>
                <w:lang w:eastAsia="lv-LV"/>
              </w:rPr>
              <w:t>900</w:t>
            </w:r>
          </w:p>
        </w:tc>
        <w:tc>
          <w:tcPr>
            <w:tcW w:w="1493" w:type="dxa"/>
            <w:tcBorders>
              <w:top w:val="nil"/>
              <w:left w:val="nil"/>
              <w:bottom w:val="single" w:sz="4" w:space="0" w:color="auto"/>
              <w:right w:val="nil"/>
            </w:tcBorders>
            <w:shd w:val="clear" w:color="auto" w:fill="auto"/>
            <w:vAlign w:val="center"/>
            <w:hideMark/>
          </w:tcPr>
          <w:p w14:paraId="21A7AAC6"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384F2CCC" w14:textId="77777777" w:rsidR="00D10F93" w:rsidRPr="00D10F93" w:rsidRDefault="00D10F93" w:rsidP="00D10F93">
            <w:pPr>
              <w:suppressAutoHyphens w:val="0"/>
              <w:jc w:val="right"/>
              <w:rPr>
                <w:lang w:eastAsia="lv-LV"/>
              </w:rPr>
            </w:pPr>
            <w:r w:rsidRPr="00D10F93">
              <w:rPr>
                <w:lang w:eastAsia="lv-LV"/>
              </w:rPr>
              <w:t>900</w:t>
            </w:r>
          </w:p>
        </w:tc>
      </w:tr>
      <w:tr w:rsidR="00D10F93" w:rsidRPr="00D10F93" w14:paraId="51116EFD"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66066EE9" w14:textId="77777777" w:rsidR="00D10F93" w:rsidRPr="00D10F93" w:rsidRDefault="00D10F93" w:rsidP="00D10F93">
            <w:pPr>
              <w:suppressAutoHyphens w:val="0"/>
              <w:jc w:val="right"/>
              <w:rPr>
                <w:lang w:eastAsia="lv-LV"/>
              </w:rPr>
            </w:pPr>
            <w:r w:rsidRPr="00D10F93">
              <w:rPr>
                <w:lang w:eastAsia="lv-LV"/>
              </w:rPr>
              <w:t>18.6.3.0.06</w:t>
            </w:r>
          </w:p>
        </w:tc>
        <w:tc>
          <w:tcPr>
            <w:tcW w:w="4114" w:type="dxa"/>
            <w:tcBorders>
              <w:top w:val="nil"/>
              <w:left w:val="nil"/>
              <w:bottom w:val="single" w:sz="4" w:space="0" w:color="auto"/>
              <w:right w:val="nil"/>
            </w:tcBorders>
            <w:shd w:val="clear" w:color="auto" w:fill="auto"/>
            <w:vAlign w:val="center"/>
            <w:hideMark/>
          </w:tcPr>
          <w:p w14:paraId="1FD9C174" w14:textId="77777777" w:rsidR="00D10F93" w:rsidRPr="00D10F93" w:rsidRDefault="00D10F93" w:rsidP="00D10F93">
            <w:pPr>
              <w:suppressAutoHyphens w:val="0"/>
              <w:rPr>
                <w:lang w:eastAsia="lv-LV"/>
              </w:rPr>
            </w:pPr>
            <w:r w:rsidRPr="00D10F93">
              <w:rPr>
                <w:lang w:eastAsia="lv-LV"/>
              </w:rPr>
              <w:t>Ieguldījumi meža ekosistēmas noturības un ekoloģiskās vērtības uzlabošanai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FDF4CB0" w14:textId="77777777" w:rsidR="00D10F93" w:rsidRPr="00D10F93" w:rsidRDefault="00D10F93" w:rsidP="00D10F93">
            <w:pPr>
              <w:suppressAutoHyphens w:val="0"/>
              <w:jc w:val="right"/>
              <w:rPr>
                <w:lang w:eastAsia="lv-LV"/>
              </w:rPr>
            </w:pPr>
            <w:r w:rsidRPr="00D10F93">
              <w:rPr>
                <w:lang w:eastAsia="lv-LV"/>
              </w:rPr>
              <w:t>2000</w:t>
            </w:r>
          </w:p>
        </w:tc>
        <w:tc>
          <w:tcPr>
            <w:tcW w:w="1493" w:type="dxa"/>
            <w:tcBorders>
              <w:top w:val="nil"/>
              <w:left w:val="nil"/>
              <w:bottom w:val="single" w:sz="4" w:space="0" w:color="auto"/>
              <w:right w:val="nil"/>
            </w:tcBorders>
            <w:shd w:val="clear" w:color="auto" w:fill="auto"/>
            <w:vAlign w:val="center"/>
            <w:hideMark/>
          </w:tcPr>
          <w:p w14:paraId="348DFC11"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460BE307" w14:textId="77777777" w:rsidR="00D10F93" w:rsidRPr="00D10F93" w:rsidRDefault="00D10F93" w:rsidP="00D10F93">
            <w:pPr>
              <w:suppressAutoHyphens w:val="0"/>
              <w:jc w:val="right"/>
              <w:rPr>
                <w:lang w:eastAsia="lv-LV"/>
              </w:rPr>
            </w:pPr>
            <w:r w:rsidRPr="00D10F93">
              <w:rPr>
                <w:lang w:eastAsia="lv-LV"/>
              </w:rPr>
              <w:t>2000</w:t>
            </w:r>
          </w:p>
        </w:tc>
      </w:tr>
      <w:tr w:rsidR="00D10F93" w:rsidRPr="00D10F93" w14:paraId="4A5B2B30"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4DBCBE2" w14:textId="77777777" w:rsidR="00D10F93" w:rsidRPr="00D10F93" w:rsidRDefault="00D10F93" w:rsidP="00D10F93">
            <w:pPr>
              <w:suppressAutoHyphens w:val="0"/>
              <w:jc w:val="right"/>
              <w:rPr>
                <w:lang w:eastAsia="lv-LV"/>
              </w:rPr>
            </w:pPr>
            <w:r w:rsidRPr="00D10F93">
              <w:rPr>
                <w:lang w:eastAsia="lv-LV"/>
              </w:rPr>
              <w:t>18.6.3.0.07</w:t>
            </w:r>
          </w:p>
        </w:tc>
        <w:tc>
          <w:tcPr>
            <w:tcW w:w="4114" w:type="dxa"/>
            <w:tcBorders>
              <w:top w:val="nil"/>
              <w:left w:val="nil"/>
              <w:bottom w:val="single" w:sz="4" w:space="0" w:color="auto"/>
              <w:right w:val="nil"/>
            </w:tcBorders>
            <w:shd w:val="clear" w:color="auto" w:fill="auto"/>
            <w:vAlign w:val="center"/>
            <w:hideMark/>
          </w:tcPr>
          <w:p w14:paraId="1F296D21" w14:textId="77777777" w:rsidR="00D10F93" w:rsidRPr="00D10F93" w:rsidRDefault="00D10F93" w:rsidP="00D10F93">
            <w:pPr>
              <w:suppressAutoHyphens w:val="0"/>
              <w:rPr>
                <w:lang w:eastAsia="lv-LV"/>
              </w:rPr>
            </w:pPr>
            <w:r w:rsidRPr="00D10F93">
              <w:rPr>
                <w:lang w:eastAsia="lv-LV"/>
              </w:rPr>
              <w:t>Finansējums projektam Nr.8.3.2.2. Atbalsts izglītojamo individuālo kompetenču attīstībai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134C3E2B" w14:textId="77777777" w:rsidR="00D10F93" w:rsidRPr="00D10F93" w:rsidRDefault="00D10F93" w:rsidP="00D10F93">
            <w:pPr>
              <w:suppressAutoHyphens w:val="0"/>
              <w:jc w:val="right"/>
              <w:rPr>
                <w:lang w:eastAsia="lv-LV"/>
              </w:rPr>
            </w:pPr>
            <w:r w:rsidRPr="00D10F93">
              <w:rPr>
                <w:lang w:eastAsia="lv-LV"/>
              </w:rPr>
              <w:t>10781</w:t>
            </w:r>
          </w:p>
        </w:tc>
        <w:tc>
          <w:tcPr>
            <w:tcW w:w="1493" w:type="dxa"/>
            <w:tcBorders>
              <w:top w:val="nil"/>
              <w:left w:val="nil"/>
              <w:bottom w:val="single" w:sz="4" w:space="0" w:color="auto"/>
              <w:right w:val="nil"/>
            </w:tcBorders>
            <w:shd w:val="clear" w:color="auto" w:fill="auto"/>
            <w:vAlign w:val="center"/>
            <w:hideMark/>
          </w:tcPr>
          <w:p w14:paraId="6EF9AD6B"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7B7ECBBE" w14:textId="77777777" w:rsidR="00D10F93" w:rsidRPr="00D10F93" w:rsidRDefault="00D10F93" w:rsidP="00D10F93">
            <w:pPr>
              <w:suppressAutoHyphens w:val="0"/>
              <w:jc w:val="right"/>
              <w:rPr>
                <w:lang w:eastAsia="lv-LV"/>
              </w:rPr>
            </w:pPr>
            <w:r w:rsidRPr="00D10F93">
              <w:rPr>
                <w:lang w:eastAsia="lv-LV"/>
              </w:rPr>
              <w:t>10781</w:t>
            </w:r>
          </w:p>
        </w:tc>
      </w:tr>
      <w:tr w:rsidR="00D10F93" w:rsidRPr="00D10F93" w14:paraId="1AD84DF1" w14:textId="77777777" w:rsidTr="00D10F93">
        <w:trPr>
          <w:trHeight w:val="765"/>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2694B152" w14:textId="77777777" w:rsidR="00D10F93" w:rsidRPr="00D10F93" w:rsidRDefault="00D10F93" w:rsidP="00D10F93">
            <w:pPr>
              <w:suppressAutoHyphens w:val="0"/>
              <w:jc w:val="right"/>
              <w:rPr>
                <w:lang w:eastAsia="lv-LV"/>
              </w:rPr>
            </w:pPr>
            <w:r w:rsidRPr="00D10F93">
              <w:rPr>
                <w:lang w:eastAsia="lv-LV"/>
              </w:rPr>
              <w:t>18.6.3.0.08</w:t>
            </w:r>
          </w:p>
        </w:tc>
        <w:tc>
          <w:tcPr>
            <w:tcW w:w="4114" w:type="dxa"/>
            <w:tcBorders>
              <w:top w:val="nil"/>
              <w:left w:val="nil"/>
              <w:bottom w:val="single" w:sz="4" w:space="0" w:color="auto"/>
              <w:right w:val="nil"/>
            </w:tcBorders>
            <w:shd w:val="clear" w:color="auto" w:fill="auto"/>
            <w:vAlign w:val="center"/>
            <w:hideMark/>
          </w:tcPr>
          <w:p w14:paraId="31636B4F" w14:textId="77777777" w:rsidR="00D10F93" w:rsidRPr="00D10F93" w:rsidRDefault="00D10F93" w:rsidP="00D10F93">
            <w:pPr>
              <w:suppressAutoHyphens w:val="0"/>
              <w:rPr>
                <w:lang w:eastAsia="lv-LV"/>
              </w:rPr>
            </w:pPr>
            <w:r w:rsidRPr="00D10F93">
              <w:rPr>
                <w:lang w:eastAsia="lv-LV"/>
              </w:rPr>
              <w:t>Finansējums projektam Nr.8.3.4.0/16/16/I/001. Atbalsts priekšlaicīgas mācību pārtraukšanas samazināšanai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E188B57" w14:textId="77777777" w:rsidR="00D10F93" w:rsidRPr="00D10F93" w:rsidRDefault="00D10F93" w:rsidP="00D10F93">
            <w:pPr>
              <w:suppressAutoHyphens w:val="0"/>
              <w:jc w:val="right"/>
              <w:rPr>
                <w:lang w:eastAsia="lv-LV"/>
              </w:rPr>
            </w:pPr>
            <w:r w:rsidRPr="00D10F93">
              <w:rPr>
                <w:lang w:eastAsia="lv-LV"/>
              </w:rPr>
              <w:t>3516</w:t>
            </w:r>
          </w:p>
        </w:tc>
        <w:tc>
          <w:tcPr>
            <w:tcW w:w="1493" w:type="dxa"/>
            <w:tcBorders>
              <w:top w:val="nil"/>
              <w:left w:val="nil"/>
              <w:bottom w:val="single" w:sz="4" w:space="0" w:color="auto"/>
              <w:right w:val="nil"/>
            </w:tcBorders>
            <w:shd w:val="clear" w:color="auto" w:fill="auto"/>
            <w:vAlign w:val="center"/>
            <w:hideMark/>
          </w:tcPr>
          <w:p w14:paraId="1EA67A0D"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73A4F858" w14:textId="77777777" w:rsidR="00D10F93" w:rsidRPr="00D10F93" w:rsidRDefault="00D10F93" w:rsidP="00D10F93">
            <w:pPr>
              <w:suppressAutoHyphens w:val="0"/>
              <w:jc w:val="right"/>
              <w:rPr>
                <w:lang w:eastAsia="lv-LV"/>
              </w:rPr>
            </w:pPr>
            <w:r w:rsidRPr="00D10F93">
              <w:rPr>
                <w:lang w:eastAsia="lv-LV"/>
              </w:rPr>
              <w:t>3516</w:t>
            </w:r>
          </w:p>
        </w:tc>
      </w:tr>
      <w:tr w:rsidR="00D10F93" w:rsidRPr="00D10F93" w14:paraId="0E8EAABC" w14:textId="77777777" w:rsidTr="00D10F93">
        <w:trPr>
          <w:trHeight w:val="525"/>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732E7B2" w14:textId="77777777" w:rsidR="00D10F93" w:rsidRPr="00D10F93" w:rsidRDefault="00D10F93" w:rsidP="00D10F93">
            <w:pPr>
              <w:suppressAutoHyphens w:val="0"/>
              <w:jc w:val="right"/>
              <w:rPr>
                <w:lang w:eastAsia="lv-LV"/>
              </w:rPr>
            </w:pPr>
            <w:r w:rsidRPr="00D10F93">
              <w:rPr>
                <w:lang w:eastAsia="lv-LV"/>
              </w:rPr>
              <w:t>18.6.3.0.13</w:t>
            </w:r>
          </w:p>
        </w:tc>
        <w:tc>
          <w:tcPr>
            <w:tcW w:w="4114" w:type="dxa"/>
            <w:tcBorders>
              <w:top w:val="nil"/>
              <w:left w:val="nil"/>
              <w:bottom w:val="single" w:sz="4" w:space="0" w:color="auto"/>
              <w:right w:val="nil"/>
            </w:tcBorders>
            <w:shd w:val="clear" w:color="auto" w:fill="auto"/>
            <w:vAlign w:val="center"/>
            <w:hideMark/>
          </w:tcPr>
          <w:p w14:paraId="76EF8D00" w14:textId="77777777" w:rsidR="00D10F93" w:rsidRPr="00D10F93" w:rsidRDefault="00D10F93" w:rsidP="00D10F93">
            <w:pPr>
              <w:suppressAutoHyphens w:val="0"/>
              <w:rPr>
                <w:lang w:eastAsia="lv-LV"/>
              </w:rPr>
            </w:pPr>
            <w:r w:rsidRPr="00D10F93">
              <w:rPr>
                <w:lang w:eastAsia="lv-LV"/>
              </w:rPr>
              <w:t>Finansējums projektam ''Mācību mobilitātes skolu sektorā''</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5F012439" w14:textId="77777777" w:rsidR="00D10F93" w:rsidRPr="00D10F93" w:rsidRDefault="00D10F93" w:rsidP="00D10F93">
            <w:pPr>
              <w:suppressAutoHyphens w:val="0"/>
              <w:jc w:val="right"/>
              <w:rPr>
                <w:lang w:eastAsia="lv-LV"/>
              </w:rPr>
            </w:pPr>
            <w:r w:rsidRPr="00D10F93">
              <w:rPr>
                <w:lang w:eastAsia="lv-LV"/>
              </w:rPr>
              <w:t>1774</w:t>
            </w:r>
          </w:p>
        </w:tc>
        <w:tc>
          <w:tcPr>
            <w:tcW w:w="1493" w:type="dxa"/>
            <w:tcBorders>
              <w:top w:val="nil"/>
              <w:left w:val="nil"/>
              <w:bottom w:val="single" w:sz="4" w:space="0" w:color="auto"/>
              <w:right w:val="nil"/>
            </w:tcBorders>
            <w:shd w:val="clear" w:color="auto" w:fill="auto"/>
            <w:vAlign w:val="center"/>
            <w:hideMark/>
          </w:tcPr>
          <w:p w14:paraId="49D775D9"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69D0E92F" w14:textId="77777777" w:rsidR="00D10F93" w:rsidRPr="00D10F93" w:rsidRDefault="00D10F93" w:rsidP="00D10F93">
            <w:pPr>
              <w:suppressAutoHyphens w:val="0"/>
              <w:jc w:val="right"/>
              <w:rPr>
                <w:lang w:eastAsia="lv-LV"/>
              </w:rPr>
            </w:pPr>
            <w:r w:rsidRPr="00D10F93">
              <w:rPr>
                <w:lang w:eastAsia="lv-LV"/>
              </w:rPr>
              <w:t>1774</w:t>
            </w:r>
          </w:p>
        </w:tc>
      </w:tr>
      <w:tr w:rsidR="00D10F93" w:rsidRPr="00D10F93" w14:paraId="1BDF63C0" w14:textId="77777777" w:rsidTr="00D10F93">
        <w:trPr>
          <w:trHeight w:val="525"/>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38AF0A" w14:textId="77777777" w:rsidR="00D10F93" w:rsidRPr="00D10F93" w:rsidRDefault="00D10F93" w:rsidP="00D10F93">
            <w:pPr>
              <w:suppressAutoHyphens w:val="0"/>
              <w:rPr>
                <w:lang w:eastAsia="lv-LV"/>
              </w:rPr>
            </w:pPr>
            <w:r w:rsidRPr="00D10F93">
              <w:rPr>
                <w:lang w:eastAsia="lv-LV"/>
              </w:rPr>
              <w:t>18.6.4.0.</w:t>
            </w:r>
          </w:p>
        </w:tc>
        <w:tc>
          <w:tcPr>
            <w:tcW w:w="4114" w:type="dxa"/>
            <w:tcBorders>
              <w:top w:val="single" w:sz="8" w:space="0" w:color="auto"/>
              <w:left w:val="nil"/>
              <w:bottom w:val="single" w:sz="8" w:space="0" w:color="auto"/>
              <w:right w:val="nil"/>
            </w:tcBorders>
            <w:shd w:val="clear" w:color="auto" w:fill="auto"/>
            <w:vAlign w:val="center"/>
            <w:hideMark/>
          </w:tcPr>
          <w:p w14:paraId="239FC3B7" w14:textId="77777777" w:rsidR="00D10F93" w:rsidRPr="00D10F93" w:rsidRDefault="00D10F93" w:rsidP="00D10F93">
            <w:pPr>
              <w:suppressAutoHyphens w:val="0"/>
              <w:rPr>
                <w:lang w:eastAsia="lv-LV"/>
              </w:rPr>
            </w:pPr>
            <w:r w:rsidRPr="00D10F93">
              <w:rPr>
                <w:lang w:eastAsia="lv-LV"/>
              </w:rPr>
              <w:t>Pašvaldību budžetā saņemtā dotācija no pašvaldību finanšu izlīdzināšanas fonda</w:t>
            </w:r>
          </w:p>
        </w:tc>
        <w:tc>
          <w:tcPr>
            <w:tcW w:w="14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23F5FB" w14:textId="77777777" w:rsidR="00D10F93" w:rsidRPr="00D10F93" w:rsidRDefault="00D10F93" w:rsidP="00D10F93">
            <w:pPr>
              <w:suppressAutoHyphens w:val="0"/>
              <w:jc w:val="right"/>
              <w:rPr>
                <w:lang w:eastAsia="lv-LV"/>
              </w:rPr>
            </w:pPr>
            <w:r w:rsidRPr="00D10F93">
              <w:rPr>
                <w:lang w:eastAsia="lv-LV"/>
              </w:rPr>
              <w:t>777219</w:t>
            </w:r>
          </w:p>
        </w:tc>
        <w:tc>
          <w:tcPr>
            <w:tcW w:w="1493" w:type="dxa"/>
            <w:tcBorders>
              <w:top w:val="single" w:sz="8" w:space="0" w:color="auto"/>
              <w:left w:val="nil"/>
              <w:bottom w:val="single" w:sz="8" w:space="0" w:color="auto"/>
              <w:right w:val="nil"/>
            </w:tcBorders>
            <w:shd w:val="clear" w:color="auto" w:fill="auto"/>
            <w:vAlign w:val="center"/>
            <w:hideMark/>
          </w:tcPr>
          <w:p w14:paraId="55A0885B" w14:textId="77777777" w:rsidR="00D10F93" w:rsidRPr="00D10F93" w:rsidRDefault="00D10F93" w:rsidP="00D10F93">
            <w:pPr>
              <w:suppressAutoHyphens w:val="0"/>
              <w:jc w:val="right"/>
              <w:rPr>
                <w:lang w:eastAsia="lv-LV"/>
              </w:rPr>
            </w:pPr>
            <w:r w:rsidRPr="00D10F93">
              <w:rPr>
                <w:lang w:eastAsia="lv-LV"/>
              </w:rPr>
              <w:t>0</w:t>
            </w:r>
          </w:p>
        </w:tc>
        <w:tc>
          <w:tcPr>
            <w:tcW w:w="15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9BF3A9" w14:textId="77777777" w:rsidR="00D10F93" w:rsidRPr="00D10F93" w:rsidRDefault="00D10F93" w:rsidP="00D10F93">
            <w:pPr>
              <w:suppressAutoHyphens w:val="0"/>
              <w:jc w:val="right"/>
              <w:rPr>
                <w:lang w:eastAsia="lv-LV"/>
              </w:rPr>
            </w:pPr>
            <w:r w:rsidRPr="00D10F93">
              <w:rPr>
                <w:lang w:eastAsia="lv-LV"/>
              </w:rPr>
              <w:t>777219</w:t>
            </w:r>
          </w:p>
        </w:tc>
      </w:tr>
      <w:tr w:rsidR="00D10F93" w:rsidRPr="00D10F93" w14:paraId="606D001F" w14:textId="77777777" w:rsidTr="00D10F93">
        <w:trPr>
          <w:trHeight w:val="765"/>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64028FEB" w14:textId="77777777" w:rsidR="00D10F93" w:rsidRPr="00D10F93" w:rsidRDefault="00D10F93" w:rsidP="00D10F93">
            <w:pPr>
              <w:suppressAutoHyphens w:val="0"/>
              <w:jc w:val="right"/>
              <w:rPr>
                <w:lang w:eastAsia="lv-LV"/>
              </w:rPr>
            </w:pPr>
            <w:r w:rsidRPr="00D10F93">
              <w:rPr>
                <w:lang w:eastAsia="lv-LV"/>
              </w:rPr>
              <w:t>18.6.4.0.01</w:t>
            </w:r>
          </w:p>
        </w:tc>
        <w:tc>
          <w:tcPr>
            <w:tcW w:w="4114" w:type="dxa"/>
            <w:tcBorders>
              <w:top w:val="nil"/>
              <w:left w:val="nil"/>
              <w:bottom w:val="single" w:sz="4" w:space="0" w:color="auto"/>
              <w:right w:val="nil"/>
            </w:tcBorders>
            <w:shd w:val="clear" w:color="auto" w:fill="auto"/>
            <w:vAlign w:val="center"/>
            <w:hideMark/>
          </w:tcPr>
          <w:p w14:paraId="51581C09" w14:textId="77777777" w:rsidR="00D10F93" w:rsidRPr="00D10F93" w:rsidRDefault="00D10F93" w:rsidP="00D10F93">
            <w:pPr>
              <w:suppressAutoHyphens w:val="0"/>
              <w:rPr>
                <w:lang w:eastAsia="lv-LV"/>
              </w:rPr>
            </w:pPr>
            <w:r w:rsidRPr="00D10F93">
              <w:rPr>
                <w:lang w:eastAsia="lv-LV"/>
              </w:rPr>
              <w:t>Pašvaldību budžetā saņemtā dotācija no pašvaldību finanšu izlīdzināšanas fonda (iepriekšējais gads)</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3C38742A" w14:textId="77777777" w:rsidR="00D10F93" w:rsidRPr="00D10F93" w:rsidRDefault="00D10F93" w:rsidP="00D10F93">
            <w:pPr>
              <w:suppressAutoHyphens w:val="0"/>
              <w:jc w:val="right"/>
              <w:rPr>
                <w:lang w:eastAsia="lv-LV"/>
              </w:rPr>
            </w:pPr>
            <w:r w:rsidRPr="00D10F93">
              <w:rPr>
                <w:lang w:eastAsia="lv-LV"/>
              </w:rPr>
              <w:t>14783</w:t>
            </w:r>
          </w:p>
        </w:tc>
        <w:tc>
          <w:tcPr>
            <w:tcW w:w="1493" w:type="dxa"/>
            <w:tcBorders>
              <w:top w:val="nil"/>
              <w:left w:val="nil"/>
              <w:bottom w:val="single" w:sz="4" w:space="0" w:color="auto"/>
              <w:right w:val="nil"/>
            </w:tcBorders>
            <w:shd w:val="clear" w:color="auto" w:fill="auto"/>
            <w:vAlign w:val="center"/>
            <w:hideMark/>
          </w:tcPr>
          <w:p w14:paraId="5CCD4280"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497D2122" w14:textId="77777777" w:rsidR="00D10F93" w:rsidRPr="00D10F93" w:rsidRDefault="00D10F93" w:rsidP="00D10F93">
            <w:pPr>
              <w:suppressAutoHyphens w:val="0"/>
              <w:jc w:val="right"/>
              <w:rPr>
                <w:lang w:eastAsia="lv-LV"/>
              </w:rPr>
            </w:pPr>
            <w:r w:rsidRPr="00D10F93">
              <w:rPr>
                <w:lang w:eastAsia="lv-LV"/>
              </w:rPr>
              <w:t>14783</w:t>
            </w:r>
          </w:p>
        </w:tc>
      </w:tr>
      <w:tr w:rsidR="00D10F93" w:rsidRPr="00D10F93" w14:paraId="1194D6F1" w14:textId="77777777" w:rsidTr="00D10F93">
        <w:trPr>
          <w:trHeight w:val="525"/>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50AA9F3F" w14:textId="77777777" w:rsidR="00D10F93" w:rsidRPr="00D10F93" w:rsidRDefault="00D10F93" w:rsidP="00D10F93">
            <w:pPr>
              <w:suppressAutoHyphens w:val="0"/>
              <w:jc w:val="right"/>
              <w:rPr>
                <w:lang w:eastAsia="lv-LV"/>
              </w:rPr>
            </w:pPr>
            <w:r w:rsidRPr="00D10F93">
              <w:rPr>
                <w:lang w:eastAsia="lv-LV"/>
              </w:rPr>
              <w:t>18.6.4.0.02</w:t>
            </w:r>
          </w:p>
        </w:tc>
        <w:tc>
          <w:tcPr>
            <w:tcW w:w="4114" w:type="dxa"/>
            <w:tcBorders>
              <w:top w:val="nil"/>
              <w:left w:val="nil"/>
              <w:bottom w:val="single" w:sz="4" w:space="0" w:color="auto"/>
              <w:right w:val="nil"/>
            </w:tcBorders>
            <w:shd w:val="clear" w:color="auto" w:fill="auto"/>
            <w:vAlign w:val="center"/>
            <w:hideMark/>
          </w:tcPr>
          <w:p w14:paraId="3CAC02A3" w14:textId="77777777" w:rsidR="00D10F93" w:rsidRPr="00D10F93" w:rsidRDefault="00D10F93" w:rsidP="00D10F93">
            <w:pPr>
              <w:suppressAutoHyphens w:val="0"/>
              <w:rPr>
                <w:lang w:eastAsia="lv-LV"/>
              </w:rPr>
            </w:pPr>
            <w:r w:rsidRPr="00D10F93">
              <w:rPr>
                <w:lang w:eastAsia="lv-LV"/>
              </w:rPr>
              <w:t>Pašvaldību budžetā saņemtā dotācija no pašvaldību finanšu izlīdzināšanas fonda</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2DEDFD62" w14:textId="77777777" w:rsidR="00D10F93" w:rsidRPr="00D10F93" w:rsidRDefault="00D10F93" w:rsidP="00D10F93">
            <w:pPr>
              <w:suppressAutoHyphens w:val="0"/>
              <w:jc w:val="right"/>
              <w:rPr>
                <w:lang w:eastAsia="lv-LV"/>
              </w:rPr>
            </w:pPr>
            <w:r w:rsidRPr="00D10F93">
              <w:rPr>
                <w:lang w:eastAsia="lv-LV"/>
              </w:rPr>
              <w:t>762436</w:t>
            </w:r>
          </w:p>
        </w:tc>
        <w:tc>
          <w:tcPr>
            <w:tcW w:w="1493" w:type="dxa"/>
            <w:tcBorders>
              <w:top w:val="nil"/>
              <w:left w:val="nil"/>
              <w:bottom w:val="single" w:sz="4" w:space="0" w:color="auto"/>
              <w:right w:val="nil"/>
            </w:tcBorders>
            <w:shd w:val="clear" w:color="auto" w:fill="auto"/>
            <w:vAlign w:val="center"/>
            <w:hideMark/>
          </w:tcPr>
          <w:p w14:paraId="1E1E6E19"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072723A" w14:textId="77777777" w:rsidR="00D10F93" w:rsidRPr="00D10F93" w:rsidRDefault="00D10F93" w:rsidP="00D10F93">
            <w:pPr>
              <w:suppressAutoHyphens w:val="0"/>
              <w:jc w:val="right"/>
              <w:rPr>
                <w:lang w:eastAsia="lv-LV"/>
              </w:rPr>
            </w:pPr>
            <w:r w:rsidRPr="00D10F93">
              <w:rPr>
                <w:lang w:eastAsia="lv-LV"/>
              </w:rPr>
              <w:t>762436</w:t>
            </w:r>
          </w:p>
        </w:tc>
      </w:tr>
      <w:tr w:rsidR="00D10F93" w:rsidRPr="00D10F93" w14:paraId="02FD055F" w14:textId="77777777" w:rsidTr="00D10F93">
        <w:trPr>
          <w:trHeight w:val="780"/>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06940D" w14:textId="77777777" w:rsidR="00D10F93" w:rsidRPr="00D10F93" w:rsidRDefault="00D10F93" w:rsidP="00D10F93">
            <w:pPr>
              <w:suppressAutoHyphens w:val="0"/>
              <w:rPr>
                <w:b/>
                <w:bCs/>
                <w:lang w:eastAsia="lv-LV"/>
              </w:rPr>
            </w:pPr>
            <w:r w:rsidRPr="00D10F93">
              <w:rPr>
                <w:b/>
                <w:bCs/>
                <w:lang w:eastAsia="lv-LV"/>
              </w:rPr>
              <w:t>17.0.0.0.</w:t>
            </w:r>
          </w:p>
        </w:tc>
        <w:tc>
          <w:tcPr>
            <w:tcW w:w="4114" w:type="dxa"/>
            <w:tcBorders>
              <w:top w:val="single" w:sz="8" w:space="0" w:color="auto"/>
              <w:left w:val="nil"/>
              <w:bottom w:val="single" w:sz="8" w:space="0" w:color="auto"/>
              <w:right w:val="nil"/>
            </w:tcBorders>
            <w:shd w:val="clear" w:color="auto" w:fill="auto"/>
            <w:vAlign w:val="center"/>
            <w:hideMark/>
          </w:tcPr>
          <w:p w14:paraId="156A688E" w14:textId="77777777" w:rsidR="00D10F93" w:rsidRPr="00D10F93" w:rsidRDefault="00D10F93" w:rsidP="00D10F93">
            <w:pPr>
              <w:suppressAutoHyphens w:val="0"/>
              <w:rPr>
                <w:b/>
                <w:bCs/>
                <w:lang w:eastAsia="lv-LV"/>
              </w:rPr>
            </w:pPr>
            <w:r w:rsidRPr="00D10F93">
              <w:rPr>
                <w:b/>
                <w:bCs/>
                <w:lang w:eastAsia="lv-LV"/>
              </w:rPr>
              <w:t>No valsts budžeta daļēji finansēto atvasināto publisko personu un budžeta nefinansēto iestāžu transferti</w:t>
            </w:r>
          </w:p>
        </w:tc>
        <w:tc>
          <w:tcPr>
            <w:tcW w:w="14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39BB0C" w14:textId="77777777" w:rsidR="00D10F93" w:rsidRPr="00D10F93" w:rsidRDefault="00D10F93" w:rsidP="00D10F93">
            <w:pPr>
              <w:suppressAutoHyphens w:val="0"/>
              <w:jc w:val="right"/>
              <w:rPr>
                <w:b/>
                <w:bCs/>
                <w:lang w:eastAsia="lv-LV"/>
              </w:rPr>
            </w:pPr>
            <w:r w:rsidRPr="00D10F93">
              <w:rPr>
                <w:b/>
                <w:bCs/>
                <w:lang w:eastAsia="lv-LV"/>
              </w:rPr>
              <w:t>825</w:t>
            </w:r>
          </w:p>
        </w:tc>
        <w:tc>
          <w:tcPr>
            <w:tcW w:w="1493" w:type="dxa"/>
            <w:tcBorders>
              <w:top w:val="single" w:sz="8" w:space="0" w:color="auto"/>
              <w:left w:val="nil"/>
              <w:bottom w:val="single" w:sz="8" w:space="0" w:color="auto"/>
              <w:right w:val="nil"/>
            </w:tcBorders>
            <w:shd w:val="clear" w:color="auto" w:fill="auto"/>
            <w:vAlign w:val="center"/>
            <w:hideMark/>
          </w:tcPr>
          <w:p w14:paraId="77C97C52" w14:textId="77777777" w:rsidR="00D10F93" w:rsidRPr="00D10F93" w:rsidRDefault="00D10F93" w:rsidP="00D10F93">
            <w:pPr>
              <w:suppressAutoHyphens w:val="0"/>
              <w:jc w:val="right"/>
              <w:rPr>
                <w:b/>
                <w:bCs/>
                <w:lang w:eastAsia="lv-LV"/>
              </w:rPr>
            </w:pPr>
            <w:r w:rsidRPr="00D10F93">
              <w:rPr>
                <w:b/>
                <w:bCs/>
                <w:lang w:eastAsia="lv-LV"/>
              </w:rPr>
              <w:t>0</w:t>
            </w:r>
          </w:p>
        </w:tc>
        <w:tc>
          <w:tcPr>
            <w:tcW w:w="15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B34224" w14:textId="77777777" w:rsidR="00D10F93" w:rsidRPr="00D10F93" w:rsidRDefault="00D10F93" w:rsidP="00D10F93">
            <w:pPr>
              <w:suppressAutoHyphens w:val="0"/>
              <w:jc w:val="right"/>
              <w:rPr>
                <w:b/>
                <w:bCs/>
                <w:lang w:eastAsia="lv-LV"/>
              </w:rPr>
            </w:pPr>
            <w:r w:rsidRPr="00D10F93">
              <w:rPr>
                <w:b/>
                <w:bCs/>
                <w:lang w:eastAsia="lv-LV"/>
              </w:rPr>
              <w:t>825</w:t>
            </w:r>
          </w:p>
        </w:tc>
      </w:tr>
      <w:tr w:rsidR="00D10F93" w:rsidRPr="00D10F93" w14:paraId="37A34B2E" w14:textId="77777777" w:rsidTr="00D10F93">
        <w:trPr>
          <w:trHeight w:val="765"/>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3FC3BA05" w14:textId="77777777" w:rsidR="00D10F93" w:rsidRPr="00D10F93" w:rsidRDefault="00D10F93" w:rsidP="00D10F93">
            <w:pPr>
              <w:suppressAutoHyphens w:val="0"/>
              <w:jc w:val="right"/>
              <w:rPr>
                <w:lang w:eastAsia="lv-LV"/>
              </w:rPr>
            </w:pPr>
            <w:r w:rsidRPr="00D10F93">
              <w:rPr>
                <w:lang w:eastAsia="lv-LV"/>
              </w:rPr>
              <w:t>17.2.0.0.</w:t>
            </w:r>
          </w:p>
        </w:tc>
        <w:tc>
          <w:tcPr>
            <w:tcW w:w="4114" w:type="dxa"/>
            <w:tcBorders>
              <w:top w:val="nil"/>
              <w:left w:val="nil"/>
              <w:bottom w:val="single" w:sz="4" w:space="0" w:color="auto"/>
              <w:right w:val="nil"/>
            </w:tcBorders>
            <w:shd w:val="clear" w:color="auto" w:fill="auto"/>
            <w:vAlign w:val="center"/>
            <w:hideMark/>
          </w:tcPr>
          <w:p w14:paraId="52C4279C" w14:textId="77777777" w:rsidR="00D10F93" w:rsidRPr="00D10F93" w:rsidRDefault="00D10F93" w:rsidP="00D10F93">
            <w:pPr>
              <w:suppressAutoHyphens w:val="0"/>
              <w:rPr>
                <w:lang w:eastAsia="lv-LV"/>
              </w:rPr>
            </w:pPr>
            <w:r w:rsidRPr="00D10F93">
              <w:rPr>
                <w:lang w:eastAsia="lv-LV"/>
              </w:rPr>
              <w:t>Pašvaldību saņemtie transferti no valsts budžeta daļēji finansētām publiskām personām un no budžeta nefinansētām iestādēm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A307BB0" w14:textId="77777777" w:rsidR="00D10F93" w:rsidRPr="00D10F93" w:rsidRDefault="00D10F93" w:rsidP="00D10F93">
            <w:pPr>
              <w:suppressAutoHyphens w:val="0"/>
              <w:jc w:val="right"/>
              <w:rPr>
                <w:lang w:eastAsia="lv-LV"/>
              </w:rPr>
            </w:pPr>
            <w:r w:rsidRPr="00D10F93">
              <w:rPr>
                <w:lang w:eastAsia="lv-LV"/>
              </w:rPr>
              <w:t>825</w:t>
            </w:r>
          </w:p>
        </w:tc>
        <w:tc>
          <w:tcPr>
            <w:tcW w:w="1493" w:type="dxa"/>
            <w:tcBorders>
              <w:top w:val="nil"/>
              <w:left w:val="nil"/>
              <w:bottom w:val="single" w:sz="4" w:space="0" w:color="auto"/>
              <w:right w:val="nil"/>
            </w:tcBorders>
            <w:shd w:val="clear" w:color="auto" w:fill="auto"/>
            <w:vAlign w:val="center"/>
            <w:hideMark/>
          </w:tcPr>
          <w:p w14:paraId="4105FDFB"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1DED675E" w14:textId="77777777" w:rsidR="00D10F93" w:rsidRPr="00D10F93" w:rsidRDefault="00D10F93" w:rsidP="00D10F93">
            <w:pPr>
              <w:suppressAutoHyphens w:val="0"/>
              <w:jc w:val="right"/>
              <w:rPr>
                <w:lang w:eastAsia="lv-LV"/>
              </w:rPr>
            </w:pPr>
            <w:r w:rsidRPr="00D10F93">
              <w:rPr>
                <w:lang w:eastAsia="lv-LV"/>
              </w:rPr>
              <w:t>825</w:t>
            </w:r>
          </w:p>
        </w:tc>
      </w:tr>
      <w:tr w:rsidR="00D10F93" w:rsidRPr="00D10F93" w14:paraId="440B1A5D" w14:textId="77777777" w:rsidTr="00D10F93">
        <w:trPr>
          <w:trHeight w:val="315"/>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0E87E8E0" w14:textId="77777777" w:rsidR="00D10F93" w:rsidRPr="00D10F93" w:rsidRDefault="00D10F93" w:rsidP="00D10F93">
            <w:pPr>
              <w:suppressAutoHyphens w:val="0"/>
              <w:rPr>
                <w:b/>
                <w:bCs/>
                <w:lang w:eastAsia="lv-LV"/>
              </w:rPr>
            </w:pPr>
            <w:r w:rsidRPr="00D10F93">
              <w:rPr>
                <w:b/>
                <w:bCs/>
                <w:lang w:eastAsia="lv-LV"/>
              </w:rPr>
              <w:t>19.0.0.0.</w:t>
            </w:r>
          </w:p>
        </w:tc>
        <w:tc>
          <w:tcPr>
            <w:tcW w:w="4114" w:type="dxa"/>
            <w:tcBorders>
              <w:top w:val="nil"/>
              <w:left w:val="nil"/>
              <w:bottom w:val="single" w:sz="8" w:space="0" w:color="auto"/>
              <w:right w:val="nil"/>
            </w:tcBorders>
            <w:shd w:val="clear" w:color="auto" w:fill="auto"/>
            <w:vAlign w:val="center"/>
            <w:hideMark/>
          </w:tcPr>
          <w:p w14:paraId="0EFD7F97" w14:textId="77777777" w:rsidR="00D10F93" w:rsidRPr="00D10F93" w:rsidRDefault="00D10F93" w:rsidP="00D10F93">
            <w:pPr>
              <w:suppressAutoHyphens w:val="0"/>
              <w:rPr>
                <w:b/>
                <w:bCs/>
                <w:lang w:eastAsia="lv-LV"/>
              </w:rPr>
            </w:pPr>
            <w:r w:rsidRPr="00D10F93">
              <w:rPr>
                <w:b/>
                <w:bCs/>
                <w:lang w:eastAsia="lv-LV"/>
              </w:rPr>
              <w:t>Pašvaldību budžetu transferti</w:t>
            </w:r>
          </w:p>
        </w:tc>
        <w:tc>
          <w:tcPr>
            <w:tcW w:w="1487" w:type="dxa"/>
            <w:tcBorders>
              <w:top w:val="nil"/>
              <w:left w:val="single" w:sz="8" w:space="0" w:color="auto"/>
              <w:bottom w:val="single" w:sz="8" w:space="0" w:color="auto"/>
              <w:right w:val="single" w:sz="8" w:space="0" w:color="auto"/>
            </w:tcBorders>
            <w:shd w:val="clear" w:color="auto" w:fill="auto"/>
            <w:vAlign w:val="center"/>
            <w:hideMark/>
          </w:tcPr>
          <w:p w14:paraId="2E148FC2" w14:textId="77777777" w:rsidR="00D10F93" w:rsidRPr="00D10F93" w:rsidRDefault="00D10F93" w:rsidP="00D10F93">
            <w:pPr>
              <w:suppressAutoHyphens w:val="0"/>
              <w:jc w:val="right"/>
              <w:rPr>
                <w:b/>
                <w:bCs/>
                <w:lang w:eastAsia="lv-LV"/>
              </w:rPr>
            </w:pPr>
            <w:r w:rsidRPr="00D10F93">
              <w:rPr>
                <w:b/>
                <w:bCs/>
                <w:lang w:eastAsia="lv-LV"/>
              </w:rPr>
              <w:t>111000</w:t>
            </w:r>
          </w:p>
        </w:tc>
        <w:tc>
          <w:tcPr>
            <w:tcW w:w="1493" w:type="dxa"/>
            <w:tcBorders>
              <w:top w:val="nil"/>
              <w:left w:val="nil"/>
              <w:bottom w:val="single" w:sz="8" w:space="0" w:color="auto"/>
              <w:right w:val="nil"/>
            </w:tcBorders>
            <w:shd w:val="clear" w:color="auto" w:fill="auto"/>
            <w:vAlign w:val="center"/>
            <w:hideMark/>
          </w:tcPr>
          <w:p w14:paraId="65DBDF63" w14:textId="77777777" w:rsidR="00D10F93" w:rsidRPr="00D10F93" w:rsidRDefault="00D10F93" w:rsidP="00D10F93">
            <w:pPr>
              <w:suppressAutoHyphens w:val="0"/>
              <w:jc w:val="right"/>
              <w:rPr>
                <w:b/>
                <w:bCs/>
                <w:lang w:eastAsia="lv-LV"/>
              </w:rPr>
            </w:pPr>
            <w:r w:rsidRPr="00D10F93">
              <w:rPr>
                <w:b/>
                <w:bCs/>
                <w:lang w:eastAsia="lv-LV"/>
              </w:rPr>
              <w:t>0</w:t>
            </w:r>
          </w:p>
        </w:tc>
        <w:tc>
          <w:tcPr>
            <w:tcW w:w="1502" w:type="dxa"/>
            <w:tcBorders>
              <w:top w:val="nil"/>
              <w:left w:val="single" w:sz="8" w:space="0" w:color="auto"/>
              <w:bottom w:val="single" w:sz="8" w:space="0" w:color="auto"/>
              <w:right w:val="single" w:sz="8" w:space="0" w:color="auto"/>
            </w:tcBorders>
            <w:shd w:val="clear" w:color="auto" w:fill="auto"/>
            <w:vAlign w:val="center"/>
            <w:hideMark/>
          </w:tcPr>
          <w:p w14:paraId="3F15D7F8" w14:textId="77777777" w:rsidR="00D10F93" w:rsidRPr="00D10F93" w:rsidRDefault="00D10F93" w:rsidP="00D10F93">
            <w:pPr>
              <w:suppressAutoHyphens w:val="0"/>
              <w:jc w:val="right"/>
              <w:rPr>
                <w:b/>
                <w:bCs/>
                <w:lang w:eastAsia="lv-LV"/>
              </w:rPr>
            </w:pPr>
            <w:r w:rsidRPr="00D10F93">
              <w:rPr>
                <w:b/>
                <w:bCs/>
                <w:lang w:eastAsia="lv-LV"/>
              </w:rPr>
              <w:t>111000</w:t>
            </w:r>
          </w:p>
        </w:tc>
      </w:tr>
      <w:tr w:rsidR="00D10F93" w:rsidRPr="00D10F93" w14:paraId="7A8ADE0D" w14:textId="77777777" w:rsidTr="00D10F93">
        <w:trPr>
          <w:trHeight w:val="51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78FF3062" w14:textId="77777777" w:rsidR="00D10F93" w:rsidRPr="00D10F93" w:rsidRDefault="00D10F93" w:rsidP="00D10F93">
            <w:pPr>
              <w:suppressAutoHyphens w:val="0"/>
              <w:rPr>
                <w:lang w:eastAsia="lv-LV"/>
              </w:rPr>
            </w:pPr>
            <w:r w:rsidRPr="00D10F93">
              <w:rPr>
                <w:lang w:eastAsia="lv-LV"/>
              </w:rPr>
              <w:t>19.2.0.0.</w:t>
            </w:r>
          </w:p>
        </w:tc>
        <w:tc>
          <w:tcPr>
            <w:tcW w:w="4114" w:type="dxa"/>
            <w:tcBorders>
              <w:top w:val="nil"/>
              <w:left w:val="nil"/>
              <w:bottom w:val="single" w:sz="4" w:space="0" w:color="auto"/>
              <w:right w:val="nil"/>
            </w:tcBorders>
            <w:shd w:val="clear" w:color="auto" w:fill="auto"/>
            <w:vAlign w:val="center"/>
            <w:hideMark/>
          </w:tcPr>
          <w:p w14:paraId="70F00E31" w14:textId="77777777" w:rsidR="00D10F93" w:rsidRPr="00D10F93" w:rsidRDefault="00D10F93" w:rsidP="00D10F93">
            <w:pPr>
              <w:suppressAutoHyphens w:val="0"/>
              <w:rPr>
                <w:lang w:eastAsia="lv-LV"/>
              </w:rPr>
            </w:pPr>
            <w:r w:rsidRPr="00D10F93">
              <w:rPr>
                <w:lang w:eastAsia="lv-LV"/>
              </w:rPr>
              <w:t>Pašvaldību saņemtie transferti no citām pašvaldībām</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445D71E6" w14:textId="77777777" w:rsidR="00D10F93" w:rsidRPr="00D10F93" w:rsidRDefault="00D10F93" w:rsidP="00D10F93">
            <w:pPr>
              <w:suppressAutoHyphens w:val="0"/>
              <w:jc w:val="right"/>
              <w:rPr>
                <w:lang w:eastAsia="lv-LV"/>
              </w:rPr>
            </w:pPr>
            <w:r w:rsidRPr="00D10F93">
              <w:rPr>
                <w:lang w:eastAsia="lv-LV"/>
              </w:rPr>
              <w:t>111000</w:t>
            </w:r>
          </w:p>
        </w:tc>
        <w:tc>
          <w:tcPr>
            <w:tcW w:w="1493" w:type="dxa"/>
            <w:tcBorders>
              <w:top w:val="nil"/>
              <w:left w:val="nil"/>
              <w:bottom w:val="single" w:sz="4" w:space="0" w:color="auto"/>
              <w:right w:val="nil"/>
            </w:tcBorders>
            <w:shd w:val="clear" w:color="auto" w:fill="auto"/>
            <w:vAlign w:val="center"/>
            <w:hideMark/>
          </w:tcPr>
          <w:p w14:paraId="4FE76762" w14:textId="77777777" w:rsidR="00D10F93" w:rsidRPr="00D10F93" w:rsidRDefault="00D10F93" w:rsidP="00D10F93">
            <w:pPr>
              <w:suppressAutoHyphens w:val="0"/>
              <w:jc w:val="right"/>
              <w:rPr>
                <w:lang w:eastAsia="lv-LV"/>
              </w:rPr>
            </w:pPr>
            <w:r w:rsidRPr="00D10F93">
              <w:rPr>
                <w:lang w:eastAsia="lv-LV"/>
              </w:rPr>
              <w:t>0</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7B760AD7" w14:textId="77777777" w:rsidR="00D10F93" w:rsidRPr="00D10F93" w:rsidRDefault="00D10F93" w:rsidP="00D10F93">
            <w:pPr>
              <w:suppressAutoHyphens w:val="0"/>
              <w:jc w:val="right"/>
              <w:rPr>
                <w:lang w:eastAsia="lv-LV"/>
              </w:rPr>
            </w:pPr>
            <w:r w:rsidRPr="00D10F93">
              <w:rPr>
                <w:lang w:eastAsia="lv-LV"/>
              </w:rPr>
              <w:t>111000</w:t>
            </w:r>
          </w:p>
        </w:tc>
      </w:tr>
      <w:tr w:rsidR="00D10F93" w:rsidRPr="00D10F93" w14:paraId="2CE50BD5"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3C7593FB" w14:textId="77777777" w:rsidR="00D10F93" w:rsidRPr="00D10F93" w:rsidRDefault="00D10F93" w:rsidP="00D10F93">
            <w:pPr>
              <w:suppressAutoHyphens w:val="0"/>
              <w:jc w:val="right"/>
              <w:rPr>
                <w:lang w:eastAsia="lv-LV"/>
              </w:rPr>
            </w:pPr>
            <w:r w:rsidRPr="00D10F93">
              <w:rPr>
                <w:lang w:eastAsia="lv-LV"/>
              </w:rPr>
              <w:t>19.2.0.0.01</w:t>
            </w:r>
          </w:p>
        </w:tc>
        <w:tc>
          <w:tcPr>
            <w:tcW w:w="4114" w:type="dxa"/>
            <w:tcBorders>
              <w:top w:val="nil"/>
              <w:left w:val="nil"/>
              <w:bottom w:val="single" w:sz="4" w:space="0" w:color="auto"/>
              <w:right w:val="nil"/>
            </w:tcBorders>
            <w:shd w:val="clear" w:color="auto" w:fill="auto"/>
            <w:vAlign w:val="center"/>
            <w:hideMark/>
          </w:tcPr>
          <w:p w14:paraId="05BAD662" w14:textId="77777777" w:rsidR="00D10F93" w:rsidRPr="00D10F93" w:rsidRDefault="00D10F93" w:rsidP="00D10F93">
            <w:pPr>
              <w:suppressAutoHyphens w:val="0"/>
              <w:rPr>
                <w:lang w:eastAsia="lv-LV"/>
              </w:rPr>
            </w:pPr>
            <w:r w:rsidRPr="00D10F93">
              <w:rPr>
                <w:lang w:eastAsia="lv-LV"/>
              </w:rPr>
              <w:t>Savstarpējie norēķini Līgatnes novada PII</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6BBF2B0A" w14:textId="77777777" w:rsidR="00D10F93" w:rsidRPr="00D10F93" w:rsidRDefault="00D10F93" w:rsidP="00D10F93">
            <w:pPr>
              <w:suppressAutoHyphens w:val="0"/>
              <w:jc w:val="right"/>
              <w:rPr>
                <w:lang w:eastAsia="lv-LV"/>
              </w:rPr>
            </w:pPr>
            <w:r w:rsidRPr="00D10F93">
              <w:rPr>
                <w:lang w:eastAsia="lv-LV"/>
              </w:rPr>
              <w:t>67000</w:t>
            </w:r>
          </w:p>
        </w:tc>
        <w:tc>
          <w:tcPr>
            <w:tcW w:w="1493" w:type="dxa"/>
            <w:tcBorders>
              <w:top w:val="nil"/>
              <w:left w:val="nil"/>
              <w:bottom w:val="single" w:sz="4" w:space="0" w:color="auto"/>
              <w:right w:val="nil"/>
            </w:tcBorders>
            <w:shd w:val="clear" w:color="auto" w:fill="auto"/>
            <w:vAlign w:val="center"/>
            <w:hideMark/>
          </w:tcPr>
          <w:p w14:paraId="1FE31CBD"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66D24D1C" w14:textId="77777777" w:rsidR="00D10F93" w:rsidRPr="00D10F93" w:rsidRDefault="00D10F93" w:rsidP="00D10F93">
            <w:pPr>
              <w:suppressAutoHyphens w:val="0"/>
              <w:jc w:val="right"/>
              <w:rPr>
                <w:lang w:eastAsia="lv-LV"/>
              </w:rPr>
            </w:pPr>
            <w:r w:rsidRPr="00D10F93">
              <w:rPr>
                <w:lang w:eastAsia="lv-LV"/>
              </w:rPr>
              <w:t>67000</w:t>
            </w:r>
          </w:p>
        </w:tc>
      </w:tr>
      <w:tr w:rsidR="00D10F93" w:rsidRPr="00D10F93" w14:paraId="61324398" w14:textId="77777777" w:rsidTr="00D10F93">
        <w:trPr>
          <w:trHeight w:val="300"/>
        </w:trPr>
        <w:tc>
          <w:tcPr>
            <w:tcW w:w="1384" w:type="dxa"/>
            <w:tcBorders>
              <w:top w:val="nil"/>
              <w:left w:val="single" w:sz="8" w:space="0" w:color="auto"/>
              <w:bottom w:val="single" w:sz="4" w:space="0" w:color="auto"/>
              <w:right w:val="single" w:sz="8" w:space="0" w:color="auto"/>
            </w:tcBorders>
            <w:shd w:val="clear" w:color="auto" w:fill="auto"/>
            <w:vAlign w:val="center"/>
            <w:hideMark/>
          </w:tcPr>
          <w:p w14:paraId="6A03A9FE" w14:textId="77777777" w:rsidR="00D10F93" w:rsidRPr="00D10F93" w:rsidRDefault="00D10F93" w:rsidP="00D10F93">
            <w:pPr>
              <w:suppressAutoHyphens w:val="0"/>
              <w:jc w:val="right"/>
              <w:rPr>
                <w:lang w:eastAsia="lv-LV"/>
              </w:rPr>
            </w:pPr>
            <w:r w:rsidRPr="00D10F93">
              <w:rPr>
                <w:lang w:eastAsia="lv-LV"/>
              </w:rPr>
              <w:t>19.2.0.0.02</w:t>
            </w:r>
          </w:p>
        </w:tc>
        <w:tc>
          <w:tcPr>
            <w:tcW w:w="4114" w:type="dxa"/>
            <w:tcBorders>
              <w:top w:val="nil"/>
              <w:left w:val="nil"/>
              <w:bottom w:val="single" w:sz="4" w:space="0" w:color="auto"/>
              <w:right w:val="nil"/>
            </w:tcBorders>
            <w:shd w:val="clear" w:color="auto" w:fill="auto"/>
            <w:vAlign w:val="center"/>
            <w:hideMark/>
          </w:tcPr>
          <w:p w14:paraId="299D5748" w14:textId="77777777" w:rsidR="00D10F93" w:rsidRPr="00D10F93" w:rsidRDefault="00D10F93" w:rsidP="00D10F93">
            <w:pPr>
              <w:suppressAutoHyphens w:val="0"/>
              <w:rPr>
                <w:lang w:eastAsia="lv-LV"/>
              </w:rPr>
            </w:pPr>
            <w:r w:rsidRPr="00D10F93">
              <w:rPr>
                <w:lang w:eastAsia="lv-LV"/>
              </w:rPr>
              <w:t>Savstarpējie norēķini Līgatnes novada vidusskola</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142A2F1D" w14:textId="77777777" w:rsidR="00D10F93" w:rsidRPr="00D10F93" w:rsidRDefault="00D10F93" w:rsidP="00D10F93">
            <w:pPr>
              <w:suppressAutoHyphens w:val="0"/>
              <w:jc w:val="right"/>
              <w:rPr>
                <w:lang w:eastAsia="lv-LV"/>
              </w:rPr>
            </w:pPr>
            <w:r w:rsidRPr="00D10F93">
              <w:rPr>
                <w:lang w:eastAsia="lv-LV"/>
              </w:rPr>
              <w:t>14000</w:t>
            </w:r>
          </w:p>
        </w:tc>
        <w:tc>
          <w:tcPr>
            <w:tcW w:w="1493" w:type="dxa"/>
            <w:tcBorders>
              <w:top w:val="nil"/>
              <w:left w:val="nil"/>
              <w:bottom w:val="single" w:sz="4" w:space="0" w:color="auto"/>
              <w:right w:val="nil"/>
            </w:tcBorders>
            <w:shd w:val="clear" w:color="auto" w:fill="auto"/>
            <w:vAlign w:val="center"/>
            <w:hideMark/>
          </w:tcPr>
          <w:p w14:paraId="315E29BA"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04739546" w14:textId="77777777" w:rsidR="00D10F93" w:rsidRPr="00D10F93" w:rsidRDefault="00D10F93" w:rsidP="00D10F93">
            <w:pPr>
              <w:suppressAutoHyphens w:val="0"/>
              <w:jc w:val="right"/>
              <w:rPr>
                <w:lang w:eastAsia="lv-LV"/>
              </w:rPr>
            </w:pPr>
            <w:r w:rsidRPr="00D10F93">
              <w:rPr>
                <w:lang w:eastAsia="lv-LV"/>
              </w:rPr>
              <w:t>14000</w:t>
            </w:r>
          </w:p>
        </w:tc>
      </w:tr>
      <w:tr w:rsidR="00D10F93" w:rsidRPr="00D10F93" w14:paraId="25562A67" w14:textId="77777777" w:rsidTr="00D10F93">
        <w:trPr>
          <w:trHeight w:val="525"/>
        </w:trPr>
        <w:tc>
          <w:tcPr>
            <w:tcW w:w="1384" w:type="dxa"/>
            <w:tcBorders>
              <w:top w:val="nil"/>
              <w:left w:val="single" w:sz="4" w:space="0" w:color="auto"/>
              <w:bottom w:val="nil"/>
              <w:right w:val="single" w:sz="4" w:space="0" w:color="auto"/>
            </w:tcBorders>
            <w:shd w:val="clear" w:color="auto" w:fill="auto"/>
            <w:vAlign w:val="center"/>
            <w:hideMark/>
          </w:tcPr>
          <w:p w14:paraId="6057FBA7" w14:textId="77777777" w:rsidR="00D10F93" w:rsidRPr="00D10F93" w:rsidRDefault="00D10F93" w:rsidP="00D10F93">
            <w:pPr>
              <w:suppressAutoHyphens w:val="0"/>
              <w:jc w:val="right"/>
              <w:rPr>
                <w:lang w:eastAsia="lv-LV"/>
              </w:rPr>
            </w:pPr>
            <w:r w:rsidRPr="00D10F93">
              <w:rPr>
                <w:lang w:eastAsia="lv-LV"/>
              </w:rPr>
              <w:t>19.2.0.0.06</w:t>
            </w:r>
          </w:p>
        </w:tc>
        <w:tc>
          <w:tcPr>
            <w:tcW w:w="4114" w:type="dxa"/>
            <w:tcBorders>
              <w:top w:val="nil"/>
              <w:left w:val="nil"/>
              <w:bottom w:val="nil"/>
              <w:right w:val="single" w:sz="4" w:space="0" w:color="auto"/>
            </w:tcBorders>
            <w:shd w:val="clear" w:color="auto" w:fill="auto"/>
            <w:vAlign w:val="center"/>
            <w:hideMark/>
          </w:tcPr>
          <w:p w14:paraId="2A5E22EA" w14:textId="77777777" w:rsidR="00D10F93" w:rsidRPr="00D10F93" w:rsidRDefault="00D10F93" w:rsidP="00D10F93">
            <w:pPr>
              <w:suppressAutoHyphens w:val="0"/>
              <w:rPr>
                <w:lang w:eastAsia="lv-LV"/>
              </w:rPr>
            </w:pPr>
            <w:r w:rsidRPr="00D10F93">
              <w:rPr>
                <w:lang w:eastAsia="lv-LV"/>
              </w:rPr>
              <w:t>Savstarpējie norēķini Augšlīgatnes Jaunā sākumskola</w:t>
            </w:r>
          </w:p>
        </w:tc>
        <w:tc>
          <w:tcPr>
            <w:tcW w:w="1487" w:type="dxa"/>
            <w:tcBorders>
              <w:top w:val="nil"/>
              <w:left w:val="single" w:sz="8" w:space="0" w:color="auto"/>
              <w:bottom w:val="single" w:sz="4" w:space="0" w:color="auto"/>
              <w:right w:val="single" w:sz="8" w:space="0" w:color="auto"/>
            </w:tcBorders>
            <w:shd w:val="clear" w:color="auto" w:fill="auto"/>
            <w:vAlign w:val="center"/>
            <w:hideMark/>
          </w:tcPr>
          <w:p w14:paraId="786E3E66" w14:textId="77777777" w:rsidR="00D10F93" w:rsidRPr="00D10F93" w:rsidRDefault="00D10F93" w:rsidP="00D10F93">
            <w:pPr>
              <w:suppressAutoHyphens w:val="0"/>
              <w:jc w:val="right"/>
              <w:rPr>
                <w:lang w:eastAsia="lv-LV"/>
              </w:rPr>
            </w:pPr>
            <w:r w:rsidRPr="00D10F93">
              <w:rPr>
                <w:lang w:eastAsia="lv-LV"/>
              </w:rPr>
              <w:t>30000</w:t>
            </w:r>
          </w:p>
        </w:tc>
        <w:tc>
          <w:tcPr>
            <w:tcW w:w="1493" w:type="dxa"/>
            <w:tcBorders>
              <w:top w:val="nil"/>
              <w:left w:val="single" w:sz="4" w:space="0" w:color="auto"/>
              <w:bottom w:val="nil"/>
              <w:right w:val="single" w:sz="4" w:space="0" w:color="auto"/>
            </w:tcBorders>
            <w:shd w:val="clear" w:color="auto" w:fill="auto"/>
            <w:vAlign w:val="center"/>
            <w:hideMark/>
          </w:tcPr>
          <w:p w14:paraId="385CD5A0" w14:textId="77777777" w:rsidR="00D10F93" w:rsidRPr="00D10F93" w:rsidRDefault="00D10F93" w:rsidP="00D10F93">
            <w:pPr>
              <w:suppressAutoHyphens w:val="0"/>
              <w:rPr>
                <w:lang w:eastAsia="lv-LV"/>
              </w:rPr>
            </w:pPr>
            <w:r w:rsidRPr="00D10F93">
              <w:rPr>
                <w:lang w:eastAsia="lv-LV"/>
              </w:rPr>
              <w:t> </w:t>
            </w:r>
          </w:p>
        </w:tc>
        <w:tc>
          <w:tcPr>
            <w:tcW w:w="1502" w:type="dxa"/>
            <w:tcBorders>
              <w:top w:val="nil"/>
              <w:left w:val="single" w:sz="8" w:space="0" w:color="auto"/>
              <w:bottom w:val="single" w:sz="4" w:space="0" w:color="auto"/>
              <w:right w:val="single" w:sz="8" w:space="0" w:color="auto"/>
            </w:tcBorders>
            <w:shd w:val="clear" w:color="auto" w:fill="auto"/>
            <w:vAlign w:val="center"/>
            <w:hideMark/>
          </w:tcPr>
          <w:p w14:paraId="5C7C3DA7" w14:textId="77777777" w:rsidR="00D10F93" w:rsidRPr="00D10F93" w:rsidRDefault="00D10F93" w:rsidP="00D10F93">
            <w:pPr>
              <w:suppressAutoHyphens w:val="0"/>
              <w:jc w:val="right"/>
              <w:rPr>
                <w:lang w:eastAsia="lv-LV"/>
              </w:rPr>
            </w:pPr>
            <w:r w:rsidRPr="00D10F93">
              <w:rPr>
                <w:lang w:eastAsia="lv-LV"/>
              </w:rPr>
              <w:t>30000</w:t>
            </w:r>
          </w:p>
        </w:tc>
      </w:tr>
      <w:tr w:rsidR="00D10F93" w:rsidRPr="00D10F93" w14:paraId="521319BF" w14:textId="77777777" w:rsidTr="00D10F93">
        <w:trPr>
          <w:trHeight w:val="330"/>
        </w:trPr>
        <w:tc>
          <w:tcPr>
            <w:tcW w:w="13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A5791F" w14:textId="77777777" w:rsidR="00D10F93" w:rsidRPr="00D10F93" w:rsidRDefault="00D10F93" w:rsidP="00D10F93">
            <w:pPr>
              <w:suppressAutoHyphens w:val="0"/>
              <w:rPr>
                <w:lang w:eastAsia="lv-LV"/>
              </w:rPr>
            </w:pPr>
            <w:r w:rsidRPr="00D10F93">
              <w:rPr>
                <w:lang w:eastAsia="lv-LV"/>
              </w:rPr>
              <w:t> </w:t>
            </w:r>
          </w:p>
        </w:tc>
        <w:tc>
          <w:tcPr>
            <w:tcW w:w="4114" w:type="dxa"/>
            <w:tcBorders>
              <w:top w:val="single" w:sz="8" w:space="0" w:color="auto"/>
              <w:left w:val="nil"/>
              <w:bottom w:val="single" w:sz="8" w:space="0" w:color="auto"/>
              <w:right w:val="nil"/>
            </w:tcBorders>
            <w:shd w:val="clear" w:color="auto" w:fill="auto"/>
            <w:vAlign w:val="center"/>
            <w:hideMark/>
          </w:tcPr>
          <w:p w14:paraId="682493F1" w14:textId="77777777" w:rsidR="00D10F93" w:rsidRPr="00D10F93" w:rsidRDefault="00D10F93" w:rsidP="00D10F93">
            <w:pPr>
              <w:suppressAutoHyphens w:val="0"/>
              <w:rPr>
                <w:b/>
                <w:bCs/>
                <w:lang w:eastAsia="lv-LV"/>
              </w:rPr>
            </w:pPr>
            <w:r w:rsidRPr="00D10F93">
              <w:rPr>
                <w:b/>
                <w:bCs/>
                <w:lang w:eastAsia="lv-LV"/>
              </w:rPr>
              <w:t>KOPĀ IEŅĒMUMI</w:t>
            </w:r>
          </w:p>
        </w:tc>
        <w:tc>
          <w:tcPr>
            <w:tcW w:w="148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4C8427" w14:textId="77777777" w:rsidR="00D10F93" w:rsidRPr="00D10F93" w:rsidRDefault="00D10F93" w:rsidP="00D10F93">
            <w:pPr>
              <w:suppressAutoHyphens w:val="0"/>
              <w:jc w:val="right"/>
              <w:rPr>
                <w:b/>
                <w:bCs/>
                <w:lang w:eastAsia="lv-LV"/>
              </w:rPr>
            </w:pPr>
            <w:r w:rsidRPr="00D10F93">
              <w:rPr>
                <w:b/>
                <w:bCs/>
                <w:lang w:eastAsia="lv-LV"/>
              </w:rPr>
              <w:t>3987520</w:t>
            </w:r>
          </w:p>
        </w:tc>
        <w:tc>
          <w:tcPr>
            <w:tcW w:w="1493" w:type="dxa"/>
            <w:tcBorders>
              <w:top w:val="single" w:sz="8" w:space="0" w:color="auto"/>
              <w:left w:val="nil"/>
              <w:bottom w:val="single" w:sz="8" w:space="0" w:color="auto"/>
              <w:right w:val="nil"/>
            </w:tcBorders>
            <w:shd w:val="clear" w:color="auto" w:fill="auto"/>
            <w:vAlign w:val="center"/>
            <w:hideMark/>
          </w:tcPr>
          <w:p w14:paraId="3876B2D2" w14:textId="77777777" w:rsidR="00D10F93" w:rsidRPr="00D10F93" w:rsidRDefault="00D10F93" w:rsidP="00D10F93">
            <w:pPr>
              <w:suppressAutoHyphens w:val="0"/>
              <w:jc w:val="right"/>
              <w:rPr>
                <w:b/>
                <w:bCs/>
                <w:lang w:eastAsia="lv-LV"/>
              </w:rPr>
            </w:pPr>
            <w:r w:rsidRPr="00D10F93">
              <w:rPr>
                <w:b/>
                <w:bCs/>
                <w:lang w:eastAsia="lv-LV"/>
              </w:rPr>
              <w:t>139185</w:t>
            </w:r>
          </w:p>
        </w:tc>
        <w:tc>
          <w:tcPr>
            <w:tcW w:w="15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B6F649" w14:textId="77777777" w:rsidR="00D10F93" w:rsidRPr="00D10F93" w:rsidRDefault="00D10F93" w:rsidP="00D10F93">
            <w:pPr>
              <w:suppressAutoHyphens w:val="0"/>
              <w:jc w:val="right"/>
              <w:rPr>
                <w:b/>
                <w:bCs/>
                <w:lang w:eastAsia="lv-LV"/>
              </w:rPr>
            </w:pPr>
            <w:r w:rsidRPr="00D10F93">
              <w:rPr>
                <w:b/>
                <w:bCs/>
                <w:lang w:eastAsia="lv-LV"/>
              </w:rPr>
              <w:t>4126705</w:t>
            </w:r>
          </w:p>
        </w:tc>
      </w:tr>
      <w:tr w:rsidR="00D10F93" w:rsidRPr="00D10F93" w14:paraId="477A5B1C" w14:textId="77777777" w:rsidTr="00D10F93">
        <w:trPr>
          <w:trHeight w:val="315"/>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41CF9C50" w14:textId="77777777" w:rsidR="00D10F93" w:rsidRPr="00D10F93" w:rsidRDefault="00D10F93" w:rsidP="00D10F93">
            <w:pPr>
              <w:suppressAutoHyphens w:val="0"/>
              <w:rPr>
                <w:lang w:eastAsia="lv-LV"/>
              </w:rPr>
            </w:pPr>
            <w:r w:rsidRPr="00D10F93">
              <w:rPr>
                <w:lang w:eastAsia="lv-LV"/>
              </w:rPr>
              <w:t> </w:t>
            </w:r>
          </w:p>
        </w:tc>
        <w:tc>
          <w:tcPr>
            <w:tcW w:w="4114" w:type="dxa"/>
            <w:tcBorders>
              <w:top w:val="nil"/>
              <w:left w:val="nil"/>
              <w:bottom w:val="single" w:sz="8" w:space="0" w:color="auto"/>
              <w:right w:val="nil"/>
            </w:tcBorders>
            <w:shd w:val="clear" w:color="auto" w:fill="auto"/>
            <w:vAlign w:val="center"/>
            <w:hideMark/>
          </w:tcPr>
          <w:p w14:paraId="54AC806E" w14:textId="77777777" w:rsidR="00D10F93" w:rsidRPr="00D10F93" w:rsidRDefault="00D10F93" w:rsidP="00D10F93">
            <w:pPr>
              <w:suppressAutoHyphens w:val="0"/>
              <w:rPr>
                <w:b/>
                <w:bCs/>
                <w:lang w:eastAsia="lv-LV"/>
              </w:rPr>
            </w:pPr>
            <w:r w:rsidRPr="00D10F93">
              <w:rPr>
                <w:b/>
                <w:bCs/>
                <w:lang w:eastAsia="lv-LV"/>
              </w:rPr>
              <w:t>Naudas līdzekļu atlikums gada sākumā</w:t>
            </w:r>
          </w:p>
        </w:tc>
        <w:tc>
          <w:tcPr>
            <w:tcW w:w="1487" w:type="dxa"/>
            <w:tcBorders>
              <w:top w:val="nil"/>
              <w:left w:val="single" w:sz="8" w:space="0" w:color="auto"/>
              <w:bottom w:val="single" w:sz="8" w:space="0" w:color="auto"/>
              <w:right w:val="single" w:sz="8" w:space="0" w:color="auto"/>
            </w:tcBorders>
            <w:shd w:val="clear" w:color="auto" w:fill="auto"/>
            <w:vAlign w:val="center"/>
            <w:hideMark/>
          </w:tcPr>
          <w:p w14:paraId="78C7CDDB" w14:textId="77777777" w:rsidR="00D10F93" w:rsidRPr="00D10F93" w:rsidRDefault="00D10F93" w:rsidP="00D10F93">
            <w:pPr>
              <w:suppressAutoHyphens w:val="0"/>
              <w:jc w:val="right"/>
              <w:rPr>
                <w:b/>
                <w:bCs/>
                <w:lang w:eastAsia="lv-LV"/>
              </w:rPr>
            </w:pPr>
            <w:r w:rsidRPr="00D10F93">
              <w:rPr>
                <w:b/>
                <w:bCs/>
                <w:lang w:eastAsia="lv-LV"/>
              </w:rPr>
              <w:t>810657</w:t>
            </w:r>
          </w:p>
        </w:tc>
        <w:tc>
          <w:tcPr>
            <w:tcW w:w="1493" w:type="dxa"/>
            <w:tcBorders>
              <w:top w:val="nil"/>
              <w:left w:val="nil"/>
              <w:bottom w:val="single" w:sz="8" w:space="0" w:color="auto"/>
              <w:right w:val="nil"/>
            </w:tcBorders>
            <w:shd w:val="clear" w:color="auto" w:fill="auto"/>
            <w:vAlign w:val="center"/>
            <w:hideMark/>
          </w:tcPr>
          <w:p w14:paraId="243138DB" w14:textId="77777777" w:rsidR="00D10F93" w:rsidRPr="00D10F93" w:rsidRDefault="00D10F93" w:rsidP="00D10F93">
            <w:pPr>
              <w:suppressAutoHyphens w:val="0"/>
              <w:jc w:val="right"/>
              <w:rPr>
                <w:b/>
                <w:bCs/>
                <w:lang w:eastAsia="lv-LV"/>
              </w:rPr>
            </w:pPr>
            <w:r w:rsidRPr="00D10F93">
              <w:rPr>
                <w:b/>
                <w:bCs/>
                <w:lang w:eastAsia="lv-LV"/>
              </w:rPr>
              <w:t>6172</w:t>
            </w:r>
          </w:p>
        </w:tc>
        <w:tc>
          <w:tcPr>
            <w:tcW w:w="1502" w:type="dxa"/>
            <w:tcBorders>
              <w:top w:val="nil"/>
              <w:left w:val="single" w:sz="8" w:space="0" w:color="auto"/>
              <w:bottom w:val="single" w:sz="8" w:space="0" w:color="auto"/>
              <w:right w:val="single" w:sz="8" w:space="0" w:color="auto"/>
            </w:tcBorders>
            <w:shd w:val="clear" w:color="auto" w:fill="auto"/>
            <w:vAlign w:val="center"/>
            <w:hideMark/>
          </w:tcPr>
          <w:p w14:paraId="0F5EEB6D" w14:textId="77777777" w:rsidR="00D10F93" w:rsidRPr="00D10F93" w:rsidRDefault="00D10F93" w:rsidP="00D10F93">
            <w:pPr>
              <w:suppressAutoHyphens w:val="0"/>
              <w:jc w:val="right"/>
              <w:rPr>
                <w:b/>
                <w:bCs/>
                <w:lang w:eastAsia="lv-LV"/>
              </w:rPr>
            </w:pPr>
            <w:r w:rsidRPr="00D10F93">
              <w:rPr>
                <w:b/>
                <w:bCs/>
                <w:lang w:eastAsia="lv-LV"/>
              </w:rPr>
              <w:t>816829</w:t>
            </w:r>
          </w:p>
        </w:tc>
      </w:tr>
      <w:tr w:rsidR="00D10F93" w:rsidRPr="00D10F93" w14:paraId="242FC762" w14:textId="77777777" w:rsidTr="00D10F93">
        <w:trPr>
          <w:trHeight w:val="315"/>
        </w:trPr>
        <w:tc>
          <w:tcPr>
            <w:tcW w:w="1384" w:type="dxa"/>
            <w:tcBorders>
              <w:top w:val="nil"/>
              <w:left w:val="single" w:sz="8" w:space="0" w:color="auto"/>
              <w:bottom w:val="single" w:sz="8" w:space="0" w:color="auto"/>
              <w:right w:val="single" w:sz="8" w:space="0" w:color="auto"/>
            </w:tcBorders>
            <w:shd w:val="clear" w:color="auto" w:fill="auto"/>
            <w:vAlign w:val="center"/>
            <w:hideMark/>
          </w:tcPr>
          <w:p w14:paraId="3C0628F3" w14:textId="77777777" w:rsidR="00D10F93" w:rsidRPr="00D10F93" w:rsidRDefault="00D10F93" w:rsidP="00D10F93">
            <w:pPr>
              <w:suppressAutoHyphens w:val="0"/>
              <w:rPr>
                <w:b/>
                <w:bCs/>
                <w:lang w:eastAsia="lv-LV"/>
              </w:rPr>
            </w:pPr>
            <w:r w:rsidRPr="00D10F93">
              <w:rPr>
                <w:b/>
                <w:bCs/>
                <w:lang w:eastAsia="lv-LV"/>
              </w:rPr>
              <w:t> </w:t>
            </w:r>
          </w:p>
        </w:tc>
        <w:tc>
          <w:tcPr>
            <w:tcW w:w="4114" w:type="dxa"/>
            <w:tcBorders>
              <w:top w:val="nil"/>
              <w:left w:val="nil"/>
              <w:bottom w:val="single" w:sz="8" w:space="0" w:color="auto"/>
              <w:right w:val="nil"/>
            </w:tcBorders>
            <w:shd w:val="clear" w:color="auto" w:fill="auto"/>
            <w:vAlign w:val="center"/>
            <w:hideMark/>
          </w:tcPr>
          <w:p w14:paraId="535DBBB5" w14:textId="77777777" w:rsidR="00D10F93" w:rsidRPr="00D10F93" w:rsidRDefault="00D10F93" w:rsidP="00D10F93">
            <w:pPr>
              <w:suppressAutoHyphens w:val="0"/>
              <w:rPr>
                <w:b/>
                <w:bCs/>
                <w:lang w:eastAsia="lv-LV"/>
              </w:rPr>
            </w:pPr>
            <w:r w:rsidRPr="00D10F93">
              <w:rPr>
                <w:b/>
                <w:bCs/>
                <w:lang w:eastAsia="lv-LV"/>
              </w:rPr>
              <w:t>KOPĀ IEŅĒMUMI</w:t>
            </w:r>
          </w:p>
        </w:tc>
        <w:tc>
          <w:tcPr>
            <w:tcW w:w="1487" w:type="dxa"/>
            <w:tcBorders>
              <w:top w:val="nil"/>
              <w:left w:val="single" w:sz="8" w:space="0" w:color="auto"/>
              <w:bottom w:val="single" w:sz="8" w:space="0" w:color="auto"/>
              <w:right w:val="single" w:sz="8" w:space="0" w:color="auto"/>
            </w:tcBorders>
            <w:shd w:val="clear" w:color="auto" w:fill="auto"/>
            <w:vAlign w:val="center"/>
            <w:hideMark/>
          </w:tcPr>
          <w:p w14:paraId="4DF6E8E4" w14:textId="77777777" w:rsidR="00D10F93" w:rsidRPr="00D10F93" w:rsidRDefault="00D10F93" w:rsidP="00D10F93">
            <w:pPr>
              <w:suppressAutoHyphens w:val="0"/>
              <w:jc w:val="right"/>
              <w:rPr>
                <w:b/>
                <w:bCs/>
                <w:lang w:eastAsia="lv-LV"/>
              </w:rPr>
            </w:pPr>
            <w:r w:rsidRPr="00D10F93">
              <w:rPr>
                <w:b/>
                <w:bCs/>
                <w:lang w:eastAsia="lv-LV"/>
              </w:rPr>
              <w:t>4798177</w:t>
            </w:r>
          </w:p>
        </w:tc>
        <w:tc>
          <w:tcPr>
            <w:tcW w:w="1493" w:type="dxa"/>
            <w:tcBorders>
              <w:top w:val="nil"/>
              <w:left w:val="nil"/>
              <w:bottom w:val="single" w:sz="8" w:space="0" w:color="auto"/>
              <w:right w:val="nil"/>
            </w:tcBorders>
            <w:shd w:val="clear" w:color="auto" w:fill="auto"/>
            <w:vAlign w:val="center"/>
            <w:hideMark/>
          </w:tcPr>
          <w:p w14:paraId="14516060" w14:textId="77777777" w:rsidR="00D10F93" w:rsidRPr="00D10F93" w:rsidRDefault="00D10F93" w:rsidP="00D10F93">
            <w:pPr>
              <w:suppressAutoHyphens w:val="0"/>
              <w:jc w:val="right"/>
              <w:rPr>
                <w:b/>
                <w:bCs/>
                <w:lang w:eastAsia="lv-LV"/>
              </w:rPr>
            </w:pPr>
            <w:r w:rsidRPr="00D10F93">
              <w:rPr>
                <w:b/>
                <w:bCs/>
                <w:lang w:eastAsia="lv-LV"/>
              </w:rPr>
              <w:t>145357</w:t>
            </w:r>
          </w:p>
        </w:tc>
        <w:tc>
          <w:tcPr>
            <w:tcW w:w="1502" w:type="dxa"/>
            <w:tcBorders>
              <w:top w:val="nil"/>
              <w:left w:val="single" w:sz="8" w:space="0" w:color="auto"/>
              <w:bottom w:val="single" w:sz="8" w:space="0" w:color="auto"/>
              <w:right w:val="single" w:sz="8" w:space="0" w:color="auto"/>
            </w:tcBorders>
            <w:shd w:val="clear" w:color="auto" w:fill="auto"/>
            <w:vAlign w:val="center"/>
            <w:hideMark/>
          </w:tcPr>
          <w:p w14:paraId="10EB0BC9" w14:textId="77777777" w:rsidR="00D10F93" w:rsidRPr="00D10F93" w:rsidRDefault="00D10F93" w:rsidP="00D10F93">
            <w:pPr>
              <w:suppressAutoHyphens w:val="0"/>
              <w:jc w:val="right"/>
              <w:rPr>
                <w:b/>
                <w:bCs/>
                <w:lang w:eastAsia="lv-LV"/>
              </w:rPr>
            </w:pPr>
            <w:r w:rsidRPr="00D10F93">
              <w:rPr>
                <w:b/>
                <w:bCs/>
                <w:lang w:eastAsia="lv-LV"/>
              </w:rPr>
              <w:t>4943534</w:t>
            </w:r>
          </w:p>
        </w:tc>
      </w:tr>
    </w:tbl>
    <w:p w14:paraId="5800B844" w14:textId="77777777" w:rsidR="00D869EE" w:rsidRPr="00F55B8D" w:rsidRDefault="00D869EE">
      <w:pPr>
        <w:rPr>
          <w:b/>
          <w:bCs/>
          <w:color w:val="000000"/>
        </w:rPr>
      </w:pPr>
    </w:p>
    <w:p w14:paraId="2EA9F55A" w14:textId="77777777" w:rsidR="00D869EE" w:rsidRDefault="00D869EE">
      <w:pPr>
        <w:rPr>
          <w:rFonts w:ascii="Calibri" w:hAnsi="Calibri" w:cs="Calibri"/>
          <w:b/>
          <w:bCs/>
          <w:color w:val="000000"/>
        </w:rPr>
      </w:pPr>
    </w:p>
    <w:p w14:paraId="49363FB5" w14:textId="77777777" w:rsidR="00D96AA0" w:rsidRDefault="00D96AA0">
      <w:pPr>
        <w:rPr>
          <w:sz w:val="24"/>
          <w:szCs w:val="24"/>
        </w:rPr>
      </w:pPr>
      <w:r>
        <w:rPr>
          <w:sz w:val="24"/>
          <w:szCs w:val="24"/>
        </w:rPr>
        <w:t>Sēdes vadītājs,</w:t>
      </w:r>
    </w:p>
    <w:p w14:paraId="4136DD91" w14:textId="729F4C8E" w:rsidR="003D7D11" w:rsidRDefault="00D96AA0">
      <w:pPr>
        <w:rPr>
          <w:sz w:val="24"/>
        </w:rPr>
      </w:pPr>
      <w:r>
        <w:rPr>
          <w:sz w:val="24"/>
          <w:szCs w:val="24"/>
        </w:rPr>
        <w:t>Līgatnes novada domes priekšsēdētājs</w:t>
      </w:r>
      <w:r>
        <w:rPr>
          <w:sz w:val="24"/>
          <w:szCs w:val="24"/>
        </w:rPr>
        <w:tab/>
        <w:t xml:space="preserve">          </w:t>
      </w:r>
      <w:r w:rsidR="000B7600">
        <w:rPr>
          <w:sz w:val="24"/>
          <w:szCs w:val="24"/>
        </w:rPr>
        <w:tab/>
      </w:r>
      <w:r w:rsidR="000B7600">
        <w:rPr>
          <w:sz w:val="24"/>
          <w:szCs w:val="24"/>
        </w:rPr>
        <w:tab/>
      </w:r>
      <w:r>
        <w:rPr>
          <w:sz w:val="24"/>
          <w:szCs w:val="24"/>
        </w:rPr>
        <w:t xml:space="preserve">     </w:t>
      </w:r>
      <w:r>
        <w:rPr>
          <w:sz w:val="24"/>
          <w:szCs w:val="24"/>
        </w:rPr>
        <w:tab/>
      </w:r>
      <w:r>
        <w:rPr>
          <w:sz w:val="24"/>
          <w:szCs w:val="24"/>
        </w:rPr>
        <w:tab/>
        <w:t>Ainārs Šteins</w:t>
      </w:r>
    </w:p>
    <w:p w14:paraId="70DEE335" w14:textId="77777777" w:rsidR="00D96AA0" w:rsidRDefault="00D96AA0" w:rsidP="00D31AD4">
      <w:pPr>
        <w:pageBreakBefore/>
        <w:jc w:val="right"/>
        <w:rPr>
          <w:sz w:val="24"/>
        </w:rPr>
      </w:pPr>
      <w:r>
        <w:rPr>
          <w:sz w:val="24"/>
        </w:rPr>
        <w:lastRenderedPageBreak/>
        <w:t xml:space="preserve">                                                                                                                                        2.</w:t>
      </w:r>
      <w:r w:rsidR="005E7F2F">
        <w:rPr>
          <w:sz w:val="24"/>
        </w:rPr>
        <w:t> </w:t>
      </w:r>
      <w:r>
        <w:rPr>
          <w:sz w:val="24"/>
        </w:rPr>
        <w:t>pielikums</w:t>
      </w:r>
    </w:p>
    <w:p w14:paraId="6B374364" w14:textId="77777777" w:rsidR="000B7600" w:rsidRDefault="000B7600" w:rsidP="000B7600">
      <w:pPr>
        <w:ind w:left="5040"/>
        <w:jc w:val="right"/>
        <w:rPr>
          <w:sz w:val="24"/>
        </w:rPr>
      </w:pPr>
      <w:r>
        <w:rPr>
          <w:sz w:val="24"/>
        </w:rPr>
        <w:t xml:space="preserve">Līgatnes novada domes </w:t>
      </w:r>
    </w:p>
    <w:p w14:paraId="42214BF6" w14:textId="77777777" w:rsidR="000B7600" w:rsidRDefault="000B7600" w:rsidP="000B7600">
      <w:pPr>
        <w:ind w:left="5040"/>
        <w:jc w:val="right"/>
        <w:rPr>
          <w:sz w:val="24"/>
        </w:rPr>
      </w:pPr>
      <w:r>
        <w:rPr>
          <w:sz w:val="24"/>
        </w:rPr>
        <w:t>2020</w:t>
      </w:r>
      <w:r w:rsidRPr="00B53612">
        <w:rPr>
          <w:sz w:val="24"/>
        </w:rPr>
        <w:t>.</w:t>
      </w:r>
      <w:r>
        <w:rPr>
          <w:sz w:val="24"/>
        </w:rPr>
        <w:t> </w:t>
      </w:r>
      <w:r w:rsidRPr="00B53612">
        <w:rPr>
          <w:sz w:val="24"/>
        </w:rPr>
        <w:t xml:space="preserve">gada </w:t>
      </w:r>
      <w:r>
        <w:rPr>
          <w:sz w:val="24"/>
        </w:rPr>
        <w:t xml:space="preserve">23. janvāra </w:t>
      </w:r>
      <w:r w:rsidRPr="00B53612">
        <w:rPr>
          <w:sz w:val="24"/>
        </w:rPr>
        <w:t>saistošajiem noteikumiem Nr.</w:t>
      </w:r>
      <w:r>
        <w:rPr>
          <w:sz w:val="24"/>
        </w:rPr>
        <w:t>20/1</w:t>
      </w:r>
    </w:p>
    <w:p w14:paraId="14BE5D5C" w14:textId="77777777" w:rsidR="00DF68FC" w:rsidRDefault="00DF68FC">
      <w:pPr>
        <w:ind w:left="5040"/>
        <w:jc w:val="right"/>
        <w:rPr>
          <w:color w:val="FF0000"/>
          <w:sz w:val="24"/>
        </w:rPr>
      </w:pPr>
    </w:p>
    <w:p w14:paraId="66103E54" w14:textId="77777777" w:rsidR="00D96AA0" w:rsidRDefault="00D96AA0" w:rsidP="00A73796">
      <w:pPr>
        <w:jc w:val="center"/>
        <w:rPr>
          <w:b/>
          <w:color w:val="000000"/>
          <w:sz w:val="22"/>
          <w:szCs w:val="22"/>
        </w:rPr>
      </w:pPr>
      <w:r>
        <w:rPr>
          <w:b/>
          <w:color w:val="000000"/>
          <w:sz w:val="22"/>
          <w:szCs w:val="22"/>
        </w:rPr>
        <w:t xml:space="preserve">Līgatnes novada </w:t>
      </w:r>
      <w:r w:rsidR="00A4163D">
        <w:rPr>
          <w:b/>
          <w:color w:val="000000"/>
          <w:sz w:val="22"/>
          <w:szCs w:val="22"/>
        </w:rPr>
        <w:t>pašvaldības</w:t>
      </w:r>
      <w:r>
        <w:rPr>
          <w:b/>
          <w:color w:val="000000"/>
          <w:sz w:val="22"/>
          <w:szCs w:val="22"/>
        </w:rPr>
        <w:t xml:space="preserve"> pamatbudžeta izdevumi atbilstoši funkcionālajām kategorijām</w:t>
      </w:r>
    </w:p>
    <w:p w14:paraId="1834074B" w14:textId="77777777" w:rsidR="005755A1" w:rsidRDefault="005755A1" w:rsidP="00F81717">
      <w:pPr>
        <w:rPr>
          <w:b/>
          <w:color w:val="000000"/>
          <w:sz w:val="22"/>
          <w:szCs w:val="22"/>
        </w:rPr>
      </w:pPr>
    </w:p>
    <w:tbl>
      <w:tblPr>
        <w:tblW w:w="9180" w:type="dxa"/>
        <w:tblInd w:w="-10" w:type="dxa"/>
        <w:tblLook w:val="04A0" w:firstRow="1" w:lastRow="0" w:firstColumn="1" w:lastColumn="0" w:noHBand="0" w:noVBand="1"/>
      </w:tblPr>
      <w:tblGrid>
        <w:gridCol w:w="1383"/>
        <w:gridCol w:w="4160"/>
        <w:gridCol w:w="1360"/>
        <w:gridCol w:w="1380"/>
        <w:gridCol w:w="1340"/>
      </w:tblGrid>
      <w:tr w:rsidR="00D05FFD" w:rsidRPr="00D05FFD" w14:paraId="6AA8AA0A" w14:textId="77777777" w:rsidTr="00D05FFD">
        <w:trPr>
          <w:trHeight w:val="1485"/>
        </w:trPr>
        <w:tc>
          <w:tcPr>
            <w:tcW w:w="94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F087581" w14:textId="77777777" w:rsidR="00D05FFD" w:rsidRPr="00D05FFD" w:rsidRDefault="00D05FFD" w:rsidP="00D05FFD">
            <w:pPr>
              <w:suppressAutoHyphens w:val="0"/>
              <w:jc w:val="center"/>
              <w:rPr>
                <w:b/>
                <w:bCs/>
                <w:lang w:eastAsia="lv-LV"/>
              </w:rPr>
            </w:pPr>
            <w:r w:rsidRPr="00D05FFD">
              <w:rPr>
                <w:b/>
                <w:bCs/>
                <w:lang w:eastAsia="lv-LV"/>
              </w:rPr>
              <w:t>Klasifikācijas kods</w:t>
            </w:r>
          </w:p>
        </w:tc>
        <w:tc>
          <w:tcPr>
            <w:tcW w:w="4160" w:type="dxa"/>
            <w:tcBorders>
              <w:top w:val="single" w:sz="8" w:space="0" w:color="auto"/>
              <w:left w:val="nil"/>
              <w:bottom w:val="single" w:sz="4" w:space="0" w:color="auto"/>
              <w:right w:val="nil"/>
            </w:tcBorders>
            <w:shd w:val="clear" w:color="auto" w:fill="auto"/>
            <w:vAlign w:val="center"/>
            <w:hideMark/>
          </w:tcPr>
          <w:p w14:paraId="2290A49D" w14:textId="77777777" w:rsidR="00D05FFD" w:rsidRPr="00D05FFD" w:rsidRDefault="00D05FFD" w:rsidP="00D05FFD">
            <w:pPr>
              <w:suppressAutoHyphens w:val="0"/>
              <w:jc w:val="center"/>
              <w:rPr>
                <w:b/>
                <w:bCs/>
                <w:lang w:eastAsia="lv-LV"/>
              </w:rPr>
            </w:pPr>
            <w:r w:rsidRPr="00D05FFD">
              <w:rPr>
                <w:b/>
                <w:bCs/>
                <w:lang w:eastAsia="lv-LV"/>
              </w:rPr>
              <w:t>Rādītāju nosaukums</w:t>
            </w:r>
          </w:p>
        </w:tc>
        <w:tc>
          <w:tcPr>
            <w:tcW w:w="13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207F134" w14:textId="77777777" w:rsidR="00D05FFD" w:rsidRPr="00D05FFD" w:rsidRDefault="00D05FFD" w:rsidP="00D05FFD">
            <w:pPr>
              <w:suppressAutoHyphens w:val="0"/>
              <w:jc w:val="center"/>
              <w:rPr>
                <w:b/>
                <w:bCs/>
                <w:lang w:eastAsia="lv-LV"/>
              </w:rPr>
            </w:pPr>
            <w:r w:rsidRPr="00D05FFD">
              <w:rPr>
                <w:b/>
                <w:bCs/>
                <w:lang w:eastAsia="lv-LV"/>
              </w:rPr>
              <w:t>Līgatnes novada dome</w:t>
            </w:r>
          </w:p>
        </w:tc>
        <w:tc>
          <w:tcPr>
            <w:tcW w:w="1380" w:type="dxa"/>
            <w:tcBorders>
              <w:top w:val="single" w:sz="8" w:space="0" w:color="auto"/>
              <w:left w:val="nil"/>
              <w:bottom w:val="single" w:sz="4" w:space="0" w:color="auto"/>
              <w:right w:val="nil"/>
            </w:tcBorders>
            <w:shd w:val="clear" w:color="auto" w:fill="auto"/>
            <w:vAlign w:val="center"/>
            <w:hideMark/>
          </w:tcPr>
          <w:p w14:paraId="25BD2D63" w14:textId="77777777" w:rsidR="00D05FFD" w:rsidRPr="00D05FFD" w:rsidRDefault="00D05FFD" w:rsidP="00D05FFD">
            <w:pPr>
              <w:suppressAutoHyphens w:val="0"/>
              <w:jc w:val="center"/>
              <w:rPr>
                <w:b/>
                <w:bCs/>
                <w:lang w:eastAsia="lv-LV"/>
              </w:rPr>
            </w:pPr>
            <w:r w:rsidRPr="00D05FFD">
              <w:rPr>
                <w:b/>
                <w:bCs/>
                <w:lang w:eastAsia="lv-LV"/>
              </w:rPr>
              <w:t xml:space="preserve">PA "Līgatnes novada Kultūras un tūrisma centrs" </w:t>
            </w:r>
          </w:p>
        </w:tc>
        <w:tc>
          <w:tcPr>
            <w:tcW w:w="134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582EC1B" w14:textId="77777777" w:rsidR="00D05FFD" w:rsidRPr="00D05FFD" w:rsidRDefault="00D05FFD" w:rsidP="00D05FFD">
            <w:pPr>
              <w:suppressAutoHyphens w:val="0"/>
              <w:jc w:val="center"/>
              <w:rPr>
                <w:b/>
                <w:bCs/>
                <w:lang w:eastAsia="lv-LV"/>
              </w:rPr>
            </w:pPr>
            <w:r w:rsidRPr="00D05FFD">
              <w:rPr>
                <w:b/>
                <w:bCs/>
                <w:lang w:eastAsia="lv-LV"/>
              </w:rPr>
              <w:t>Līgatnes novada pašvaldības 2020.gada budžets</w:t>
            </w:r>
          </w:p>
        </w:tc>
      </w:tr>
      <w:tr w:rsidR="00D05FFD" w:rsidRPr="00D05FFD" w14:paraId="35F3C2C2" w14:textId="77777777" w:rsidTr="00D05FFD">
        <w:trPr>
          <w:trHeight w:val="315"/>
        </w:trPr>
        <w:tc>
          <w:tcPr>
            <w:tcW w:w="940" w:type="dxa"/>
            <w:tcBorders>
              <w:top w:val="nil"/>
              <w:left w:val="single" w:sz="8" w:space="0" w:color="auto"/>
              <w:bottom w:val="nil"/>
              <w:right w:val="single" w:sz="8" w:space="0" w:color="auto"/>
            </w:tcBorders>
            <w:shd w:val="clear" w:color="auto" w:fill="auto"/>
            <w:noWrap/>
            <w:vAlign w:val="bottom"/>
            <w:hideMark/>
          </w:tcPr>
          <w:p w14:paraId="6390207D" w14:textId="77777777" w:rsidR="00D05FFD" w:rsidRPr="00D05FFD" w:rsidRDefault="00D05FFD" w:rsidP="00D05FFD">
            <w:pPr>
              <w:suppressAutoHyphens w:val="0"/>
              <w:rPr>
                <w:lang w:eastAsia="lv-LV"/>
              </w:rPr>
            </w:pPr>
            <w:r w:rsidRPr="00D05FFD">
              <w:rPr>
                <w:lang w:eastAsia="lv-LV"/>
              </w:rPr>
              <w:t> </w:t>
            </w:r>
          </w:p>
        </w:tc>
        <w:tc>
          <w:tcPr>
            <w:tcW w:w="4160" w:type="dxa"/>
            <w:tcBorders>
              <w:top w:val="nil"/>
              <w:left w:val="nil"/>
              <w:bottom w:val="nil"/>
              <w:right w:val="nil"/>
            </w:tcBorders>
            <w:shd w:val="clear" w:color="auto" w:fill="auto"/>
            <w:noWrap/>
            <w:vAlign w:val="bottom"/>
            <w:hideMark/>
          </w:tcPr>
          <w:p w14:paraId="2B3B59F7" w14:textId="77777777" w:rsidR="00D05FFD" w:rsidRPr="00D05FFD" w:rsidRDefault="00D05FFD" w:rsidP="00D05FFD">
            <w:pPr>
              <w:suppressAutoHyphens w:val="0"/>
              <w:rPr>
                <w:lang w:eastAsia="lv-LV"/>
              </w:rPr>
            </w:pPr>
            <w:r w:rsidRPr="00D05FFD">
              <w:rPr>
                <w:lang w:eastAsia="lv-LV"/>
              </w:rPr>
              <w:t> </w:t>
            </w:r>
          </w:p>
        </w:tc>
        <w:tc>
          <w:tcPr>
            <w:tcW w:w="1360" w:type="dxa"/>
            <w:tcBorders>
              <w:top w:val="nil"/>
              <w:left w:val="single" w:sz="8" w:space="0" w:color="auto"/>
              <w:bottom w:val="nil"/>
              <w:right w:val="single" w:sz="8" w:space="0" w:color="auto"/>
            </w:tcBorders>
            <w:shd w:val="clear" w:color="auto" w:fill="auto"/>
            <w:noWrap/>
            <w:vAlign w:val="bottom"/>
            <w:hideMark/>
          </w:tcPr>
          <w:p w14:paraId="1EF72A8E" w14:textId="77777777" w:rsidR="00D05FFD" w:rsidRPr="00D05FFD" w:rsidRDefault="00D05FFD" w:rsidP="00D05FFD">
            <w:pPr>
              <w:suppressAutoHyphens w:val="0"/>
              <w:rPr>
                <w:sz w:val="18"/>
                <w:szCs w:val="18"/>
                <w:lang w:eastAsia="lv-LV"/>
              </w:rPr>
            </w:pPr>
            <w:r w:rsidRPr="00D05FFD">
              <w:rPr>
                <w:sz w:val="18"/>
                <w:szCs w:val="18"/>
                <w:lang w:eastAsia="lv-LV"/>
              </w:rPr>
              <w:t> </w:t>
            </w:r>
          </w:p>
        </w:tc>
        <w:tc>
          <w:tcPr>
            <w:tcW w:w="1380" w:type="dxa"/>
            <w:tcBorders>
              <w:top w:val="nil"/>
              <w:left w:val="nil"/>
              <w:bottom w:val="nil"/>
              <w:right w:val="nil"/>
            </w:tcBorders>
            <w:shd w:val="clear" w:color="auto" w:fill="auto"/>
            <w:noWrap/>
            <w:vAlign w:val="bottom"/>
            <w:hideMark/>
          </w:tcPr>
          <w:p w14:paraId="0B284A8D" w14:textId="77777777" w:rsidR="00D05FFD" w:rsidRPr="00D05FFD" w:rsidRDefault="00D05FFD" w:rsidP="00D05FFD">
            <w:pPr>
              <w:suppressAutoHyphens w:val="0"/>
              <w:rPr>
                <w:sz w:val="18"/>
                <w:szCs w:val="18"/>
                <w:lang w:eastAsia="lv-LV"/>
              </w:rPr>
            </w:pPr>
          </w:p>
        </w:tc>
        <w:tc>
          <w:tcPr>
            <w:tcW w:w="1340" w:type="dxa"/>
            <w:tcBorders>
              <w:top w:val="nil"/>
              <w:left w:val="single" w:sz="8" w:space="0" w:color="auto"/>
              <w:bottom w:val="nil"/>
              <w:right w:val="single" w:sz="8" w:space="0" w:color="auto"/>
            </w:tcBorders>
            <w:shd w:val="clear" w:color="auto" w:fill="auto"/>
            <w:noWrap/>
            <w:vAlign w:val="bottom"/>
            <w:hideMark/>
          </w:tcPr>
          <w:p w14:paraId="23C0C935" w14:textId="77777777" w:rsidR="00D05FFD" w:rsidRPr="00D05FFD" w:rsidRDefault="00D05FFD" w:rsidP="00D05FFD">
            <w:pPr>
              <w:suppressAutoHyphens w:val="0"/>
              <w:rPr>
                <w:lang w:eastAsia="lv-LV"/>
              </w:rPr>
            </w:pPr>
            <w:r w:rsidRPr="00D05FFD">
              <w:rPr>
                <w:lang w:eastAsia="lv-LV"/>
              </w:rPr>
              <w:t> </w:t>
            </w:r>
          </w:p>
        </w:tc>
      </w:tr>
      <w:tr w:rsidR="00D05FFD" w:rsidRPr="00D05FFD" w14:paraId="31C03F19" w14:textId="77777777" w:rsidTr="00D05FFD">
        <w:trPr>
          <w:trHeight w:val="315"/>
        </w:trPr>
        <w:tc>
          <w:tcPr>
            <w:tcW w:w="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835169" w14:textId="77777777" w:rsidR="00D05FFD" w:rsidRPr="00D05FFD" w:rsidRDefault="00D05FFD" w:rsidP="00D05FFD">
            <w:pPr>
              <w:suppressAutoHyphens w:val="0"/>
              <w:rPr>
                <w:b/>
                <w:bCs/>
                <w:lang w:eastAsia="lv-LV"/>
              </w:rPr>
            </w:pPr>
            <w:r w:rsidRPr="00D05FFD">
              <w:rPr>
                <w:b/>
                <w:bCs/>
                <w:lang w:eastAsia="lv-LV"/>
              </w:rPr>
              <w:t>01.000</w:t>
            </w:r>
          </w:p>
        </w:tc>
        <w:tc>
          <w:tcPr>
            <w:tcW w:w="4160" w:type="dxa"/>
            <w:tcBorders>
              <w:top w:val="single" w:sz="8" w:space="0" w:color="auto"/>
              <w:left w:val="nil"/>
              <w:bottom w:val="single" w:sz="8" w:space="0" w:color="auto"/>
              <w:right w:val="nil"/>
            </w:tcBorders>
            <w:shd w:val="clear" w:color="auto" w:fill="auto"/>
            <w:noWrap/>
            <w:vAlign w:val="bottom"/>
            <w:hideMark/>
          </w:tcPr>
          <w:p w14:paraId="3FD7072E" w14:textId="77777777" w:rsidR="00D05FFD" w:rsidRPr="00D05FFD" w:rsidRDefault="00D05FFD" w:rsidP="00D05FFD">
            <w:pPr>
              <w:suppressAutoHyphens w:val="0"/>
              <w:rPr>
                <w:b/>
                <w:bCs/>
                <w:lang w:eastAsia="lv-LV"/>
              </w:rPr>
            </w:pPr>
            <w:r w:rsidRPr="00D05FFD">
              <w:rPr>
                <w:b/>
                <w:bCs/>
                <w:lang w:eastAsia="lv-LV"/>
              </w:rPr>
              <w:t>Vispārējie valdības dienesti</w:t>
            </w: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3B47FA" w14:textId="77777777" w:rsidR="00D05FFD" w:rsidRPr="00D05FFD" w:rsidRDefault="00D05FFD" w:rsidP="00D05FFD">
            <w:pPr>
              <w:suppressAutoHyphens w:val="0"/>
              <w:jc w:val="right"/>
              <w:rPr>
                <w:b/>
                <w:bCs/>
                <w:lang w:eastAsia="lv-LV"/>
              </w:rPr>
            </w:pPr>
            <w:r w:rsidRPr="00D05FFD">
              <w:rPr>
                <w:b/>
                <w:bCs/>
                <w:lang w:eastAsia="lv-LV"/>
              </w:rPr>
              <w:t>468264</w:t>
            </w:r>
          </w:p>
        </w:tc>
        <w:tc>
          <w:tcPr>
            <w:tcW w:w="1380" w:type="dxa"/>
            <w:tcBorders>
              <w:top w:val="single" w:sz="8" w:space="0" w:color="auto"/>
              <w:left w:val="nil"/>
              <w:bottom w:val="single" w:sz="8" w:space="0" w:color="auto"/>
              <w:right w:val="nil"/>
            </w:tcBorders>
            <w:shd w:val="clear" w:color="auto" w:fill="auto"/>
            <w:noWrap/>
            <w:vAlign w:val="bottom"/>
            <w:hideMark/>
          </w:tcPr>
          <w:p w14:paraId="78451A9B" w14:textId="77777777" w:rsidR="00D05FFD" w:rsidRPr="00D05FFD" w:rsidRDefault="00D05FFD" w:rsidP="00D05FFD">
            <w:pPr>
              <w:suppressAutoHyphens w:val="0"/>
              <w:rPr>
                <w:lang w:eastAsia="lv-LV"/>
              </w:rPr>
            </w:pPr>
            <w:r w:rsidRPr="00D05FFD">
              <w:rPr>
                <w:lang w:eastAsia="lv-LV"/>
              </w:rPr>
              <w:t> </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1AB5E1" w14:textId="77777777" w:rsidR="00D05FFD" w:rsidRPr="00D05FFD" w:rsidRDefault="00D05FFD" w:rsidP="00D05FFD">
            <w:pPr>
              <w:suppressAutoHyphens w:val="0"/>
              <w:jc w:val="right"/>
              <w:rPr>
                <w:b/>
                <w:bCs/>
                <w:lang w:eastAsia="lv-LV"/>
              </w:rPr>
            </w:pPr>
            <w:r w:rsidRPr="00D05FFD">
              <w:rPr>
                <w:b/>
                <w:bCs/>
                <w:lang w:eastAsia="lv-LV"/>
              </w:rPr>
              <w:t>468264</w:t>
            </w:r>
          </w:p>
        </w:tc>
      </w:tr>
      <w:tr w:rsidR="00D05FFD" w:rsidRPr="00D05FFD" w14:paraId="2084308B"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37416B10" w14:textId="77777777" w:rsidR="00D05FFD" w:rsidRPr="00D05FFD" w:rsidRDefault="00D05FFD" w:rsidP="00D05FFD">
            <w:pPr>
              <w:suppressAutoHyphens w:val="0"/>
              <w:jc w:val="right"/>
              <w:rPr>
                <w:lang w:eastAsia="lv-LV"/>
              </w:rPr>
            </w:pPr>
            <w:r w:rsidRPr="00D05FFD">
              <w:rPr>
                <w:lang w:eastAsia="lv-LV"/>
              </w:rPr>
              <w:t>01.110</w:t>
            </w:r>
          </w:p>
        </w:tc>
        <w:tc>
          <w:tcPr>
            <w:tcW w:w="4160" w:type="dxa"/>
            <w:tcBorders>
              <w:top w:val="nil"/>
              <w:left w:val="nil"/>
              <w:bottom w:val="single" w:sz="4" w:space="0" w:color="auto"/>
              <w:right w:val="nil"/>
            </w:tcBorders>
            <w:shd w:val="clear" w:color="auto" w:fill="auto"/>
            <w:noWrap/>
            <w:vAlign w:val="bottom"/>
            <w:hideMark/>
          </w:tcPr>
          <w:p w14:paraId="63B51B81" w14:textId="77777777" w:rsidR="00D05FFD" w:rsidRPr="00D05FFD" w:rsidRDefault="00D05FFD" w:rsidP="00D05FFD">
            <w:pPr>
              <w:suppressAutoHyphens w:val="0"/>
              <w:rPr>
                <w:lang w:eastAsia="lv-LV"/>
              </w:rPr>
            </w:pPr>
            <w:r w:rsidRPr="00D05FFD">
              <w:rPr>
                <w:lang w:eastAsia="lv-LV"/>
              </w:rPr>
              <w:t>Administrācija</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35ED03C6" w14:textId="77777777" w:rsidR="00D05FFD" w:rsidRPr="00D05FFD" w:rsidRDefault="00D05FFD" w:rsidP="00D05FFD">
            <w:pPr>
              <w:suppressAutoHyphens w:val="0"/>
              <w:jc w:val="right"/>
              <w:rPr>
                <w:lang w:eastAsia="lv-LV"/>
              </w:rPr>
            </w:pPr>
            <w:r w:rsidRPr="00D05FFD">
              <w:rPr>
                <w:lang w:eastAsia="lv-LV"/>
              </w:rPr>
              <w:t>61481</w:t>
            </w:r>
          </w:p>
        </w:tc>
        <w:tc>
          <w:tcPr>
            <w:tcW w:w="1380" w:type="dxa"/>
            <w:tcBorders>
              <w:top w:val="nil"/>
              <w:left w:val="nil"/>
              <w:bottom w:val="single" w:sz="4" w:space="0" w:color="auto"/>
              <w:right w:val="nil"/>
            </w:tcBorders>
            <w:shd w:val="clear" w:color="auto" w:fill="auto"/>
            <w:noWrap/>
            <w:vAlign w:val="bottom"/>
            <w:hideMark/>
          </w:tcPr>
          <w:p w14:paraId="60B68996"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55C92458" w14:textId="77777777" w:rsidR="00D05FFD" w:rsidRPr="00D05FFD" w:rsidRDefault="00D05FFD" w:rsidP="00D05FFD">
            <w:pPr>
              <w:suppressAutoHyphens w:val="0"/>
              <w:jc w:val="right"/>
              <w:rPr>
                <w:lang w:eastAsia="lv-LV"/>
              </w:rPr>
            </w:pPr>
            <w:r w:rsidRPr="00D05FFD">
              <w:rPr>
                <w:lang w:eastAsia="lv-LV"/>
              </w:rPr>
              <w:t>61481</w:t>
            </w:r>
          </w:p>
        </w:tc>
      </w:tr>
      <w:tr w:rsidR="00D05FFD" w:rsidRPr="00D05FFD" w14:paraId="53C0C813"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0A46FF8B" w14:textId="77777777" w:rsidR="00D05FFD" w:rsidRPr="00D05FFD" w:rsidRDefault="00D05FFD" w:rsidP="00D05FFD">
            <w:pPr>
              <w:suppressAutoHyphens w:val="0"/>
              <w:jc w:val="right"/>
              <w:rPr>
                <w:lang w:eastAsia="lv-LV"/>
              </w:rPr>
            </w:pPr>
            <w:r w:rsidRPr="00D05FFD">
              <w:rPr>
                <w:lang w:eastAsia="lv-LV"/>
              </w:rPr>
              <w:t>01.110</w:t>
            </w:r>
          </w:p>
        </w:tc>
        <w:tc>
          <w:tcPr>
            <w:tcW w:w="4160" w:type="dxa"/>
            <w:tcBorders>
              <w:top w:val="nil"/>
              <w:left w:val="nil"/>
              <w:bottom w:val="single" w:sz="4" w:space="0" w:color="auto"/>
              <w:right w:val="nil"/>
            </w:tcBorders>
            <w:shd w:val="clear" w:color="auto" w:fill="auto"/>
            <w:noWrap/>
            <w:vAlign w:val="bottom"/>
            <w:hideMark/>
          </w:tcPr>
          <w:p w14:paraId="60C63011" w14:textId="77777777" w:rsidR="00D05FFD" w:rsidRPr="00D05FFD" w:rsidRDefault="00D05FFD" w:rsidP="00D05FFD">
            <w:pPr>
              <w:suppressAutoHyphens w:val="0"/>
              <w:rPr>
                <w:lang w:eastAsia="lv-LV"/>
              </w:rPr>
            </w:pPr>
            <w:r w:rsidRPr="00D05FFD">
              <w:rPr>
                <w:lang w:eastAsia="lv-LV"/>
              </w:rPr>
              <w:t>Deputāti</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2E2EDB56" w14:textId="77777777" w:rsidR="00D05FFD" w:rsidRPr="00D05FFD" w:rsidRDefault="00D05FFD" w:rsidP="00D05FFD">
            <w:pPr>
              <w:suppressAutoHyphens w:val="0"/>
              <w:jc w:val="right"/>
              <w:rPr>
                <w:lang w:eastAsia="lv-LV"/>
              </w:rPr>
            </w:pPr>
            <w:r w:rsidRPr="00D05FFD">
              <w:rPr>
                <w:lang w:eastAsia="lv-LV"/>
              </w:rPr>
              <w:t>57030</w:t>
            </w:r>
          </w:p>
        </w:tc>
        <w:tc>
          <w:tcPr>
            <w:tcW w:w="1380" w:type="dxa"/>
            <w:tcBorders>
              <w:top w:val="nil"/>
              <w:left w:val="nil"/>
              <w:bottom w:val="single" w:sz="4" w:space="0" w:color="auto"/>
              <w:right w:val="nil"/>
            </w:tcBorders>
            <w:shd w:val="clear" w:color="auto" w:fill="auto"/>
            <w:noWrap/>
            <w:vAlign w:val="bottom"/>
            <w:hideMark/>
          </w:tcPr>
          <w:p w14:paraId="56A13FF1"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031EE841" w14:textId="77777777" w:rsidR="00D05FFD" w:rsidRPr="00D05FFD" w:rsidRDefault="00D05FFD" w:rsidP="00D05FFD">
            <w:pPr>
              <w:suppressAutoHyphens w:val="0"/>
              <w:jc w:val="right"/>
              <w:rPr>
                <w:lang w:eastAsia="lv-LV"/>
              </w:rPr>
            </w:pPr>
            <w:r w:rsidRPr="00D05FFD">
              <w:rPr>
                <w:lang w:eastAsia="lv-LV"/>
              </w:rPr>
              <w:t>57030</w:t>
            </w:r>
          </w:p>
        </w:tc>
      </w:tr>
      <w:tr w:rsidR="00D05FFD" w:rsidRPr="00D05FFD" w14:paraId="081330AB"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25C85F2B" w14:textId="77777777" w:rsidR="00D05FFD" w:rsidRPr="00D05FFD" w:rsidRDefault="00D05FFD" w:rsidP="00D05FFD">
            <w:pPr>
              <w:suppressAutoHyphens w:val="0"/>
              <w:jc w:val="right"/>
              <w:rPr>
                <w:lang w:eastAsia="lv-LV"/>
              </w:rPr>
            </w:pPr>
            <w:r w:rsidRPr="00D05FFD">
              <w:rPr>
                <w:lang w:eastAsia="lv-LV"/>
              </w:rPr>
              <w:t>01.110</w:t>
            </w:r>
          </w:p>
        </w:tc>
        <w:tc>
          <w:tcPr>
            <w:tcW w:w="4160" w:type="dxa"/>
            <w:tcBorders>
              <w:top w:val="nil"/>
              <w:left w:val="nil"/>
              <w:bottom w:val="single" w:sz="4" w:space="0" w:color="auto"/>
              <w:right w:val="nil"/>
            </w:tcBorders>
            <w:shd w:val="clear" w:color="auto" w:fill="auto"/>
            <w:noWrap/>
            <w:vAlign w:val="bottom"/>
            <w:hideMark/>
          </w:tcPr>
          <w:p w14:paraId="12F7AC12" w14:textId="77777777" w:rsidR="00D05FFD" w:rsidRPr="00D05FFD" w:rsidRDefault="00D05FFD" w:rsidP="00D05FFD">
            <w:pPr>
              <w:suppressAutoHyphens w:val="0"/>
              <w:rPr>
                <w:lang w:eastAsia="lv-LV"/>
              </w:rPr>
            </w:pPr>
            <w:r w:rsidRPr="00D05FFD">
              <w:rPr>
                <w:lang w:eastAsia="lv-LV"/>
              </w:rPr>
              <w:t>Līgatnes novada domes kanceleja</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4290F1E6" w14:textId="77777777" w:rsidR="00D05FFD" w:rsidRPr="00D05FFD" w:rsidRDefault="00D05FFD" w:rsidP="00D05FFD">
            <w:pPr>
              <w:suppressAutoHyphens w:val="0"/>
              <w:jc w:val="right"/>
              <w:rPr>
                <w:lang w:eastAsia="lv-LV"/>
              </w:rPr>
            </w:pPr>
            <w:r w:rsidRPr="00D05FFD">
              <w:rPr>
                <w:lang w:eastAsia="lv-LV"/>
              </w:rPr>
              <w:t>184006</w:t>
            </w:r>
          </w:p>
        </w:tc>
        <w:tc>
          <w:tcPr>
            <w:tcW w:w="1380" w:type="dxa"/>
            <w:tcBorders>
              <w:top w:val="nil"/>
              <w:left w:val="nil"/>
              <w:bottom w:val="single" w:sz="4" w:space="0" w:color="auto"/>
              <w:right w:val="nil"/>
            </w:tcBorders>
            <w:shd w:val="clear" w:color="auto" w:fill="auto"/>
            <w:noWrap/>
            <w:vAlign w:val="bottom"/>
            <w:hideMark/>
          </w:tcPr>
          <w:p w14:paraId="4D9CE9B5"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17BEA6D6" w14:textId="77777777" w:rsidR="00D05FFD" w:rsidRPr="00D05FFD" w:rsidRDefault="00D05FFD" w:rsidP="00D05FFD">
            <w:pPr>
              <w:suppressAutoHyphens w:val="0"/>
              <w:jc w:val="right"/>
              <w:rPr>
                <w:lang w:eastAsia="lv-LV"/>
              </w:rPr>
            </w:pPr>
            <w:r w:rsidRPr="00D05FFD">
              <w:rPr>
                <w:lang w:eastAsia="lv-LV"/>
              </w:rPr>
              <w:t>184006</w:t>
            </w:r>
          </w:p>
        </w:tc>
      </w:tr>
      <w:tr w:rsidR="00D05FFD" w:rsidRPr="00D05FFD" w14:paraId="7289AF2D"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633ECA30" w14:textId="77777777" w:rsidR="00D05FFD" w:rsidRPr="00D05FFD" w:rsidRDefault="00D05FFD" w:rsidP="00D05FFD">
            <w:pPr>
              <w:suppressAutoHyphens w:val="0"/>
              <w:jc w:val="right"/>
              <w:rPr>
                <w:lang w:eastAsia="lv-LV"/>
              </w:rPr>
            </w:pPr>
            <w:r w:rsidRPr="00D05FFD">
              <w:rPr>
                <w:lang w:eastAsia="lv-LV"/>
              </w:rPr>
              <w:t>01.120</w:t>
            </w:r>
          </w:p>
        </w:tc>
        <w:tc>
          <w:tcPr>
            <w:tcW w:w="4160" w:type="dxa"/>
            <w:tcBorders>
              <w:top w:val="nil"/>
              <w:left w:val="nil"/>
              <w:bottom w:val="single" w:sz="4" w:space="0" w:color="auto"/>
              <w:right w:val="nil"/>
            </w:tcBorders>
            <w:shd w:val="clear" w:color="auto" w:fill="auto"/>
            <w:noWrap/>
            <w:vAlign w:val="bottom"/>
            <w:hideMark/>
          </w:tcPr>
          <w:p w14:paraId="7ADF8ADF" w14:textId="77777777" w:rsidR="00D05FFD" w:rsidRPr="00D05FFD" w:rsidRDefault="00D05FFD" w:rsidP="00D05FFD">
            <w:pPr>
              <w:suppressAutoHyphens w:val="0"/>
              <w:rPr>
                <w:lang w:eastAsia="lv-LV"/>
              </w:rPr>
            </w:pPr>
            <w:r w:rsidRPr="00D05FFD">
              <w:rPr>
                <w:lang w:eastAsia="lv-LV"/>
              </w:rPr>
              <w:t>Finanšu un grāmatvedības nodaļa</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6CDF7B61" w14:textId="77777777" w:rsidR="00D05FFD" w:rsidRPr="00D05FFD" w:rsidRDefault="00D05FFD" w:rsidP="00D05FFD">
            <w:pPr>
              <w:suppressAutoHyphens w:val="0"/>
              <w:jc w:val="right"/>
              <w:rPr>
                <w:lang w:eastAsia="lv-LV"/>
              </w:rPr>
            </w:pPr>
            <w:r w:rsidRPr="00D05FFD">
              <w:rPr>
                <w:lang w:eastAsia="lv-LV"/>
              </w:rPr>
              <w:t>124617</w:t>
            </w:r>
          </w:p>
        </w:tc>
        <w:tc>
          <w:tcPr>
            <w:tcW w:w="1380" w:type="dxa"/>
            <w:tcBorders>
              <w:top w:val="nil"/>
              <w:left w:val="nil"/>
              <w:bottom w:val="single" w:sz="4" w:space="0" w:color="auto"/>
              <w:right w:val="nil"/>
            </w:tcBorders>
            <w:shd w:val="clear" w:color="auto" w:fill="auto"/>
            <w:noWrap/>
            <w:vAlign w:val="bottom"/>
            <w:hideMark/>
          </w:tcPr>
          <w:p w14:paraId="548D2782"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46317606" w14:textId="77777777" w:rsidR="00D05FFD" w:rsidRPr="00D05FFD" w:rsidRDefault="00D05FFD" w:rsidP="00D05FFD">
            <w:pPr>
              <w:suppressAutoHyphens w:val="0"/>
              <w:jc w:val="right"/>
              <w:rPr>
                <w:lang w:eastAsia="lv-LV"/>
              </w:rPr>
            </w:pPr>
            <w:r w:rsidRPr="00D05FFD">
              <w:rPr>
                <w:lang w:eastAsia="lv-LV"/>
              </w:rPr>
              <w:t>124617</w:t>
            </w:r>
          </w:p>
        </w:tc>
      </w:tr>
      <w:tr w:rsidR="00D05FFD" w:rsidRPr="00D05FFD" w14:paraId="622A4FA2"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271239E0" w14:textId="77777777" w:rsidR="00D05FFD" w:rsidRPr="00D05FFD" w:rsidRDefault="00D05FFD" w:rsidP="00D05FFD">
            <w:pPr>
              <w:suppressAutoHyphens w:val="0"/>
              <w:jc w:val="right"/>
              <w:rPr>
                <w:lang w:eastAsia="lv-LV"/>
              </w:rPr>
            </w:pPr>
            <w:r w:rsidRPr="00D05FFD">
              <w:rPr>
                <w:lang w:eastAsia="lv-LV"/>
              </w:rPr>
              <w:t>01.600</w:t>
            </w:r>
          </w:p>
        </w:tc>
        <w:tc>
          <w:tcPr>
            <w:tcW w:w="4160" w:type="dxa"/>
            <w:tcBorders>
              <w:top w:val="nil"/>
              <w:left w:val="nil"/>
              <w:bottom w:val="single" w:sz="4" w:space="0" w:color="auto"/>
              <w:right w:val="nil"/>
            </w:tcBorders>
            <w:shd w:val="clear" w:color="auto" w:fill="auto"/>
            <w:noWrap/>
            <w:vAlign w:val="bottom"/>
            <w:hideMark/>
          </w:tcPr>
          <w:p w14:paraId="014308D7" w14:textId="77777777" w:rsidR="00D05FFD" w:rsidRPr="00D05FFD" w:rsidRDefault="00D05FFD" w:rsidP="00D05FFD">
            <w:pPr>
              <w:suppressAutoHyphens w:val="0"/>
              <w:rPr>
                <w:lang w:eastAsia="lv-LV"/>
              </w:rPr>
            </w:pPr>
            <w:r w:rsidRPr="00D05FFD">
              <w:rPr>
                <w:lang w:eastAsia="lv-LV"/>
              </w:rPr>
              <w:t>Dzimtsarakstu nodaļa</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03B6D802" w14:textId="77777777" w:rsidR="00D05FFD" w:rsidRPr="00D05FFD" w:rsidRDefault="00D05FFD" w:rsidP="00D05FFD">
            <w:pPr>
              <w:suppressAutoHyphens w:val="0"/>
              <w:jc w:val="right"/>
              <w:rPr>
                <w:lang w:eastAsia="lv-LV"/>
              </w:rPr>
            </w:pPr>
            <w:r w:rsidRPr="00D05FFD">
              <w:rPr>
                <w:lang w:eastAsia="lv-LV"/>
              </w:rPr>
              <w:t>5580</w:t>
            </w:r>
          </w:p>
        </w:tc>
        <w:tc>
          <w:tcPr>
            <w:tcW w:w="1380" w:type="dxa"/>
            <w:tcBorders>
              <w:top w:val="nil"/>
              <w:left w:val="nil"/>
              <w:bottom w:val="single" w:sz="4" w:space="0" w:color="auto"/>
              <w:right w:val="nil"/>
            </w:tcBorders>
            <w:shd w:val="clear" w:color="auto" w:fill="auto"/>
            <w:noWrap/>
            <w:vAlign w:val="bottom"/>
            <w:hideMark/>
          </w:tcPr>
          <w:p w14:paraId="1889652D"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69FB20E8" w14:textId="77777777" w:rsidR="00D05FFD" w:rsidRPr="00D05FFD" w:rsidRDefault="00D05FFD" w:rsidP="00D05FFD">
            <w:pPr>
              <w:suppressAutoHyphens w:val="0"/>
              <w:jc w:val="right"/>
              <w:rPr>
                <w:lang w:eastAsia="lv-LV"/>
              </w:rPr>
            </w:pPr>
            <w:r w:rsidRPr="00D05FFD">
              <w:rPr>
                <w:lang w:eastAsia="lv-LV"/>
              </w:rPr>
              <w:t>5580</w:t>
            </w:r>
          </w:p>
        </w:tc>
      </w:tr>
      <w:tr w:rsidR="00D05FFD" w:rsidRPr="00D05FFD" w14:paraId="42D34E2E"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0C3DE6BA" w14:textId="77777777" w:rsidR="00D05FFD" w:rsidRPr="00D05FFD" w:rsidRDefault="00D05FFD" w:rsidP="00D05FFD">
            <w:pPr>
              <w:suppressAutoHyphens w:val="0"/>
              <w:jc w:val="right"/>
              <w:rPr>
                <w:lang w:eastAsia="lv-LV"/>
              </w:rPr>
            </w:pPr>
            <w:r w:rsidRPr="00D05FFD">
              <w:rPr>
                <w:lang w:eastAsia="lv-LV"/>
              </w:rPr>
              <w:t>01.720</w:t>
            </w:r>
          </w:p>
        </w:tc>
        <w:tc>
          <w:tcPr>
            <w:tcW w:w="4160" w:type="dxa"/>
            <w:tcBorders>
              <w:top w:val="nil"/>
              <w:left w:val="nil"/>
              <w:bottom w:val="single" w:sz="4" w:space="0" w:color="auto"/>
              <w:right w:val="nil"/>
            </w:tcBorders>
            <w:shd w:val="clear" w:color="auto" w:fill="auto"/>
            <w:noWrap/>
            <w:vAlign w:val="bottom"/>
            <w:hideMark/>
          </w:tcPr>
          <w:p w14:paraId="3DC91E20" w14:textId="77777777" w:rsidR="00D05FFD" w:rsidRPr="00D05FFD" w:rsidRDefault="00D05FFD" w:rsidP="00D05FFD">
            <w:pPr>
              <w:suppressAutoHyphens w:val="0"/>
              <w:rPr>
                <w:lang w:eastAsia="lv-LV"/>
              </w:rPr>
            </w:pPr>
            <w:r w:rsidRPr="00D05FFD">
              <w:rPr>
                <w:lang w:eastAsia="lv-LV"/>
              </w:rPr>
              <w:t>Pašvaldību budžetu parāda darījumi</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67958013" w14:textId="77777777" w:rsidR="00D05FFD" w:rsidRPr="00D05FFD" w:rsidRDefault="00D05FFD" w:rsidP="00D05FFD">
            <w:pPr>
              <w:suppressAutoHyphens w:val="0"/>
              <w:jc w:val="right"/>
              <w:rPr>
                <w:lang w:eastAsia="lv-LV"/>
              </w:rPr>
            </w:pPr>
            <w:r w:rsidRPr="00D05FFD">
              <w:rPr>
                <w:lang w:eastAsia="lv-LV"/>
              </w:rPr>
              <w:t>5550</w:t>
            </w:r>
          </w:p>
        </w:tc>
        <w:tc>
          <w:tcPr>
            <w:tcW w:w="1380" w:type="dxa"/>
            <w:tcBorders>
              <w:top w:val="nil"/>
              <w:left w:val="nil"/>
              <w:bottom w:val="single" w:sz="4" w:space="0" w:color="auto"/>
              <w:right w:val="nil"/>
            </w:tcBorders>
            <w:shd w:val="clear" w:color="auto" w:fill="auto"/>
            <w:noWrap/>
            <w:vAlign w:val="bottom"/>
            <w:hideMark/>
          </w:tcPr>
          <w:p w14:paraId="6D5F398F"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793008EC" w14:textId="77777777" w:rsidR="00D05FFD" w:rsidRPr="00D05FFD" w:rsidRDefault="00D05FFD" w:rsidP="00D05FFD">
            <w:pPr>
              <w:suppressAutoHyphens w:val="0"/>
              <w:jc w:val="right"/>
              <w:rPr>
                <w:lang w:eastAsia="lv-LV"/>
              </w:rPr>
            </w:pPr>
            <w:r w:rsidRPr="00D05FFD">
              <w:rPr>
                <w:lang w:eastAsia="lv-LV"/>
              </w:rPr>
              <w:t>5550</w:t>
            </w:r>
          </w:p>
        </w:tc>
      </w:tr>
      <w:tr w:rsidR="00D05FFD" w:rsidRPr="00D05FFD" w14:paraId="1C4E7053" w14:textId="77777777" w:rsidTr="00D05FFD">
        <w:trPr>
          <w:trHeight w:val="315"/>
        </w:trPr>
        <w:tc>
          <w:tcPr>
            <w:tcW w:w="940" w:type="dxa"/>
            <w:tcBorders>
              <w:top w:val="nil"/>
              <w:left w:val="single" w:sz="8" w:space="0" w:color="auto"/>
              <w:bottom w:val="nil"/>
              <w:right w:val="single" w:sz="8" w:space="0" w:color="auto"/>
            </w:tcBorders>
            <w:shd w:val="clear" w:color="auto" w:fill="auto"/>
            <w:noWrap/>
            <w:vAlign w:val="bottom"/>
            <w:hideMark/>
          </w:tcPr>
          <w:p w14:paraId="3F6B0BB5" w14:textId="77777777" w:rsidR="00D05FFD" w:rsidRPr="00D05FFD" w:rsidRDefault="00D05FFD" w:rsidP="00D05FFD">
            <w:pPr>
              <w:suppressAutoHyphens w:val="0"/>
              <w:jc w:val="right"/>
              <w:rPr>
                <w:lang w:eastAsia="lv-LV"/>
              </w:rPr>
            </w:pPr>
            <w:r w:rsidRPr="00D05FFD">
              <w:rPr>
                <w:lang w:eastAsia="lv-LV"/>
              </w:rPr>
              <w:t>01.890</w:t>
            </w:r>
          </w:p>
        </w:tc>
        <w:tc>
          <w:tcPr>
            <w:tcW w:w="4160" w:type="dxa"/>
            <w:tcBorders>
              <w:top w:val="nil"/>
              <w:left w:val="nil"/>
              <w:bottom w:val="nil"/>
              <w:right w:val="nil"/>
            </w:tcBorders>
            <w:shd w:val="clear" w:color="auto" w:fill="auto"/>
            <w:noWrap/>
            <w:vAlign w:val="bottom"/>
            <w:hideMark/>
          </w:tcPr>
          <w:p w14:paraId="08AD0629" w14:textId="77777777" w:rsidR="00D05FFD" w:rsidRPr="00D05FFD" w:rsidRDefault="00D05FFD" w:rsidP="00D05FFD">
            <w:pPr>
              <w:suppressAutoHyphens w:val="0"/>
              <w:rPr>
                <w:lang w:eastAsia="lv-LV"/>
              </w:rPr>
            </w:pPr>
            <w:r w:rsidRPr="00D05FFD">
              <w:rPr>
                <w:lang w:eastAsia="lv-LV"/>
              </w:rPr>
              <w:t>Domes rezerves fonds (izdevumi neparedzētiem gadījumiem)</w:t>
            </w:r>
          </w:p>
        </w:tc>
        <w:tc>
          <w:tcPr>
            <w:tcW w:w="1360" w:type="dxa"/>
            <w:tcBorders>
              <w:top w:val="nil"/>
              <w:left w:val="single" w:sz="8" w:space="0" w:color="auto"/>
              <w:bottom w:val="nil"/>
              <w:right w:val="single" w:sz="8" w:space="0" w:color="auto"/>
            </w:tcBorders>
            <w:shd w:val="clear" w:color="auto" w:fill="auto"/>
            <w:noWrap/>
            <w:vAlign w:val="bottom"/>
            <w:hideMark/>
          </w:tcPr>
          <w:p w14:paraId="70D1F97B" w14:textId="77777777" w:rsidR="00D05FFD" w:rsidRPr="00D05FFD" w:rsidRDefault="00D05FFD" w:rsidP="00D05FFD">
            <w:pPr>
              <w:suppressAutoHyphens w:val="0"/>
              <w:jc w:val="right"/>
              <w:rPr>
                <w:lang w:eastAsia="lv-LV"/>
              </w:rPr>
            </w:pPr>
            <w:r w:rsidRPr="00D05FFD">
              <w:rPr>
                <w:lang w:eastAsia="lv-LV"/>
              </w:rPr>
              <w:t>30000</w:t>
            </w:r>
          </w:p>
        </w:tc>
        <w:tc>
          <w:tcPr>
            <w:tcW w:w="1380" w:type="dxa"/>
            <w:tcBorders>
              <w:top w:val="nil"/>
              <w:left w:val="nil"/>
              <w:bottom w:val="nil"/>
              <w:right w:val="nil"/>
            </w:tcBorders>
            <w:shd w:val="clear" w:color="auto" w:fill="auto"/>
            <w:noWrap/>
            <w:vAlign w:val="bottom"/>
            <w:hideMark/>
          </w:tcPr>
          <w:p w14:paraId="425CD26E"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nil"/>
              <w:right w:val="single" w:sz="8" w:space="0" w:color="auto"/>
            </w:tcBorders>
            <w:shd w:val="clear" w:color="auto" w:fill="auto"/>
            <w:noWrap/>
            <w:vAlign w:val="bottom"/>
            <w:hideMark/>
          </w:tcPr>
          <w:p w14:paraId="7E018B6A" w14:textId="77777777" w:rsidR="00D05FFD" w:rsidRPr="00D05FFD" w:rsidRDefault="00D05FFD" w:rsidP="00D05FFD">
            <w:pPr>
              <w:suppressAutoHyphens w:val="0"/>
              <w:jc w:val="right"/>
              <w:rPr>
                <w:lang w:eastAsia="lv-LV"/>
              </w:rPr>
            </w:pPr>
            <w:r w:rsidRPr="00D05FFD">
              <w:rPr>
                <w:lang w:eastAsia="lv-LV"/>
              </w:rPr>
              <w:t>30000</w:t>
            </w:r>
          </w:p>
        </w:tc>
      </w:tr>
      <w:tr w:rsidR="00D05FFD" w:rsidRPr="00D05FFD" w14:paraId="3C075707" w14:textId="77777777" w:rsidTr="00D05FFD">
        <w:trPr>
          <w:trHeight w:val="315"/>
        </w:trPr>
        <w:tc>
          <w:tcPr>
            <w:tcW w:w="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37DBB9" w14:textId="77777777" w:rsidR="00D05FFD" w:rsidRPr="00D05FFD" w:rsidRDefault="00D05FFD" w:rsidP="00D05FFD">
            <w:pPr>
              <w:suppressAutoHyphens w:val="0"/>
              <w:rPr>
                <w:b/>
                <w:bCs/>
                <w:lang w:eastAsia="lv-LV"/>
              </w:rPr>
            </w:pPr>
            <w:r w:rsidRPr="00D05FFD">
              <w:rPr>
                <w:b/>
                <w:bCs/>
                <w:lang w:eastAsia="lv-LV"/>
              </w:rPr>
              <w:t>03.000</w:t>
            </w:r>
          </w:p>
        </w:tc>
        <w:tc>
          <w:tcPr>
            <w:tcW w:w="4160" w:type="dxa"/>
            <w:tcBorders>
              <w:top w:val="single" w:sz="8" w:space="0" w:color="auto"/>
              <w:left w:val="nil"/>
              <w:bottom w:val="single" w:sz="8" w:space="0" w:color="auto"/>
              <w:right w:val="nil"/>
            </w:tcBorders>
            <w:shd w:val="clear" w:color="auto" w:fill="auto"/>
            <w:noWrap/>
            <w:vAlign w:val="bottom"/>
            <w:hideMark/>
          </w:tcPr>
          <w:p w14:paraId="61F50B31" w14:textId="77777777" w:rsidR="00D05FFD" w:rsidRPr="00D05FFD" w:rsidRDefault="00D05FFD" w:rsidP="00D05FFD">
            <w:pPr>
              <w:suppressAutoHyphens w:val="0"/>
              <w:rPr>
                <w:b/>
                <w:bCs/>
                <w:lang w:eastAsia="lv-LV"/>
              </w:rPr>
            </w:pPr>
            <w:r w:rsidRPr="00D05FFD">
              <w:rPr>
                <w:b/>
                <w:bCs/>
                <w:lang w:eastAsia="lv-LV"/>
              </w:rPr>
              <w:t>Sabiedriskā kārtība un drošība</w:t>
            </w: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BB3F7B" w14:textId="77777777" w:rsidR="00D05FFD" w:rsidRPr="00D05FFD" w:rsidRDefault="00D05FFD" w:rsidP="00D05FFD">
            <w:pPr>
              <w:suppressAutoHyphens w:val="0"/>
              <w:jc w:val="right"/>
              <w:rPr>
                <w:b/>
                <w:bCs/>
                <w:lang w:eastAsia="lv-LV"/>
              </w:rPr>
            </w:pPr>
            <w:r w:rsidRPr="00D05FFD">
              <w:rPr>
                <w:b/>
                <w:bCs/>
                <w:lang w:eastAsia="lv-LV"/>
              </w:rPr>
              <w:t>67216</w:t>
            </w:r>
          </w:p>
        </w:tc>
        <w:tc>
          <w:tcPr>
            <w:tcW w:w="1380" w:type="dxa"/>
            <w:tcBorders>
              <w:top w:val="single" w:sz="8" w:space="0" w:color="auto"/>
              <w:left w:val="nil"/>
              <w:bottom w:val="single" w:sz="8" w:space="0" w:color="auto"/>
              <w:right w:val="nil"/>
            </w:tcBorders>
            <w:shd w:val="clear" w:color="auto" w:fill="auto"/>
            <w:noWrap/>
            <w:vAlign w:val="bottom"/>
            <w:hideMark/>
          </w:tcPr>
          <w:p w14:paraId="7A7EFBA4" w14:textId="77777777" w:rsidR="00D05FFD" w:rsidRPr="00D05FFD" w:rsidRDefault="00D05FFD" w:rsidP="00D05FFD">
            <w:pPr>
              <w:suppressAutoHyphens w:val="0"/>
              <w:rPr>
                <w:lang w:eastAsia="lv-LV"/>
              </w:rPr>
            </w:pPr>
            <w:r w:rsidRPr="00D05FFD">
              <w:rPr>
                <w:lang w:eastAsia="lv-LV"/>
              </w:rPr>
              <w:t> </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88B7FD" w14:textId="77777777" w:rsidR="00D05FFD" w:rsidRPr="00D05FFD" w:rsidRDefault="00D05FFD" w:rsidP="00D05FFD">
            <w:pPr>
              <w:suppressAutoHyphens w:val="0"/>
              <w:jc w:val="right"/>
              <w:rPr>
                <w:b/>
                <w:bCs/>
                <w:lang w:eastAsia="lv-LV"/>
              </w:rPr>
            </w:pPr>
            <w:r w:rsidRPr="00D05FFD">
              <w:rPr>
                <w:b/>
                <w:bCs/>
                <w:lang w:eastAsia="lv-LV"/>
              </w:rPr>
              <w:t>67216</w:t>
            </w:r>
          </w:p>
        </w:tc>
      </w:tr>
      <w:tr w:rsidR="00D05FFD" w:rsidRPr="00D05FFD" w14:paraId="58929ADE"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00A27399" w14:textId="77777777" w:rsidR="00D05FFD" w:rsidRPr="00D05FFD" w:rsidRDefault="00D05FFD" w:rsidP="00D05FFD">
            <w:pPr>
              <w:suppressAutoHyphens w:val="0"/>
              <w:jc w:val="right"/>
              <w:rPr>
                <w:lang w:eastAsia="lv-LV"/>
              </w:rPr>
            </w:pPr>
            <w:r w:rsidRPr="00D05FFD">
              <w:rPr>
                <w:lang w:eastAsia="lv-LV"/>
              </w:rPr>
              <w:t>03.110</w:t>
            </w:r>
          </w:p>
        </w:tc>
        <w:tc>
          <w:tcPr>
            <w:tcW w:w="4160" w:type="dxa"/>
            <w:tcBorders>
              <w:top w:val="nil"/>
              <w:left w:val="nil"/>
              <w:bottom w:val="single" w:sz="4" w:space="0" w:color="auto"/>
              <w:right w:val="nil"/>
            </w:tcBorders>
            <w:shd w:val="clear" w:color="auto" w:fill="auto"/>
            <w:noWrap/>
            <w:vAlign w:val="bottom"/>
            <w:hideMark/>
          </w:tcPr>
          <w:p w14:paraId="73397611" w14:textId="77777777" w:rsidR="00D05FFD" w:rsidRPr="00D05FFD" w:rsidRDefault="00D05FFD" w:rsidP="00D05FFD">
            <w:pPr>
              <w:suppressAutoHyphens w:val="0"/>
              <w:rPr>
                <w:lang w:eastAsia="lv-LV"/>
              </w:rPr>
            </w:pPr>
            <w:r w:rsidRPr="00D05FFD">
              <w:rPr>
                <w:lang w:eastAsia="lv-LV"/>
              </w:rPr>
              <w:t>Pašvaldības policija</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7E7360EF" w14:textId="77777777" w:rsidR="00D05FFD" w:rsidRPr="00D05FFD" w:rsidRDefault="00D05FFD" w:rsidP="00D05FFD">
            <w:pPr>
              <w:suppressAutoHyphens w:val="0"/>
              <w:jc w:val="right"/>
              <w:rPr>
                <w:lang w:eastAsia="lv-LV"/>
              </w:rPr>
            </w:pPr>
            <w:r w:rsidRPr="00D05FFD">
              <w:rPr>
                <w:lang w:eastAsia="lv-LV"/>
              </w:rPr>
              <w:t>35108</w:t>
            </w:r>
          </w:p>
        </w:tc>
        <w:tc>
          <w:tcPr>
            <w:tcW w:w="1380" w:type="dxa"/>
            <w:tcBorders>
              <w:top w:val="nil"/>
              <w:left w:val="nil"/>
              <w:bottom w:val="single" w:sz="4" w:space="0" w:color="auto"/>
              <w:right w:val="nil"/>
            </w:tcBorders>
            <w:shd w:val="clear" w:color="auto" w:fill="auto"/>
            <w:noWrap/>
            <w:vAlign w:val="bottom"/>
            <w:hideMark/>
          </w:tcPr>
          <w:p w14:paraId="2B5AB8D2"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52711DD7" w14:textId="77777777" w:rsidR="00D05FFD" w:rsidRPr="00D05FFD" w:rsidRDefault="00D05FFD" w:rsidP="00D05FFD">
            <w:pPr>
              <w:suppressAutoHyphens w:val="0"/>
              <w:jc w:val="right"/>
              <w:rPr>
                <w:lang w:eastAsia="lv-LV"/>
              </w:rPr>
            </w:pPr>
            <w:r w:rsidRPr="00D05FFD">
              <w:rPr>
                <w:lang w:eastAsia="lv-LV"/>
              </w:rPr>
              <w:t>35108</w:t>
            </w:r>
          </w:p>
        </w:tc>
      </w:tr>
      <w:tr w:rsidR="00D05FFD" w:rsidRPr="00D05FFD" w14:paraId="4CAE09CC" w14:textId="77777777" w:rsidTr="00D05FFD">
        <w:trPr>
          <w:trHeight w:val="315"/>
        </w:trPr>
        <w:tc>
          <w:tcPr>
            <w:tcW w:w="940" w:type="dxa"/>
            <w:tcBorders>
              <w:top w:val="nil"/>
              <w:left w:val="single" w:sz="8" w:space="0" w:color="auto"/>
              <w:bottom w:val="nil"/>
              <w:right w:val="single" w:sz="8" w:space="0" w:color="auto"/>
            </w:tcBorders>
            <w:shd w:val="clear" w:color="auto" w:fill="auto"/>
            <w:noWrap/>
            <w:vAlign w:val="bottom"/>
            <w:hideMark/>
          </w:tcPr>
          <w:p w14:paraId="0B4C27B8" w14:textId="77777777" w:rsidR="00D05FFD" w:rsidRPr="00D05FFD" w:rsidRDefault="00D05FFD" w:rsidP="00D05FFD">
            <w:pPr>
              <w:suppressAutoHyphens w:val="0"/>
              <w:jc w:val="right"/>
              <w:rPr>
                <w:lang w:eastAsia="lv-LV"/>
              </w:rPr>
            </w:pPr>
            <w:r w:rsidRPr="00D05FFD">
              <w:rPr>
                <w:lang w:eastAsia="lv-LV"/>
              </w:rPr>
              <w:t>03.600</w:t>
            </w:r>
          </w:p>
        </w:tc>
        <w:tc>
          <w:tcPr>
            <w:tcW w:w="4160" w:type="dxa"/>
            <w:tcBorders>
              <w:top w:val="nil"/>
              <w:left w:val="nil"/>
              <w:bottom w:val="nil"/>
              <w:right w:val="nil"/>
            </w:tcBorders>
            <w:shd w:val="clear" w:color="auto" w:fill="auto"/>
            <w:noWrap/>
            <w:vAlign w:val="bottom"/>
            <w:hideMark/>
          </w:tcPr>
          <w:p w14:paraId="039C74FF" w14:textId="77777777" w:rsidR="00D05FFD" w:rsidRPr="00D05FFD" w:rsidRDefault="00D05FFD" w:rsidP="00D05FFD">
            <w:pPr>
              <w:suppressAutoHyphens w:val="0"/>
              <w:rPr>
                <w:lang w:eastAsia="lv-LV"/>
              </w:rPr>
            </w:pPr>
            <w:r w:rsidRPr="00D05FFD">
              <w:rPr>
                <w:lang w:eastAsia="lv-LV"/>
              </w:rPr>
              <w:t>Bāriņtiesa</w:t>
            </w:r>
          </w:p>
        </w:tc>
        <w:tc>
          <w:tcPr>
            <w:tcW w:w="1360" w:type="dxa"/>
            <w:tcBorders>
              <w:top w:val="nil"/>
              <w:left w:val="single" w:sz="8" w:space="0" w:color="auto"/>
              <w:bottom w:val="nil"/>
              <w:right w:val="single" w:sz="8" w:space="0" w:color="auto"/>
            </w:tcBorders>
            <w:shd w:val="clear" w:color="auto" w:fill="auto"/>
            <w:noWrap/>
            <w:vAlign w:val="bottom"/>
            <w:hideMark/>
          </w:tcPr>
          <w:p w14:paraId="24410220" w14:textId="77777777" w:rsidR="00D05FFD" w:rsidRPr="00D05FFD" w:rsidRDefault="00D05FFD" w:rsidP="00D05FFD">
            <w:pPr>
              <w:suppressAutoHyphens w:val="0"/>
              <w:jc w:val="right"/>
              <w:rPr>
                <w:lang w:eastAsia="lv-LV"/>
              </w:rPr>
            </w:pPr>
            <w:r w:rsidRPr="00D05FFD">
              <w:rPr>
                <w:lang w:eastAsia="lv-LV"/>
              </w:rPr>
              <w:t>32108</w:t>
            </w:r>
          </w:p>
        </w:tc>
        <w:tc>
          <w:tcPr>
            <w:tcW w:w="1380" w:type="dxa"/>
            <w:tcBorders>
              <w:top w:val="nil"/>
              <w:left w:val="nil"/>
              <w:bottom w:val="nil"/>
              <w:right w:val="nil"/>
            </w:tcBorders>
            <w:shd w:val="clear" w:color="auto" w:fill="auto"/>
            <w:noWrap/>
            <w:vAlign w:val="bottom"/>
            <w:hideMark/>
          </w:tcPr>
          <w:p w14:paraId="6CFB54E6" w14:textId="77777777" w:rsidR="00D05FFD" w:rsidRPr="00D05FFD" w:rsidRDefault="00D05FFD" w:rsidP="00D05FFD">
            <w:pPr>
              <w:suppressAutoHyphens w:val="0"/>
              <w:jc w:val="right"/>
              <w:rPr>
                <w:lang w:eastAsia="lv-LV"/>
              </w:rPr>
            </w:pPr>
          </w:p>
        </w:tc>
        <w:tc>
          <w:tcPr>
            <w:tcW w:w="1340" w:type="dxa"/>
            <w:tcBorders>
              <w:top w:val="nil"/>
              <w:left w:val="single" w:sz="8" w:space="0" w:color="auto"/>
              <w:bottom w:val="nil"/>
              <w:right w:val="single" w:sz="8" w:space="0" w:color="auto"/>
            </w:tcBorders>
            <w:shd w:val="clear" w:color="auto" w:fill="auto"/>
            <w:noWrap/>
            <w:vAlign w:val="bottom"/>
            <w:hideMark/>
          </w:tcPr>
          <w:p w14:paraId="00F4DC24" w14:textId="77777777" w:rsidR="00D05FFD" w:rsidRPr="00D05FFD" w:rsidRDefault="00D05FFD" w:rsidP="00D05FFD">
            <w:pPr>
              <w:suppressAutoHyphens w:val="0"/>
              <w:jc w:val="right"/>
              <w:rPr>
                <w:lang w:eastAsia="lv-LV"/>
              </w:rPr>
            </w:pPr>
            <w:r w:rsidRPr="00D05FFD">
              <w:rPr>
                <w:lang w:eastAsia="lv-LV"/>
              </w:rPr>
              <w:t>32108</w:t>
            </w:r>
          </w:p>
        </w:tc>
      </w:tr>
      <w:tr w:rsidR="00D05FFD" w:rsidRPr="00D05FFD" w14:paraId="30181C62" w14:textId="77777777" w:rsidTr="00D05FFD">
        <w:trPr>
          <w:trHeight w:val="315"/>
        </w:trPr>
        <w:tc>
          <w:tcPr>
            <w:tcW w:w="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BAC435" w14:textId="77777777" w:rsidR="00D05FFD" w:rsidRPr="00D05FFD" w:rsidRDefault="00D05FFD" w:rsidP="00D05FFD">
            <w:pPr>
              <w:suppressAutoHyphens w:val="0"/>
              <w:rPr>
                <w:b/>
                <w:bCs/>
                <w:lang w:eastAsia="lv-LV"/>
              </w:rPr>
            </w:pPr>
            <w:r w:rsidRPr="00D05FFD">
              <w:rPr>
                <w:b/>
                <w:bCs/>
                <w:lang w:eastAsia="lv-LV"/>
              </w:rPr>
              <w:t>04.000</w:t>
            </w:r>
          </w:p>
        </w:tc>
        <w:tc>
          <w:tcPr>
            <w:tcW w:w="4160" w:type="dxa"/>
            <w:tcBorders>
              <w:top w:val="single" w:sz="8" w:space="0" w:color="auto"/>
              <w:left w:val="nil"/>
              <w:bottom w:val="single" w:sz="8" w:space="0" w:color="auto"/>
              <w:right w:val="nil"/>
            </w:tcBorders>
            <w:shd w:val="clear" w:color="auto" w:fill="auto"/>
            <w:noWrap/>
            <w:vAlign w:val="bottom"/>
            <w:hideMark/>
          </w:tcPr>
          <w:p w14:paraId="5705F62D" w14:textId="77777777" w:rsidR="00D05FFD" w:rsidRPr="00D05FFD" w:rsidRDefault="00D05FFD" w:rsidP="00D05FFD">
            <w:pPr>
              <w:suppressAutoHyphens w:val="0"/>
              <w:rPr>
                <w:b/>
                <w:bCs/>
                <w:lang w:eastAsia="lv-LV"/>
              </w:rPr>
            </w:pPr>
            <w:r w:rsidRPr="00D05FFD">
              <w:rPr>
                <w:b/>
                <w:bCs/>
                <w:lang w:eastAsia="lv-LV"/>
              </w:rPr>
              <w:t>Ekonomiskā darbība</w:t>
            </w: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C1FCC8" w14:textId="77777777" w:rsidR="00D05FFD" w:rsidRPr="00D05FFD" w:rsidRDefault="00D05FFD" w:rsidP="00D05FFD">
            <w:pPr>
              <w:suppressAutoHyphens w:val="0"/>
              <w:jc w:val="right"/>
              <w:rPr>
                <w:b/>
                <w:bCs/>
                <w:lang w:eastAsia="lv-LV"/>
              </w:rPr>
            </w:pPr>
            <w:r w:rsidRPr="00D05FFD">
              <w:rPr>
                <w:b/>
                <w:bCs/>
                <w:lang w:eastAsia="lv-LV"/>
              </w:rPr>
              <w:t>631438</w:t>
            </w:r>
          </w:p>
        </w:tc>
        <w:tc>
          <w:tcPr>
            <w:tcW w:w="1380" w:type="dxa"/>
            <w:tcBorders>
              <w:top w:val="single" w:sz="8" w:space="0" w:color="auto"/>
              <w:left w:val="nil"/>
              <w:bottom w:val="single" w:sz="8" w:space="0" w:color="auto"/>
              <w:right w:val="nil"/>
            </w:tcBorders>
            <w:shd w:val="clear" w:color="auto" w:fill="auto"/>
            <w:noWrap/>
            <w:vAlign w:val="bottom"/>
            <w:hideMark/>
          </w:tcPr>
          <w:p w14:paraId="1F0B55BB" w14:textId="77777777" w:rsidR="00D05FFD" w:rsidRPr="00D05FFD" w:rsidRDefault="00D05FFD" w:rsidP="00D05FFD">
            <w:pPr>
              <w:suppressAutoHyphens w:val="0"/>
              <w:jc w:val="right"/>
              <w:rPr>
                <w:b/>
                <w:bCs/>
                <w:lang w:eastAsia="lv-LV"/>
              </w:rPr>
            </w:pPr>
            <w:r w:rsidRPr="00D05FFD">
              <w:rPr>
                <w:b/>
                <w:bCs/>
                <w:lang w:eastAsia="lv-LV"/>
              </w:rPr>
              <w:t>186086</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E4AEF1" w14:textId="77777777" w:rsidR="00D05FFD" w:rsidRPr="00D05FFD" w:rsidRDefault="00D05FFD" w:rsidP="00D05FFD">
            <w:pPr>
              <w:suppressAutoHyphens w:val="0"/>
              <w:jc w:val="right"/>
              <w:rPr>
                <w:b/>
                <w:bCs/>
                <w:lang w:eastAsia="lv-LV"/>
              </w:rPr>
            </w:pPr>
            <w:r w:rsidRPr="00D05FFD">
              <w:rPr>
                <w:b/>
                <w:bCs/>
                <w:lang w:eastAsia="lv-LV"/>
              </w:rPr>
              <w:t>817524</w:t>
            </w:r>
          </w:p>
        </w:tc>
      </w:tr>
      <w:tr w:rsidR="00D05FFD" w:rsidRPr="00D05FFD" w14:paraId="12E4BDD8"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2805A45C" w14:textId="77777777" w:rsidR="00D05FFD" w:rsidRPr="00D05FFD" w:rsidRDefault="00D05FFD" w:rsidP="00D05FFD">
            <w:pPr>
              <w:suppressAutoHyphens w:val="0"/>
              <w:jc w:val="right"/>
              <w:rPr>
                <w:lang w:eastAsia="lv-LV"/>
              </w:rPr>
            </w:pPr>
            <w:r w:rsidRPr="00D05FFD">
              <w:rPr>
                <w:lang w:eastAsia="lv-LV"/>
              </w:rPr>
              <w:t>04.730</w:t>
            </w:r>
          </w:p>
        </w:tc>
        <w:tc>
          <w:tcPr>
            <w:tcW w:w="4160" w:type="dxa"/>
            <w:tcBorders>
              <w:top w:val="nil"/>
              <w:left w:val="nil"/>
              <w:bottom w:val="single" w:sz="4" w:space="0" w:color="auto"/>
              <w:right w:val="nil"/>
            </w:tcBorders>
            <w:shd w:val="clear" w:color="auto" w:fill="auto"/>
            <w:noWrap/>
            <w:vAlign w:val="bottom"/>
            <w:hideMark/>
          </w:tcPr>
          <w:p w14:paraId="7B7F1F35" w14:textId="77777777" w:rsidR="00D05FFD" w:rsidRPr="00D05FFD" w:rsidRDefault="00D05FFD" w:rsidP="00D05FFD">
            <w:pPr>
              <w:suppressAutoHyphens w:val="0"/>
              <w:rPr>
                <w:lang w:eastAsia="lv-LV"/>
              </w:rPr>
            </w:pPr>
            <w:r w:rsidRPr="00D05FFD">
              <w:rPr>
                <w:lang w:eastAsia="lv-LV"/>
              </w:rPr>
              <w:t>Tūrisma informācijas centrs</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56DD2086" w14:textId="77777777" w:rsidR="00D05FFD" w:rsidRPr="00D05FFD" w:rsidRDefault="00D05FFD" w:rsidP="00D05FFD">
            <w:pPr>
              <w:suppressAutoHyphens w:val="0"/>
              <w:jc w:val="right"/>
              <w:rPr>
                <w:b/>
                <w:bCs/>
                <w:lang w:eastAsia="lv-LV"/>
              </w:rPr>
            </w:pPr>
            <w:r w:rsidRPr="00D05FFD">
              <w:rPr>
                <w:b/>
                <w:bCs/>
                <w:lang w:eastAsia="lv-LV"/>
              </w:rPr>
              <w:t> </w:t>
            </w:r>
          </w:p>
        </w:tc>
        <w:tc>
          <w:tcPr>
            <w:tcW w:w="1380" w:type="dxa"/>
            <w:tcBorders>
              <w:top w:val="nil"/>
              <w:left w:val="nil"/>
              <w:bottom w:val="single" w:sz="4" w:space="0" w:color="auto"/>
              <w:right w:val="nil"/>
            </w:tcBorders>
            <w:shd w:val="clear" w:color="auto" w:fill="auto"/>
            <w:noWrap/>
            <w:vAlign w:val="bottom"/>
            <w:hideMark/>
          </w:tcPr>
          <w:p w14:paraId="7C35A0A6" w14:textId="77777777" w:rsidR="00D05FFD" w:rsidRPr="00D05FFD" w:rsidRDefault="00D05FFD" w:rsidP="00D05FFD">
            <w:pPr>
              <w:suppressAutoHyphens w:val="0"/>
              <w:jc w:val="right"/>
              <w:rPr>
                <w:lang w:eastAsia="lv-LV"/>
              </w:rPr>
            </w:pPr>
            <w:r w:rsidRPr="00D05FFD">
              <w:rPr>
                <w:lang w:eastAsia="lv-LV"/>
              </w:rPr>
              <w:t>68874</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3060F6B1" w14:textId="77777777" w:rsidR="00D05FFD" w:rsidRPr="00D05FFD" w:rsidRDefault="00D05FFD" w:rsidP="00D05FFD">
            <w:pPr>
              <w:suppressAutoHyphens w:val="0"/>
              <w:jc w:val="right"/>
              <w:rPr>
                <w:lang w:eastAsia="lv-LV"/>
              </w:rPr>
            </w:pPr>
            <w:r w:rsidRPr="00D05FFD">
              <w:rPr>
                <w:lang w:eastAsia="lv-LV"/>
              </w:rPr>
              <w:t>68874</w:t>
            </w:r>
          </w:p>
        </w:tc>
      </w:tr>
      <w:tr w:rsidR="00D05FFD" w:rsidRPr="00D05FFD" w14:paraId="6E542958"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6C53BD44" w14:textId="77777777" w:rsidR="00D05FFD" w:rsidRPr="00D05FFD" w:rsidRDefault="00D05FFD" w:rsidP="00D05FFD">
            <w:pPr>
              <w:suppressAutoHyphens w:val="0"/>
              <w:jc w:val="right"/>
              <w:rPr>
                <w:lang w:eastAsia="lv-LV"/>
              </w:rPr>
            </w:pPr>
            <w:r w:rsidRPr="00D05FFD">
              <w:rPr>
                <w:lang w:eastAsia="lv-LV"/>
              </w:rPr>
              <w:t>04.730</w:t>
            </w:r>
          </w:p>
        </w:tc>
        <w:tc>
          <w:tcPr>
            <w:tcW w:w="4160" w:type="dxa"/>
            <w:tcBorders>
              <w:top w:val="nil"/>
              <w:left w:val="nil"/>
              <w:bottom w:val="single" w:sz="4" w:space="0" w:color="auto"/>
              <w:right w:val="nil"/>
            </w:tcBorders>
            <w:shd w:val="clear" w:color="auto" w:fill="auto"/>
            <w:noWrap/>
            <w:vAlign w:val="bottom"/>
            <w:hideMark/>
          </w:tcPr>
          <w:p w14:paraId="6390C393" w14:textId="77777777" w:rsidR="00D05FFD" w:rsidRPr="00D05FFD" w:rsidRDefault="00D05FFD" w:rsidP="00D05FFD">
            <w:pPr>
              <w:suppressAutoHyphens w:val="0"/>
              <w:rPr>
                <w:lang w:eastAsia="lv-LV"/>
              </w:rPr>
            </w:pPr>
            <w:r w:rsidRPr="00D05FFD">
              <w:rPr>
                <w:lang w:eastAsia="lv-LV"/>
              </w:rPr>
              <w:t>Dienas interešu un amatniecības centrs</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43ABD191" w14:textId="77777777" w:rsidR="00D05FFD" w:rsidRPr="00D05FFD" w:rsidRDefault="00D05FFD" w:rsidP="00D05FFD">
            <w:pPr>
              <w:suppressAutoHyphens w:val="0"/>
              <w:jc w:val="right"/>
              <w:rPr>
                <w:b/>
                <w:bCs/>
                <w:lang w:eastAsia="lv-LV"/>
              </w:rPr>
            </w:pPr>
            <w:r w:rsidRPr="00D05FFD">
              <w:rPr>
                <w:b/>
                <w:bCs/>
                <w:lang w:eastAsia="lv-LV"/>
              </w:rPr>
              <w:t> </w:t>
            </w:r>
          </w:p>
        </w:tc>
        <w:tc>
          <w:tcPr>
            <w:tcW w:w="1380" w:type="dxa"/>
            <w:tcBorders>
              <w:top w:val="nil"/>
              <w:left w:val="nil"/>
              <w:bottom w:val="single" w:sz="4" w:space="0" w:color="auto"/>
              <w:right w:val="nil"/>
            </w:tcBorders>
            <w:shd w:val="clear" w:color="auto" w:fill="auto"/>
            <w:noWrap/>
            <w:vAlign w:val="bottom"/>
            <w:hideMark/>
          </w:tcPr>
          <w:p w14:paraId="3193887C" w14:textId="77777777" w:rsidR="00D05FFD" w:rsidRPr="00D05FFD" w:rsidRDefault="00D05FFD" w:rsidP="00D05FFD">
            <w:pPr>
              <w:suppressAutoHyphens w:val="0"/>
              <w:jc w:val="right"/>
              <w:rPr>
                <w:lang w:eastAsia="lv-LV"/>
              </w:rPr>
            </w:pPr>
            <w:r w:rsidRPr="00D05FFD">
              <w:rPr>
                <w:lang w:eastAsia="lv-LV"/>
              </w:rPr>
              <w:t>47123</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03E7CA9A" w14:textId="77777777" w:rsidR="00D05FFD" w:rsidRPr="00D05FFD" w:rsidRDefault="00D05FFD" w:rsidP="00D05FFD">
            <w:pPr>
              <w:suppressAutoHyphens w:val="0"/>
              <w:jc w:val="right"/>
              <w:rPr>
                <w:lang w:eastAsia="lv-LV"/>
              </w:rPr>
            </w:pPr>
            <w:r w:rsidRPr="00D05FFD">
              <w:rPr>
                <w:lang w:eastAsia="lv-LV"/>
              </w:rPr>
              <w:t>47123</w:t>
            </w:r>
          </w:p>
        </w:tc>
      </w:tr>
      <w:tr w:rsidR="00D05FFD" w:rsidRPr="00D05FFD" w14:paraId="745DCAF3"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2DC30609" w14:textId="77777777" w:rsidR="00D05FFD" w:rsidRPr="00D05FFD" w:rsidRDefault="00D05FFD" w:rsidP="00D05FFD">
            <w:pPr>
              <w:suppressAutoHyphens w:val="0"/>
              <w:jc w:val="right"/>
              <w:rPr>
                <w:lang w:eastAsia="lv-LV"/>
              </w:rPr>
            </w:pPr>
            <w:r w:rsidRPr="00D05FFD">
              <w:rPr>
                <w:lang w:eastAsia="lv-LV"/>
              </w:rPr>
              <w:t>04.730</w:t>
            </w:r>
          </w:p>
        </w:tc>
        <w:tc>
          <w:tcPr>
            <w:tcW w:w="4160" w:type="dxa"/>
            <w:tcBorders>
              <w:top w:val="nil"/>
              <w:left w:val="nil"/>
              <w:bottom w:val="single" w:sz="4" w:space="0" w:color="auto"/>
              <w:right w:val="nil"/>
            </w:tcBorders>
            <w:shd w:val="clear" w:color="auto" w:fill="auto"/>
            <w:noWrap/>
            <w:vAlign w:val="bottom"/>
            <w:hideMark/>
          </w:tcPr>
          <w:p w14:paraId="2DCB64DB" w14:textId="77777777" w:rsidR="00D05FFD" w:rsidRPr="00D05FFD" w:rsidRDefault="00D05FFD" w:rsidP="00D05FFD">
            <w:pPr>
              <w:suppressAutoHyphens w:val="0"/>
              <w:rPr>
                <w:lang w:eastAsia="lv-LV"/>
              </w:rPr>
            </w:pPr>
            <w:r w:rsidRPr="00D05FFD">
              <w:rPr>
                <w:lang w:eastAsia="lv-LV"/>
              </w:rPr>
              <w:t>Dabas takas</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6EE8FA60" w14:textId="77777777" w:rsidR="00D05FFD" w:rsidRPr="00D05FFD" w:rsidRDefault="00D05FFD" w:rsidP="00D05FFD">
            <w:pPr>
              <w:suppressAutoHyphens w:val="0"/>
              <w:jc w:val="right"/>
              <w:rPr>
                <w:b/>
                <w:bCs/>
                <w:lang w:eastAsia="lv-LV"/>
              </w:rPr>
            </w:pPr>
            <w:r w:rsidRPr="00D05FFD">
              <w:rPr>
                <w:b/>
                <w:bCs/>
                <w:lang w:eastAsia="lv-LV"/>
              </w:rPr>
              <w:t> </w:t>
            </w:r>
          </w:p>
        </w:tc>
        <w:tc>
          <w:tcPr>
            <w:tcW w:w="1380" w:type="dxa"/>
            <w:tcBorders>
              <w:top w:val="nil"/>
              <w:left w:val="nil"/>
              <w:bottom w:val="single" w:sz="4" w:space="0" w:color="auto"/>
              <w:right w:val="nil"/>
            </w:tcBorders>
            <w:shd w:val="clear" w:color="auto" w:fill="auto"/>
            <w:noWrap/>
            <w:vAlign w:val="bottom"/>
            <w:hideMark/>
          </w:tcPr>
          <w:p w14:paraId="7ADA2663" w14:textId="77777777" w:rsidR="00D05FFD" w:rsidRPr="00D05FFD" w:rsidRDefault="00D05FFD" w:rsidP="00D05FFD">
            <w:pPr>
              <w:suppressAutoHyphens w:val="0"/>
              <w:jc w:val="right"/>
              <w:rPr>
                <w:lang w:eastAsia="lv-LV"/>
              </w:rPr>
            </w:pPr>
            <w:r w:rsidRPr="00D05FFD">
              <w:rPr>
                <w:lang w:eastAsia="lv-LV"/>
              </w:rPr>
              <w:t>70089</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1DFFAB5D" w14:textId="77777777" w:rsidR="00D05FFD" w:rsidRPr="00D05FFD" w:rsidRDefault="00D05FFD" w:rsidP="00D05FFD">
            <w:pPr>
              <w:suppressAutoHyphens w:val="0"/>
              <w:jc w:val="right"/>
              <w:rPr>
                <w:lang w:eastAsia="lv-LV"/>
              </w:rPr>
            </w:pPr>
            <w:r w:rsidRPr="00D05FFD">
              <w:rPr>
                <w:lang w:eastAsia="lv-LV"/>
              </w:rPr>
              <w:t>70089</w:t>
            </w:r>
          </w:p>
        </w:tc>
      </w:tr>
      <w:tr w:rsidR="00D05FFD" w:rsidRPr="00D05FFD" w14:paraId="5A493171"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4D3FC702" w14:textId="77777777" w:rsidR="00D05FFD" w:rsidRPr="00D05FFD" w:rsidRDefault="00D05FFD" w:rsidP="00D05FFD">
            <w:pPr>
              <w:suppressAutoHyphens w:val="0"/>
              <w:jc w:val="right"/>
              <w:rPr>
                <w:lang w:eastAsia="lv-LV"/>
              </w:rPr>
            </w:pPr>
            <w:r w:rsidRPr="00D05FFD">
              <w:rPr>
                <w:lang w:eastAsia="lv-LV"/>
              </w:rPr>
              <w:t>04.510</w:t>
            </w:r>
          </w:p>
        </w:tc>
        <w:tc>
          <w:tcPr>
            <w:tcW w:w="4160" w:type="dxa"/>
            <w:tcBorders>
              <w:top w:val="nil"/>
              <w:left w:val="nil"/>
              <w:bottom w:val="single" w:sz="4" w:space="0" w:color="auto"/>
              <w:right w:val="nil"/>
            </w:tcBorders>
            <w:shd w:val="clear" w:color="auto" w:fill="auto"/>
            <w:noWrap/>
            <w:vAlign w:val="bottom"/>
            <w:hideMark/>
          </w:tcPr>
          <w:p w14:paraId="22C285F3" w14:textId="77777777" w:rsidR="00D05FFD" w:rsidRPr="00D05FFD" w:rsidRDefault="00D05FFD" w:rsidP="00D05FFD">
            <w:pPr>
              <w:suppressAutoHyphens w:val="0"/>
              <w:rPr>
                <w:lang w:eastAsia="lv-LV"/>
              </w:rPr>
            </w:pPr>
            <w:r w:rsidRPr="00D05FFD">
              <w:rPr>
                <w:lang w:eastAsia="lv-LV"/>
              </w:rPr>
              <w:t>Autoceļu uzturēšana</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1B99762C" w14:textId="77777777" w:rsidR="00D05FFD" w:rsidRPr="00D05FFD" w:rsidRDefault="00D05FFD" w:rsidP="00D05FFD">
            <w:pPr>
              <w:suppressAutoHyphens w:val="0"/>
              <w:jc w:val="right"/>
              <w:rPr>
                <w:lang w:eastAsia="lv-LV"/>
              </w:rPr>
            </w:pPr>
            <w:r w:rsidRPr="00D05FFD">
              <w:rPr>
                <w:lang w:eastAsia="lv-LV"/>
              </w:rPr>
              <w:t>154538</w:t>
            </w:r>
          </w:p>
        </w:tc>
        <w:tc>
          <w:tcPr>
            <w:tcW w:w="1380" w:type="dxa"/>
            <w:tcBorders>
              <w:top w:val="nil"/>
              <w:left w:val="nil"/>
              <w:bottom w:val="single" w:sz="4" w:space="0" w:color="auto"/>
              <w:right w:val="nil"/>
            </w:tcBorders>
            <w:shd w:val="clear" w:color="auto" w:fill="auto"/>
            <w:noWrap/>
            <w:vAlign w:val="bottom"/>
            <w:hideMark/>
          </w:tcPr>
          <w:p w14:paraId="695746FB"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544AF295" w14:textId="77777777" w:rsidR="00D05FFD" w:rsidRPr="00D05FFD" w:rsidRDefault="00D05FFD" w:rsidP="00D05FFD">
            <w:pPr>
              <w:suppressAutoHyphens w:val="0"/>
              <w:jc w:val="right"/>
              <w:rPr>
                <w:lang w:eastAsia="lv-LV"/>
              </w:rPr>
            </w:pPr>
            <w:r w:rsidRPr="00D05FFD">
              <w:rPr>
                <w:lang w:eastAsia="lv-LV"/>
              </w:rPr>
              <w:t>154538</w:t>
            </w:r>
          </w:p>
        </w:tc>
      </w:tr>
      <w:tr w:rsidR="00D05FFD" w:rsidRPr="00D05FFD" w14:paraId="6BD9F3D9" w14:textId="77777777" w:rsidTr="00D05FFD">
        <w:trPr>
          <w:trHeight w:val="315"/>
        </w:trPr>
        <w:tc>
          <w:tcPr>
            <w:tcW w:w="940" w:type="dxa"/>
            <w:tcBorders>
              <w:top w:val="nil"/>
              <w:left w:val="single" w:sz="8" w:space="0" w:color="auto"/>
              <w:bottom w:val="nil"/>
              <w:right w:val="single" w:sz="8" w:space="0" w:color="auto"/>
            </w:tcBorders>
            <w:shd w:val="clear" w:color="auto" w:fill="auto"/>
            <w:noWrap/>
            <w:vAlign w:val="bottom"/>
            <w:hideMark/>
          </w:tcPr>
          <w:p w14:paraId="44FAAACB" w14:textId="77777777" w:rsidR="00D05FFD" w:rsidRPr="00D05FFD" w:rsidRDefault="00D05FFD" w:rsidP="00D05FFD">
            <w:pPr>
              <w:suppressAutoHyphens w:val="0"/>
              <w:jc w:val="right"/>
              <w:rPr>
                <w:lang w:eastAsia="lv-LV"/>
              </w:rPr>
            </w:pPr>
            <w:r w:rsidRPr="00D05FFD">
              <w:rPr>
                <w:lang w:eastAsia="lv-LV"/>
              </w:rPr>
              <w:t>04.510</w:t>
            </w:r>
          </w:p>
        </w:tc>
        <w:tc>
          <w:tcPr>
            <w:tcW w:w="4160" w:type="dxa"/>
            <w:tcBorders>
              <w:top w:val="nil"/>
              <w:left w:val="nil"/>
              <w:bottom w:val="nil"/>
              <w:right w:val="nil"/>
            </w:tcBorders>
            <w:shd w:val="clear" w:color="auto" w:fill="auto"/>
            <w:noWrap/>
            <w:vAlign w:val="bottom"/>
            <w:hideMark/>
          </w:tcPr>
          <w:p w14:paraId="5F77196B" w14:textId="77777777" w:rsidR="00D05FFD" w:rsidRPr="00D05FFD" w:rsidRDefault="00D05FFD" w:rsidP="00D05FFD">
            <w:pPr>
              <w:suppressAutoHyphens w:val="0"/>
              <w:rPr>
                <w:lang w:eastAsia="lv-LV"/>
              </w:rPr>
            </w:pPr>
            <w:r w:rsidRPr="00D05FFD">
              <w:rPr>
                <w:lang w:eastAsia="lv-LV"/>
              </w:rPr>
              <w:t>Ielu rekonstrukcija</w:t>
            </w:r>
          </w:p>
        </w:tc>
        <w:tc>
          <w:tcPr>
            <w:tcW w:w="1360" w:type="dxa"/>
            <w:tcBorders>
              <w:top w:val="nil"/>
              <w:left w:val="single" w:sz="8" w:space="0" w:color="auto"/>
              <w:bottom w:val="nil"/>
              <w:right w:val="single" w:sz="8" w:space="0" w:color="auto"/>
            </w:tcBorders>
            <w:shd w:val="clear" w:color="auto" w:fill="auto"/>
            <w:noWrap/>
            <w:vAlign w:val="bottom"/>
            <w:hideMark/>
          </w:tcPr>
          <w:p w14:paraId="7716F862" w14:textId="77777777" w:rsidR="00D05FFD" w:rsidRPr="00D05FFD" w:rsidRDefault="00D05FFD" w:rsidP="00D05FFD">
            <w:pPr>
              <w:suppressAutoHyphens w:val="0"/>
              <w:jc w:val="right"/>
              <w:rPr>
                <w:lang w:eastAsia="lv-LV"/>
              </w:rPr>
            </w:pPr>
            <w:r w:rsidRPr="00D05FFD">
              <w:rPr>
                <w:lang w:eastAsia="lv-LV"/>
              </w:rPr>
              <w:t>216951</w:t>
            </w:r>
          </w:p>
        </w:tc>
        <w:tc>
          <w:tcPr>
            <w:tcW w:w="1380" w:type="dxa"/>
            <w:tcBorders>
              <w:top w:val="nil"/>
              <w:left w:val="nil"/>
              <w:bottom w:val="nil"/>
              <w:right w:val="nil"/>
            </w:tcBorders>
            <w:shd w:val="clear" w:color="auto" w:fill="auto"/>
            <w:noWrap/>
            <w:vAlign w:val="bottom"/>
            <w:hideMark/>
          </w:tcPr>
          <w:p w14:paraId="4743B1A0"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0B0221DE" w14:textId="77777777" w:rsidR="00D05FFD" w:rsidRPr="00D05FFD" w:rsidRDefault="00D05FFD" w:rsidP="00D05FFD">
            <w:pPr>
              <w:suppressAutoHyphens w:val="0"/>
              <w:jc w:val="right"/>
              <w:rPr>
                <w:lang w:eastAsia="lv-LV"/>
              </w:rPr>
            </w:pPr>
            <w:r w:rsidRPr="00D05FFD">
              <w:rPr>
                <w:lang w:eastAsia="lv-LV"/>
              </w:rPr>
              <w:t>216951</w:t>
            </w:r>
          </w:p>
        </w:tc>
      </w:tr>
      <w:tr w:rsidR="00D05FFD" w:rsidRPr="00D05FFD" w14:paraId="7F260D1C" w14:textId="77777777" w:rsidTr="00D05FFD">
        <w:trPr>
          <w:trHeight w:val="315"/>
        </w:trPr>
        <w:tc>
          <w:tcPr>
            <w:tcW w:w="940" w:type="dxa"/>
            <w:tcBorders>
              <w:top w:val="single" w:sz="4" w:space="0" w:color="auto"/>
              <w:left w:val="single" w:sz="8" w:space="0" w:color="auto"/>
              <w:bottom w:val="nil"/>
              <w:right w:val="single" w:sz="8" w:space="0" w:color="auto"/>
            </w:tcBorders>
            <w:shd w:val="clear" w:color="auto" w:fill="auto"/>
            <w:noWrap/>
            <w:vAlign w:val="bottom"/>
            <w:hideMark/>
          </w:tcPr>
          <w:p w14:paraId="236CC07F" w14:textId="77777777" w:rsidR="00D05FFD" w:rsidRPr="00D05FFD" w:rsidRDefault="00D05FFD" w:rsidP="00D05FFD">
            <w:pPr>
              <w:suppressAutoHyphens w:val="0"/>
              <w:jc w:val="right"/>
              <w:rPr>
                <w:lang w:eastAsia="lv-LV"/>
              </w:rPr>
            </w:pPr>
            <w:r w:rsidRPr="00D05FFD">
              <w:rPr>
                <w:lang w:eastAsia="lv-LV"/>
              </w:rPr>
              <w:t>04.900</w:t>
            </w:r>
          </w:p>
        </w:tc>
        <w:tc>
          <w:tcPr>
            <w:tcW w:w="4160" w:type="dxa"/>
            <w:tcBorders>
              <w:top w:val="single" w:sz="4" w:space="0" w:color="auto"/>
              <w:left w:val="nil"/>
              <w:bottom w:val="nil"/>
              <w:right w:val="nil"/>
            </w:tcBorders>
            <w:shd w:val="clear" w:color="auto" w:fill="auto"/>
            <w:noWrap/>
            <w:vAlign w:val="bottom"/>
            <w:hideMark/>
          </w:tcPr>
          <w:p w14:paraId="1E219AEF" w14:textId="77777777" w:rsidR="00D05FFD" w:rsidRPr="00D05FFD" w:rsidRDefault="00D05FFD" w:rsidP="00D05FFD">
            <w:pPr>
              <w:suppressAutoHyphens w:val="0"/>
              <w:rPr>
                <w:lang w:eastAsia="lv-LV"/>
              </w:rPr>
            </w:pPr>
            <w:r w:rsidRPr="00D05FFD">
              <w:rPr>
                <w:lang w:eastAsia="lv-LV"/>
              </w:rPr>
              <w:t>Nītaures iela 6</w:t>
            </w:r>
          </w:p>
        </w:tc>
        <w:tc>
          <w:tcPr>
            <w:tcW w:w="1360" w:type="dxa"/>
            <w:tcBorders>
              <w:top w:val="single" w:sz="4" w:space="0" w:color="auto"/>
              <w:left w:val="single" w:sz="8" w:space="0" w:color="auto"/>
              <w:bottom w:val="nil"/>
              <w:right w:val="single" w:sz="8" w:space="0" w:color="auto"/>
            </w:tcBorders>
            <w:shd w:val="clear" w:color="auto" w:fill="auto"/>
            <w:noWrap/>
            <w:vAlign w:val="bottom"/>
            <w:hideMark/>
          </w:tcPr>
          <w:p w14:paraId="0A4191A7" w14:textId="77777777" w:rsidR="00D05FFD" w:rsidRPr="00D05FFD" w:rsidRDefault="00D05FFD" w:rsidP="00D05FFD">
            <w:pPr>
              <w:suppressAutoHyphens w:val="0"/>
              <w:jc w:val="right"/>
              <w:rPr>
                <w:lang w:eastAsia="lv-LV"/>
              </w:rPr>
            </w:pPr>
            <w:r w:rsidRPr="00D05FFD">
              <w:rPr>
                <w:lang w:eastAsia="lv-LV"/>
              </w:rPr>
              <w:t>20350</w:t>
            </w:r>
          </w:p>
        </w:tc>
        <w:tc>
          <w:tcPr>
            <w:tcW w:w="1380" w:type="dxa"/>
            <w:tcBorders>
              <w:top w:val="single" w:sz="4" w:space="0" w:color="auto"/>
              <w:left w:val="nil"/>
              <w:bottom w:val="nil"/>
              <w:right w:val="nil"/>
            </w:tcBorders>
            <w:shd w:val="clear" w:color="auto" w:fill="auto"/>
            <w:noWrap/>
            <w:vAlign w:val="bottom"/>
            <w:hideMark/>
          </w:tcPr>
          <w:p w14:paraId="107D6A72"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nil"/>
              <w:right w:val="single" w:sz="8" w:space="0" w:color="auto"/>
            </w:tcBorders>
            <w:shd w:val="clear" w:color="auto" w:fill="auto"/>
            <w:noWrap/>
            <w:vAlign w:val="bottom"/>
            <w:hideMark/>
          </w:tcPr>
          <w:p w14:paraId="3669426C" w14:textId="77777777" w:rsidR="00D05FFD" w:rsidRPr="00D05FFD" w:rsidRDefault="00D05FFD" w:rsidP="00A268D6">
            <w:pPr>
              <w:suppressAutoHyphens w:val="0"/>
              <w:jc w:val="right"/>
              <w:rPr>
                <w:lang w:eastAsia="lv-LV"/>
              </w:rPr>
            </w:pPr>
            <w:r w:rsidRPr="00D05FFD">
              <w:rPr>
                <w:lang w:eastAsia="lv-LV"/>
              </w:rPr>
              <w:t> </w:t>
            </w:r>
            <w:r w:rsidR="00A268D6">
              <w:rPr>
                <w:lang w:eastAsia="lv-LV"/>
              </w:rPr>
              <w:t>20350</w:t>
            </w:r>
          </w:p>
        </w:tc>
      </w:tr>
      <w:tr w:rsidR="00D05FFD" w:rsidRPr="00D05FFD" w14:paraId="2610AA01" w14:textId="77777777" w:rsidTr="00D05FFD">
        <w:trPr>
          <w:trHeight w:val="315"/>
        </w:trPr>
        <w:tc>
          <w:tcPr>
            <w:tcW w:w="940" w:type="dxa"/>
            <w:tcBorders>
              <w:top w:val="single" w:sz="4" w:space="0" w:color="auto"/>
              <w:left w:val="single" w:sz="8" w:space="0" w:color="auto"/>
              <w:bottom w:val="nil"/>
              <w:right w:val="single" w:sz="8" w:space="0" w:color="auto"/>
            </w:tcBorders>
            <w:shd w:val="clear" w:color="auto" w:fill="auto"/>
            <w:noWrap/>
            <w:vAlign w:val="bottom"/>
            <w:hideMark/>
          </w:tcPr>
          <w:p w14:paraId="71D1F03E" w14:textId="77777777" w:rsidR="00D05FFD" w:rsidRPr="00D05FFD" w:rsidRDefault="00D05FFD" w:rsidP="00D05FFD">
            <w:pPr>
              <w:suppressAutoHyphens w:val="0"/>
              <w:jc w:val="right"/>
              <w:rPr>
                <w:lang w:eastAsia="lv-LV"/>
              </w:rPr>
            </w:pPr>
            <w:r w:rsidRPr="00D05FFD">
              <w:rPr>
                <w:lang w:eastAsia="lv-LV"/>
              </w:rPr>
              <w:t>04.900</w:t>
            </w:r>
          </w:p>
        </w:tc>
        <w:tc>
          <w:tcPr>
            <w:tcW w:w="4160" w:type="dxa"/>
            <w:tcBorders>
              <w:top w:val="single" w:sz="4" w:space="0" w:color="auto"/>
              <w:left w:val="nil"/>
              <w:bottom w:val="nil"/>
              <w:right w:val="nil"/>
            </w:tcBorders>
            <w:shd w:val="clear" w:color="auto" w:fill="auto"/>
            <w:noWrap/>
            <w:vAlign w:val="bottom"/>
            <w:hideMark/>
          </w:tcPr>
          <w:p w14:paraId="1DFA6B25" w14:textId="77777777" w:rsidR="00D05FFD" w:rsidRPr="00D05FFD" w:rsidRDefault="00D05FFD" w:rsidP="00D05FFD">
            <w:pPr>
              <w:suppressAutoHyphens w:val="0"/>
              <w:rPr>
                <w:lang w:eastAsia="lv-LV"/>
              </w:rPr>
            </w:pPr>
            <w:r w:rsidRPr="00D05FFD">
              <w:rPr>
                <w:lang w:eastAsia="lv-LV"/>
              </w:rPr>
              <w:t>Plānošanas, nekustamā īpašuma un būvniecības nodaļa</w:t>
            </w:r>
          </w:p>
        </w:tc>
        <w:tc>
          <w:tcPr>
            <w:tcW w:w="1360" w:type="dxa"/>
            <w:tcBorders>
              <w:top w:val="single" w:sz="4" w:space="0" w:color="auto"/>
              <w:left w:val="single" w:sz="8" w:space="0" w:color="auto"/>
              <w:bottom w:val="nil"/>
              <w:right w:val="single" w:sz="8" w:space="0" w:color="auto"/>
            </w:tcBorders>
            <w:shd w:val="clear" w:color="auto" w:fill="auto"/>
            <w:noWrap/>
            <w:vAlign w:val="bottom"/>
            <w:hideMark/>
          </w:tcPr>
          <w:p w14:paraId="2AED1E38" w14:textId="77777777" w:rsidR="00D05FFD" w:rsidRPr="00D05FFD" w:rsidRDefault="00D05FFD" w:rsidP="00D05FFD">
            <w:pPr>
              <w:suppressAutoHyphens w:val="0"/>
              <w:jc w:val="right"/>
              <w:rPr>
                <w:lang w:eastAsia="lv-LV"/>
              </w:rPr>
            </w:pPr>
            <w:r w:rsidRPr="00D05FFD">
              <w:rPr>
                <w:lang w:eastAsia="lv-LV"/>
              </w:rPr>
              <w:t>239599</w:t>
            </w:r>
          </w:p>
        </w:tc>
        <w:tc>
          <w:tcPr>
            <w:tcW w:w="1380" w:type="dxa"/>
            <w:tcBorders>
              <w:top w:val="single" w:sz="4" w:space="0" w:color="auto"/>
              <w:left w:val="nil"/>
              <w:bottom w:val="nil"/>
              <w:right w:val="nil"/>
            </w:tcBorders>
            <w:shd w:val="clear" w:color="auto" w:fill="auto"/>
            <w:noWrap/>
            <w:vAlign w:val="bottom"/>
            <w:hideMark/>
          </w:tcPr>
          <w:p w14:paraId="65AD1186" w14:textId="77777777" w:rsidR="00D05FFD" w:rsidRPr="00D05FFD" w:rsidRDefault="00D05FFD" w:rsidP="00D05FFD">
            <w:pPr>
              <w:suppressAutoHyphens w:val="0"/>
              <w:rPr>
                <w:lang w:eastAsia="lv-LV"/>
              </w:rPr>
            </w:pPr>
            <w:r w:rsidRPr="00D05FFD">
              <w:rPr>
                <w:lang w:eastAsia="lv-LV"/>
              </w:rPr>
              <w:t> </w:t>
            </w:r>
          </w:p>
        </w:tc>
        <w:tc>
          <w:tcPr>
            <w:tcW w:w="1340" w:type="dxa"/>
            <w:tcBorders>
              <w:top w:val="single" w:sz="4" w:space="0" w:color="auto"/>
              <w:left w:val="single" w:sz="8" w:space="0" w:color="auto"/>
              <w:bottom w:val="nil"/>
              <w:right w:val="single" w:sz="8" w:space="0" w:color="auto"/>
            </w:tcBorders>
            <w:shd w:val="clear" w:color="auto" w:fill="auto"/>
            <w:noWrap/>
            <w:vAlign w:val="bottom"/>
            <w:hideMark/>
          </w:tcPr>
          <w:p w14:paraId="3B8630F3" w14:textId="77777777" w:rsidR="00D05FFD" w:rsidRPr="00D05FFD" w:rsidRDefault="00D05FFD" w:rsidP="00D05FFD">
            <w:pPr>
              <w:suppressAutoHyphens w:val="0"/>
              <w:jc w:val="right"/>
              <w:rPr>
                <w:lang w:eastAsia="lv-LV"/>
              </w:rPr>
            </w:pPr>
            <w:r w:rsidRPr="00D05FFD">
              <w:rPr>
                <w:lang w:eastAsia="lv-LV"/>
              </w:rPr>
              <w:t>239599</w:t>
            </w:r>
          </w:p>
        </w:tc>
      </w:tr>
      <w:tr w:rsidR="00D05FFD" w:rsidRPr="00D05FFD" w14:paraId="0971AA54" w14:textId="77777777" w:rsidTr="00D05FFD">
        <w:trPr>
          <w:trHeight w:val="315"/>
        </w:trPr>
        <w:tc>
          <w:tcPr>
            <w:tcW w:w="940" w:type="dxa"/>
            <w:tcBorders>
              <w:top w:val="single" w:sz="8" w:space="0" w:color="auto"/>
              <w:left w:val="single" w:sz="8" w:space="0" w:color="auto"/>
              <w:bottom w:val="nil"/>
              <w:right w:val="single" w:sz="8" w:space="0" w:color="auto"/>
            </w:tcBorders>
            <w:shd w:val="clear" w:color="auto" w:fill="auto"/>
            <w:noWrap/>
            <w:vAlign w:val="bottom"/>
            <w:hideMark/>
          </w:tcPr>
          <w:p w14:paraId="6856A607" w14:textId="77777777" w:rsidR="00D05FFD" w:rsidRPr="00D05FFD" w:rsidRDefault="00D05FFD" w:rsidP="00D05FFD">
            <w:pPr>
              <w:suppressAutoHyphens w:val="0"/>
              <w:rPr>
                <w:b/>
                <w:bCs/>
                <w:lang w:eastAsia="lv-LV"/>
              </w:rPr>
            </w:pPr>
            <w:r w:rsidRPr="00D05FFD">
              <w:rPr>
                <w:b/>
                <w:bCs/>
                <w:lang w:eastAsia="lv-LV"/>
              </w:rPr>
              <w:t>06.000</w:t>
            </w:r>
          </w:p>
        </w:tc>
        <w:tc>
          <w:tcPr>
            <w:tcW w:w="4160" w:type="dxa"/>
            <w:tcBorders>
              <w:top w:val="single" w:sz="8" w:space="0" w:color="auto"/>
              <w:left w:val="nil"/>
              <w:bottom w:val="nil"/>
              <w:right w:val="nil"/>
            </w:tcBorders>
            <w:shd w:val="clear" w:color="auto" w:fill="auto"/>
            <w:noWrap/>
            <w:vAlign w:val="bottom"/>
            <w:hideMark/>
          </w:tcPr>
          <w:p w14:paraId="5F2C4730" w14:textId="77777777" w:rsidR="00D05FFD" w:rsidRPr="00D05FFD" w:rsidRDefault="00D05FFD" w:rsidP="00D05FFD">
            <w:pPr>
              <w:suppressAutoHyphens w:val="0"/>
              <w:rPr>
                <w:b/>
                <w:bCs/>
                <w:lang w:eastAsia="lv-LV"/>
              </w:rPr>
            </w:pPr>
            <w:r w:rsidRPr="00D05FFD">
              <w:rPr>
                <w:b/>
                <w:bCs/>
                <w:lang w:eastAsia="lv-LV"/>
              </w:rPr>
              <w:t>Pašvaldības teritoriju un mājokļu apsaimniekošana</w:t>
            </w:r>
          </w:p>
        </w:tc>
        <w:tc>
          <w:tcPr>
            <w:tcW w:w="1360" w:type="dxa"/>
            <w:tcBorders>
              <w:top w:val="single" w:sz="8" w:space="0" w:color="auto"/>
              <w:left w:val="single" w:sz="8" w:space="0" w:color="auto"/>
              <w:bottom w:val="nil"/>
              <w:right w:val="single" w:sz="8" w:space="0" w:color="auto"/>
            </w:tcBorders>
            <w:shd w:val="clear" w:color="auto" w:fill="auto"/>
            <w:noWrap/>
            <w:vAlign w:val="bottom"/>
            <w:hideMark/>
          </w:tcPr>
          <w:p w14:paraId="40B3E4D0" w14:textId="77777777" w:rsidR="00D05FFD" w:rsidRPr="00D05FFD" w:rsidRDefault="00D05FFD" w:rsidP="00D05FFD">
            <w:pPr>
              <w:suppressAutoHyphens w:val="0"/>
              <w:jc w:val="right"/>
              <w:rPr>
                <w:b/>
                <w:bCs/>
                <w:lang w:eastAsia="lv-LV"/>
              </w:rPr>
            </w:pPr>
            <w:r w:rsidRPr="00D05FFD">
              <w:rPr>
                <w:b/>
                <w:bCs/>
                <w:lang w:eastAsia="lv-LV"/>
              </w:rPr>
              <w:t>536176</w:t>
            </w:r>
          </w:p>
        </w:tc>
        <w:tc>
          <w:tcPr>
            <w:tcW w:w="1380" w:type="dxa"/>
            <w:tcBorders>
              <w:top w:val="single" w:sz="8" w:space="0" w:color="auto"/>
              <w:left w:val="nil"/>
              <w:bottom w:val="nil"/>
              <w:right w:val="nil"/>
            </w:tcBorders>
            <w:shd w:val="clear" w:color="auto" w:fill="auto"/>
            <w:noWrap/>
            <w:vAlign w:val="bottom"/>
            <w:hideMark/>
          </w:tcPr>
          <w:p w14:paraId="505DDA60" w14:textId="77777777" w:rsidR="00D05FFD" w:rsidRPr="00D05FFD" w:rsidRDefault="00D05FFD" w:rsidP="00D05FFD">
            <w:pPr>
              <w:suppressAutoHyphens w:val="0"/>
              <w:rPr>
                <w:lang w:eastAsia="lv-LV"/>
              </w:rPr>
            </w:pPr>
            <w:r w:rsidRPr="00D05FFD">
              <w:rPr>
                <w:lang w:eastAsia="lv-LV"/>
              </w:rPr>
              <w:t> </w:t>
            </w:r>
          </w:p>
        </w:tc>
        <w:tc>
          <w:tcPr>
            <w:tcW w:w="1340" w:type="dxa"/>
            <w:tcBorders>
              <w:top w:val="single" w:sz="8" w:space="0" w:color="auto"/>
              <w:left w:val="single" w:sz="8" w:space="0" w:color="auto"/>
              <w:bottom w:val="nil"/>
              <w:right w:val="single" w:sz="8" w:space="0" w:color="auto"/>
            </w:tcBorders>
            <w:shd w:val="clear" w:color="auto" w:fill="auto"/>
            <w:noWrap/>
            <w:vAlign w:val="bottom"/>
            <w:hideMark/>
          </w:tcPr>
          <w:p w14:paraId="3B8F7469" w14:textId="77777777" w:rsidR="00D05FFD" w:rsidRPr="00D05FFD" w:rsidRDefault="00D05FFD" w:rsidP="00D05FFD">
            <w:pPr>
              <w:suppressAutoHyphens w:val="0"/>
              <w:jc w:val="right"/>
              <w:rPr>
                <w:b/>
                <w:bCs/>
                <w:lang w:eastAsia="lv-LV"/>
              </w:rPr>
            </w:pPr>
            <w:r w:rsidRPr="00D05FFD">
              <w:rPr>
                <w:b/>
                <w:bCs/>
                <w:lang w:eastAsia="lv-LV"/>
              </w:rPr>
              <w:t>536176</w:t>
            </w:r>
          </w:p>
        </w:tc>
      </w:tr>
      <w:tr w:rsidR="00D05FFD" w:rsidRPr="00D05FFD" w14:paraId="73061192" w14:textId="77777777" w:rsidTr="00D05FFD">
        <w:trPr>
          <w:trHeight w:val="315"/>
        </w:trPr>
        <w:tc>
          <w:tcPr>
            <w:tcW w:w="94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8A0053F" w14:textId="77777777" w:rsidR="00D05FFD" w:rsidRPr="00D05FFD" w:rsidRDefault="00D05FFD" w:rsidP="00D05FFD">
            <w:pPr>
              <w:suppressAutoHyphens w:val="0"/>
              <w:jc w:val="right"/>
              <w:rPr>
                <w:lang w:eastAsia="lv-LV"/>
              </w:rPr>
            </w:pPr>
            <w:r w:rsidRPr="00D05FFD">
              <w:rPr>
                <w:lang w:eastAsia="lv-LV"/>
              </w:rPr>
              <w:t>06.200</w:t>
            </w:r>
          </w:p>
        </w:tc>
        <w:tc>
          <w:tcPr>
            <w:tcW w:w="4160" w:type="dxa"/>
            <w:tcBorders>
              <w:top w:val="single" w:sz="8" w:space="0" w:color="auto"/>
              <w:left w:val="nil"/>
              <w:bottom w:val="single" w:sz="4" w:space="0" w:color="auto"/>
              <w:right w:val="single" w:sz="8" w:space="0" w:color="auto"/>
            </w:tcBorders>
            <w:shd w:val="clear" w:color="auto" w:fill="auto"/>
            <w:noWrap/>
            <w:vAlign w:val="bottom"/>
            <w:hideMark/>
          </w:tcPr>
          <w:p w14:paraId="5DF62C95" w14:textId="77777777" w:rsidR="00D05FFD" w:rsidRPr="00D05FFD" w:rsidRDefault="00D05FFD" w:rsidP="00D05FFD">
            <w:pPr>
              <w:suppressAutoHyphens w:val="0"/>
              <w:rPr>
                <w:lang w:eastAsia="lv-LV"/>
              </w:rPr>
            </w:pPr>
            <w:r w:rsidRPr="00D05FFD">
              <w:rPr>
                <w:lang w:eastAsia="lv-LV"/>
              </w:rPr>
              <w:t>Teritoriju labiekārtošanas nodaļa</w:t>
            </w:r>
          </w:p>
        </w:tc>
        <w:tc>
          <w:tcPr>
            <w:tcW w:w="1360" w:type="dxa"/>
            <w:tcBorders>
              <w:top w:val="single" w:sz="8" w:space="0" w:color="auto"/>
              <w:left w:val="nil"/>
              <w:bottom w:val="single" w:sz="4" w:space="0" w:color="auto"/>
              <w:right w:val="single" w:sz="8" w:space="0" w:color="auto"/>
            </w:tcBorders>
            <w:shd w:val="clear" w:color="auto" w:fill="auto"/>
            <w:noWrap/>
            <w:vAlign w:val="bottom"/>
            <w:hideMark/>
          </w:tcPr>
          <w:p w14:paraId="48194325" w14:textId="77777777" w:rsidR="00D05FFD" w:rsidRPr="00D05FFD" w:rsidRDefault="00D05FFD" w:rsidP="00D05FFD">
            <w:pPr>
              <w:suppressAutoHyphens w:val="0"/>
              <w:jc w:val="right"/>
              <w:rPr>
                <w:lang w:eastAsia="lv-LV"/>
              </w:rPr>
            </w:pPr>
            <w:r w:rsidRPr="00D05FFD">
              <w:rPr>
                <w:lang w:eastAsia="lv-LV"/>
              </w:rPr>
              <w:t>252800</w:t>
            </w:r>
          </w:p>
        </w:tc>
        <w:tc>
          <w:tcPr>
            <w:tcW w:w="1380" w:type="dxa"/>
            <w:tcBorders>
              <w:top w:val="single" w:sz="8" w:space="0" w:color="auto"/>
              <w:left w:val="nil"/>
              <w:bottom w:val="single" w:sz="4" w:space="0" w:color="auto"/>
              <w:right w:val="single" w:sz="8" w:space="0" w:color="auto"/>
            </w:tcBorders>
            <w:shd w:val="clear" w:color="auto" w:fill="auto"/>
            <w:noWrap/>
            <w:vAlign w:val="bottom"/>
            <w:hideMark/>
          </w:tcPr>
          <w:p w14:paraId="0C31B551" w14:textId="77777777" w:rsidR="00D05FFD" w:rsidRPr="00D05FFD" w:rsidRDefault="00D05FFD" w:rsidP="00D05FFD">
            <w:pPr>
              <w:suppressAutoHyphens w:val="0"/>
              <w:rPr>
                <w:lang w:eastAsia="lv-LV"/>
              </w:rPr>
            </w:pPr>
            <w:r w:rsidRPr="00D05FFD">
              <w:rPr>
                <w:lang w:eastAsia="lv-LV"/>
              </w:rPr>
              <w:t> </w:t>
            </w:r>
          </w:p>
        </w:tc>
        <w:tc>
          <w:tcPr>
            <w:tcW w:w="1340" w:type="dxa"/>
            <w:tcBorders>
              <w:top w:val="single" w:sz="8" w:space="0" w:color="auto"/>
              <w:left w:val="nil"/>
              <w:bottom w:val="single" w:sz="4" w:space="0" w:color="auto"/>
              <w:right w:val="single" w:sz="8" w:space="0" w:color="auto"/>
            </w:tcBorders>
            <w:shd w:val="clear" w:color="auto" w:fill="auto"/>
            <w:noWrap/>
            <w:vAlign w:val="bottom"/>
            <w:hideMark/>
          </w:tcPr>
          <w:p w14:paraId="6A0593DA" w14:textId="77777777" w:rsidR="00D05FFD" w:rsidRPr="00D05FFD" w:rsidRDefault="00D05FFD" w:rsidP="00D05FFD">
            <w:pPr>
              <w:suppressAutoHyphens w:val="0"/>
              <w:jc w:val="right"/>
              <w:rPr>
                <w:lang w:eastAsia="lv-LV"/>
              </w:rPr>
            </w:pPr>
            <w:r w:rsidRPr="00D05FFD">
              <w:rPr>
                <w:lang w:eastAsia="lv-LV"/>
              </w:rPr>
              <w:t>252800</w:t>
            </w:r>
          </w:p>
        </w:tc>
      </w:tr>
      <w:tr w:rsidR="00D05FFD" w:rsidRPr="00D05FFD" w14:paraId="6A1849E0"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4ADD0626" w14:textId="77777777" w:rsidR="00D05FFD" w:rsidRPr="00D05FFD" w:rsidRDefault="00D05FFD" w:rsidP="00D05FFD">
            <w:pPr>
              <w:suppressAutoHyphens w:val="0"/>
              <w:jc w:val="right"/>
              <w:rPr>
                <w:lang w:eastAsia="lv-LV"/>
              </w:rPr>
            </w:pPr>
            <w:r w:rsidRPr="00D05FFD">
              <w:rPr>
                <w:lang w:eastAsia="lv-LV"/>
              </w:rPr>
              <w:t>06.200</w:t>
            </w:r>
          </w:p>
        </w:tc>
        <w:tc>
          <w:tcPr>
            <w:tcW w:w="4160" w:type="dxa"/>
            <w:tcBorders>
              <w:top w:val="nil"/>
              <w:left w:val="nil"/>
              <w:bottom w:val="single" w:sz="4" w:space="0" w:color="auto"/>
              <w:right w:val="single" w:sz="8" w:space="0" w:color="auto"/>
            </w:tcBorders>
            <w:shd w:val="clear" w:color="auto" w:fill="auto"/>
            <w:noWrap/>
            <w:vAlign w:val="bottom"/>
            <w:hideMark/>
          </w:tcPr>
          <w:p w14:paraId="1C41C03D" w14:textId="77777777" w:rsidR="00D05FFD" w:rsidRPr="00D05FFD" w:rsidRDefault="00D05FFD" w:rsidP="00D05FFD">
            <w:pPr>
              <w:suppressAutoHyphens w:val="0"/>
              <w:rPr>
                <w:lang w:eastAsia="lv-LV"/>
              </w:rPr>
            </w:pPr>
            <w:r w:rsidRPr="00D05FFD">
              <w:rPr>
                <w:lang w:eastAsia="lv-LV"/>
              </w:rPr>
              <w:t>Līgatnes pirts</w:t>
            </w:r>
          </w:p>
        </w:tc>
        <w:tc>
          <w:tcPr>
            <w:tcW w:w="1360" w:type="dxa"/>
            <w:tcBorders>
              <w:top w:val="nil"/>
              <w:left w:val="nil"/>
              <w:bottom w:val="single" w:sz="4" w:space="0" w:color="auto"/>
              <w:right w:val="single" w:sz="8" w:space="0" w:color="auto"/>
            </w:tcBorders>
            <w:shd w:val="clear" w:color="auto" w:fill="auto"/>
            <w:noWrap/>
            <w:vAlign w:val="bottom"/>
            <w:hideMark/>
          </w:tcPr>
          <w:p w14:paraId="2178B53C" w14:textId="77777777" w:rsidR="00D05FFD" w:rsidRPr="00D05FFD" w:rsidRDefault="00D05FFD" w:rsidP="00D05FFD">
            <w:pPr>
              <w:suppressAutoHyphens w:val="0"/>
              <w:jc w:val="right"/>
              <w:rPr>
                <w:lang w:eastAsia="lv-LV"/>
              </w:rPr>
            </w:pPr>
            <w:r w:rsidRPr="00D05FFD">
              <w:rPr>
                <w:lang w:eastAsia="lv-LV"/>
              </w:rPr>
              <w:t>12160</w:t>
            </w:r>
          </w:p>
        </w:tc>
        <w:tc>
          <w:tcPr>
            <w:tcW w:w="1380" w:type="dxa"/>
            <w:tcBorders>
              <w:top w:val="nil"/>
              <w:left w:val="nil"/>
              <w:bottom w:val="single" w:sz="4" w:space="0" w:color="auto"/>
              <w:right w:val="single" w:sz="8" w:space="0" w:color="auto"/>
            </w:tcBorders>
            <w:shd w:val="clear" w:color="auto" w:fill="auto"/>
            <w:noWrap/>
            <w:vAlign w:val="bottom"/>
            <w:hideMark/>
          </w:tcPr>
          <w:p w14:paraId="2ECD86CE"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nil"/>
              <w:bottom w:val="single" w:sz="4" w:space="0" w:color="auto"/>
              <w:right w:val="single" w:sz="8" w:space="0" w:color="auto"/>
            </w:tcBorders>
            <w:shd w:val="clear" w:color="auto" w:fill="auto"/>
            <w:noWrap/>
            <w:vAlign w:val="bottom"/>
            <w:hideMark/>
          </w:tcPr>
          <w:p w14:paraId="1DB955AB" w14:textId="77777777" w:rsidR="00D05FFD" w:rsidRPr="00D05FFD" w:rsidRDefault="00D05FFD" w:rsidP="00D05FFD">
            <w:pPr>
              <w:suppressAutoHyphens w:val="0"/>
              <w:jc w:val="right"/>
              <w:rPr>
                <w:lang w:eastAsia="lv-LV"/>
              </w:rPr>
            </w:pPr>
            <w:r w:rsidRPr="00D05FFD">
              <w:rPr>
                <w:lang w:eastAsia="lv-LV"/>
              </w:rPr>
              <w:t>12160</w:t>
            </w:r>
          </w:p>
        </w:tc>
      </w:tr>
      <w:tr w:rsidR="00D05FFD" w:rsidRPr="00D05FFD" w14:paraId="7D6EB28D"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40D6FE87" w14:textId="77777777" w:rsidR="00D05FFD" w:rsidRPr="00D05FFD" w:rsidRDefault="00D05FFD" w:rsidP="00D05FFD">
            <w:pPr>
              <w:suppressAutoHyphens w:val="0"/>
              <w:jc w:val="right"/>
              <w:rPr>
                <w:lang w:eastAsia="lv-LV"/>
              </w:rPr>
            </w:pPr>
            <w:r w:rsidRPr="00D05FFD">
              <w:rPr>
                <w:lang w:eastAsia="lv-LV"/>
              </w:rPr>
              <w:t>06.200</w:t>
            </w:r>
          </w:p>
        </w:tc>
        <w:tc>
          <w:tcPr>
            <w:tcW w:w="4160" w:type="dxa"/>
            <w:tcBorders>
              <w:top w:val="nil"/>
              <w:left w:val="nil"/>
              <w:bottom w:val="single" w:sz="4" w:space="0" w:color="auto"/>
              <w:right w:val="single" w:sz="8" w:space="0" w:color="auto"/>
            </w:tcBorders>
            <w:shd w:val="clear" w:color="auto" w:fill="auto"/>
            <w:noWrap/>
            <w:vAlign w:val="bottom"/>
            <w:hideMark/>
          </w:tcPr>
          <w:p w14:paraId="12EF46F4" w14:textId="77777777" w:rsidR="00D05FFD" w:rsidRPr="00D05FFD" w:rsidRDefault="00D05FFD" w:rsidP="00D05FFD">
            <w:pPr>
              <w:suppressAutoHyphens w:val="0"/>
              <w:rPr>
                <w:lang w:eastAsia="lv-LV"/>
              </w:rPr>
            </w:pPr>
            <w:r w:rsidRPr="00D05FFD">
              <w:rPr>
                <w:lang w:eastAsia="lv-LV"/>
              </w:rPr>
              <w:t>Līgatnes pārceltuve</w:t>
            </w:r>
          </w:p>
        </w:tc>
        <w:tc>
          <w:tcPr>
            <w:tcW w:w="1360" w:type="dxa"/>
            <w:tcBorders>
              <w:top w:val="nil"/>
              <w:left w:val="nil"/>
              <w:bottom w:val="single" w:sz="4" w:space="0" w:color="auto"/>
              <w:right w:val="single" w:sz="8" w:space="0" w:color="auto"/>
            </w:tcBorders>
            <w:shd w:val="clear" w:color="auto" w:fill="auto"/>
            <w:noWrap/>
            <w:vAlign w:val="bottom"/>
            <w:hideMark/>
          </w:tcPr>
          <w:p w14:paraId="0081C42E" w14:textId="77777777" w:rsidR="00D05FFD" w:rsidRPr="00D05FFD" w:rsidRDefault="00D05FFD" w:rsidP="00D05FFD">
            <w:pPr>
              <w:suppressAutoHyphens w:val="0"/>
              <w:jc w:val="right"/>
              <w:rPr>
                <w:lang w:eastAsia="lv-LV"/>
              </w:rPr>
            </w:pPr>
            <w:r w:rsidRPr="00D05FFD">
              <w:rPr>
                <w:lang w:eastAsia="lv-LV"/>
              </w:rPr>
              <w:t>36310</w:t>
            </w:r>
          </w:p>
        </w:tc>
        <w:tc>
          <w:tcPr>
            <w:tcW w:w="1380" w:type="dxa"/>
            <w:tcBorders>
              <w:top w:val="nil"/>
              <w:left w:val="nil"/>
              <w:bottom w:val="single" w:sz="4" w:space="0" w:color="auto"/>
              <w:right w:val="single" w:sz="8" w:space="0" w:color="auto"/>
            </w:tcBorders>
            <w:shd w:val="clear" w:color="auto" w:fill="auto"/>
            <w:noWrap/>
            <w:vAlign w:val="bottom"/>
            <w:hideMark/>
          </w:tcPr>
          <w:p w14:paraId="0D4FBB68"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nil"/>
              <w:bottom w:val="single" w:sz="4" w:space="0" w:color="auto"/>
              <w:right w:val="single" w:sz="8" w:space="0" w:color="auto"/>
            </w:tcBorders>
            <w:shd w:val="clear" w:color="auto" w:fill="auto"/>
            <w:noWrap/>
            <w:vAlign w:val="bottom"/>
            <w:hideMark/>
          </w:tcPr>
          <w:p w14:paraId="46D53C14" w14:textId="77777777" w:rsidR="00D05FFD" w:rsidRPr="00D05FFD" w:rsidRDefault="00D05FFD" w:rsidP="00D05FFD">
            <w:pPr>
              <w:suppressAutoHyphens w:val="0"/>
              <w:jc w:val="right"/>
              <w:rPr>
                <w:lang w:eastAsia="lv-LV"/>
              </w:rPr>
            </w:pPr>
            <w:r w:rsidRPr="00D05FFD">
              <w:rPr>
                <w:lang w:eastAsia="lv-LV"/>
              </w:rPr>
              <w:t>36310</w:t>
            </w:r>
          </w:p>
        </w:tc>
      </w:tr>
      <w:tr w:rsidR="00D05FFD" w:rsidRPr="00D05FFD" w14:paraId="0E0DF510"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1AC4C74E" w14:textId="77777777" w:rsidR="00D05FFD" w:rsidRPr="00D05FFD" w:rsidRDefault="00D05FFD" w:rsidP="00D05FFD">
            <w:pPr>
              <w:suppressAutoHyphens w:val="0"/>
              <w:jc w:val="right"/>
              <w:rPr>
                <w:lang w:eastAsia="lv-LV"/>
              </w:rPr>
            </w:pPr>
            <w:r w:rsidRPr="00D05FFD">
              <w:rPr>
                <w:lang w:eastAsia="lv-LV"/>
              </w:rPr>
              <w:t>06.200</w:t>
            </w:r>
          </w:p>
        </w:tc>
        <w:tc>
          <w:tcPr>
            <w:tcW w:w="4160" w:type="dxa"/>
            <w:tcBorders>
              <w:top w:val="nil"/>
              <w:left w:val="nil"/>
              <w:bottom w:val="single" w:sz="4" w:space="0" w:color="auto"/>
              <w:right w:val="single" w:sz="8" w:space="0" w:color="auto"/>
            </w:tcBorders>
            <w:shd w:val="clear" w:color="auto" w:fill="auto"/>
            <w:noWrap/>
            <w:vAlign w:val="bottom"/>
            <w:hideMark/>
          </w:tcPr>
          <w:p w14:paraId="0A1ECD63" w14:textId="77777777" w:rsidR="00D05FFD" w:rsidRPr="00D05FFD" w:rsidRDefault="00D05FFD" w:rsidP="00D05FFD">
            <w:pPr>
              <w:suppressAutoHyphens w:val="0"/>
              <w:rPr>
                <w:lang w:eastAsia="lv-LV"/>
              </w:rPr>
            </w:pPr>
            <w:r w:rsidRPr="00D05FFD">
              <w:rPr>
                <w:lang w:eastAsia="lv-LV"/>
              </w:rPr>
              <w:t>Lustūža skatu laukums un kāpņu pārbūve</w:t>
            </w:r>
          </w:p>
        </w:tc>
        <w:tc>
          <w:tcPr>
            <w:tcW w:w="1360" w:type="dxa"/>
            <w:tcBorders>
              <w:top w:val="nil"/>
              <w:left w:val="nil"/>
              <w:bottom w:val="single" w:sz="4" w:space="0" w:color="auto"/>
              <w:right w:val="single" w:sz="8" w:space="0" w:color="auto"/>
            </w:tcBorders>
            <w:shd w:val="clear" w:color="auto" w:fill="auto"/>
            <w:noWrap/>
            <w:vAlign w:val="bottom"/>
            <w:hideMark/>
          </w:tcPr>
          <w:p w14:paraId="5AB9FE78" w14:textId="77777777" w:rsidR="00D05FFD" w:rsidRPr="00D05FFD" w:rsidRDefault="00D05FFD" w:rsidP="00D05FFD">
            <w:pPr>
              <w:suppressAutoHyphens w:val="0"/>
              <w:jc w:val="right"/>
              <w:rPr>
                <w:lang w:eastAsia="lv-LV"/>
              </w:rPr>
            </w:pPr>
            <w:r w:rsidRPr="00D05FFD">
              <w:rPr>
                <w:lang w:eastAsia="lv-LV"/>
              </w:rPr>
              <w:t>13696</w:t>
            </w:r>
          </w:p>
        </w:tc>
        <w:tc>
          <w:tcPr>
            <w:tcW w:w="1380" w:type="dxa"/>
            <w:tcBorders>
              <w:top w:val="nil"/>
              <w:left w:val="nil"/>
              <w:bottom w:val="single" w:sz="4" w:space="0" w:color="auto"/>
              <w:right w:val="single" w:sz="8" w:space="0" w:color="auto"/>
            </w:tcBorders>
            <w:shd w:val="clear" w:color="auto" w:fill="auto"/>
            <w:noWrap/>
            <w:vAlign w:val="bottom"/>
            <w:hideMark/>
          </w:tcPr>
          <w:p w14:paraId="2C642194"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nil"/>
              <w:bottom w:val="single" w:sz="4" w:space="0" w:color="auto"/>
              <w:right w:val="single" w:sz="8" w:space="0" w:color="auto"/>
            </w:tcBorders>
            <w:shd w:val="clear" w:color="auto" w:fill="auto"/>
            <w:noWrap/>
            <w:vAlign w:val="bottom"/>
            <w:hideMark/>
          </w:tcPr>
          <w:p w14:paraId="1868F865" w14:textId="77777777" w:rsidR="00D05FFD" w:rsidRPr="00D05FFD" w:rsidRDefault="00D05FFD" w:rsidP="00D05FFD">
            <w:pPr>
              <w:suppressAutoHyphens w:val="0"/>
              <w:jc w:val="right"/>
              <w:rPr>
                <w:lang w:eastAsia="lv-LV"/>
              </w:rPr>
            </w:pPr>
            <w:r w:rsidRPr="00D05FFD">
              <w:rPr>
                <w:lang w:eastAsia="lv-LV"/>
              </w:rPr>
              <w:t>13696</w:t>
            </w:r>
          </w:p>
        </w:tc>
      </w:tr>
      <w:tr w:rsidR="00D05FFD" w:rsidRPr="00D05FFD" w14:paraId="1881289A"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487F2D65" w14:textId="77777777" w:rsidR="00D05FFD" w:rsidRPr="00D05FFD" w:rsidRDefault="00D05FFD" w:rsidP="00D05FFD">
            <w:pPr>
              <w:suppressAutoHyphens w:val="0"/>
              <w:jc w:val="right"/>
              <w:rPr>
                <w:lang w:eastAsia="lv-LV"/>
              </w:rPr>
            </w:pPr>
            <w:r w:rsidRPr="00D05FFD">
              <w:rPr>
                <w:lang w:eastAsia="lv-LV"/>
              </w:rPr>
              <w:t>06.400</w:t>
            </w:r>
          </w:p>
        </w:tc>
        <w:tc>
          <w:tcPr>
            <w:tcW w:w="4160" w:type="dxa"/>
            <w:tcBorders>
              <w:top w:val="nil"/>
              <w:left w:val="nil"/>
              <w:bottom w:val="single" w:sz="4" w:space="0" w:color="auto"/>
              <w:right w:val="single" w:sz="8" w:space="0" w:color="auto"/>
            </w:tcBorders>
            <w:shd w:val="clear" w:color="auto" w:fill="auto"/>
            <w:noWrap/>
            <w:vAlign w:val="bottom"/>
            <w:hideMark/>
          </w:tcPr>
          <w:p w14:paraId="51FD5993" w14:textId="77777777" w:rsidR="00D05FFD" w:rsidRPr="00D05FFD" w:rsidRDefault="00D05FFD" w:rsidP="00D05FFD">
            <w:pPr>
              <w:suppressAutoHyphens w:val="0"/>
              <w:rPr>
                <w:lang w:eastAsia="lv-LV"/>
              </w:rPr>
            </w:pPr>
            <w:r w:rsidRPr="00D05FFD">
              <w:rPr>
                <w:lang w:eastAsia="lv-LV"/>
              </w:rPr>
              <w:t>Ielu apgaismošana</w:t>
            </w:r>
          </w:p>
        </w:tc>
        <w:tc>
          <w:tcPr>
            <w:tcW w:w="1360" w:type="dxa"/>
            <w:tcBorders>
              <w:top w:val="nil"/>
              <w:left w:val="nil"/>
              <w:bottom w:val="single" w:sz="4" w:space="0" w:color="auto"/>
              <w:right w:val="single" w:sz="8" w:space="0" w:color="auto"/>
            </w:tcBorders>
            <w:shd w:val="clear" w:color="auto" w:fill="auto"/>
            <w:noWrap/>
            <w:vAlign w:val="bottom"/>
            <w:hideMark/>
          </w:tcPr>
          <w:p w14:paraId="7F624D17" w14:textId="77777777" w:rsidR="00D05FFD" w:rsidRPr="00D05FFD" w:rsidRDefault="00D05FFD" w:rsidP="00D05FFD">
            <w:pPr>
              <w:suppressAutoHyphens w:val="0"/>
              <w:jc w:val="right"/>
              <w:rPr>
                <w:lang w:eastAsia="lv-LV"/>
              </w:rPr>
            </w:pPr>
            <w:r w:rsidRPr="00D05FFD">
              <w:rPr>
                <w:lang w:eastAsia="lv-LV"/>
              </w:rPr>
              <w:t>65500</w:t>
            </w:r>
          </w:p>
        </w:tc>
        <w:tc>
          <w:tcPr>
            <w:tcW w:w="1380" w:type="dxa"/>
            <w:tcBorders>
              <w:top w:val="nil"/>
              <w:left w:val="nil"/>
              <w:bottom w:val="single" w:sz="4" w:space="0" w:color="auto"/>
              <w:right w:val="single" w:sz="8" w:space="0" w:color="auto"/>
            </w:tcBorders>
            <w:shd w:val="clear" w:color="auto" w:fill="auto"/>
            <w:noWrap/>
            <w:vAlign w:val="bottom"/>
            <w:hideMark/>
          </w:tcPr>
          <w:p w14:paraId="793472BF"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nil"/>
              <w:bottom w:val="single" w:sz="4" w:space="0" w:color="auto"/>
              <w:right w:val="single" w:sz="8" w:space="0" w:color="auto"/>
            </w:tcBorders>
            <w:shd w:val="clear" w:color="auto" w:fill="auto"/>
            <w:noWrap/>
            <w:vAlign w:val="bottom"/>
            <w:hideMark/>
          </w:tcPr>
          <w:p w14:paraId="6C231247" w14:textId="77777777" w:rsidR="00D05FFD" w:rsidRPr="00D05FFD" w:rsidRDefault="00D05FFD" w:rsidP="00D05FFD">
            <w:pPr>
              <w:suppressAutoHyphens w:val="0"/>
              <w:jc w:val="right"/>
              <w:rPr>
                <w:lang w:eastAsia="lv-LV"/>
              </w:rPr>
            </w:pPr>
            <w:r w:rsidRPr="00D05FFD">
              <w:rPr>
                <w:lang w:eastAsia="lv-LV"/>
              </w:rPr>
              <w:t>65500</w:t>
            </w:r>
          </w:p>
        </w:tc>
      </w:tr>
      <w:tr w:rsidR="00D05FFD" w:rsidRPr="00D05FFD" w14:paraId="49DAEDEF"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2DFF6AB2" w14:textId="77777777" w:rsidR="00D05FFD" w:rsidRPr="00D05FFD" w:rsidRDefault="00D05FFD" w:rsidP="00D05FFD">
            <w:pPr>
              <w:suppressAutoHyphens w:val="0"/>
              <w:jc w:val="right"/>
              <w:rPr>
                <w:lang w:eastAsia="lv-LV"/>
              </w:rPr>
            </w:pPr>
            <w:r w:rsidRPr="00D05FFD">
              <w:rPr>
                <w:lang w:eastAsia="lv-LV"/>
              </w:rPr>
              <w:t>06.600</w:t>
            </w:r>
          </w:p>
        </w:tc>
        <w:tc>
          <w:tcPr>
            <w:tcW w:w="4160" w:type="dxa"/>
            <w:tcBorders>
              <w:top w:val="nil"/>
              <w:left w:val="nil"/>
              <w:bottom w:val="single" w:sz="4" w:space="0" w:color="auto"/>
              <w:right w:val="single" w:sz="8" w:space="0" w:color="auto"/>
            </w:tcBorders>
            <w:shd w:val="clear" w:color="auto" w:fill="auto"/>
            <w:noWrap/>
            <w:vAlign w:val="bottom"/>
            <w:hideMark/>
          </w:tcPr>
          <w:p w14:paraId="3AAD04D5" w14:textId="77777777" w:rsidR="00D05FFD" w:rsidRPr="00D05FFD" w:rsidRDefault="00D05FFD" w:rsidP="00D05FFD">
            <w:pPr>
              <w:suppressAutoHyphens w:val="0"/>
              <w:rPr>
                <w:lang w:eastAsia="lv-LV"/>
              </w:rPr>
            </w:pPr>
            <w:r w:rsidRPr="00D05FFD">
              <w:rPr>
                <w:lang w:eastAsia="lv-LV"/>
              </w:rPr>
              <w:t>Ēku rekonstrukcija</w:t>
            </w:r>
          </w:p>
        </w:tc>
        <w:tc>
          <w:tcPr>
            <w:tcW w:w="1360" w:type="dxa"/>
            <w:tcBorders>
              <w:top w:val="nil"/>
              <w:left w:val="nil"/>
              <w:bottom w:val="single" w:sz="4" w:space="0" w:color="auto"/>
              <w:right w:val="single" w:sz="8" w:space="0" w:color="auto"/>
            </w:tcBorders>
            <w:shd w:val="clear" w:color="auto" w:fill="auto"/>
            <w:noWrap/>
            <w:vAlign w:val="bottom"/>
            <w:hideMark/>
          </w:tcPr>
          <w:p w14:paraId="1A9F34E0" w14:textId="77777777" w:rsidR="00D05FFD" w:rsidRPr="00D05FFD" w:rsidRDefault="00D05FFD" w:rsidP="00D05FFD">
            <w:pPr>
              <w:suppressAutoHyphens w:val="0"/>
              <w:jc w:val="right"/>
              <w:rPr>
                <w:lang w:eastAsia="lv-LV"/>
              </w:rPr>
            </w:pPr>
            <w:r w:rsidRPr="00D05FFD">
              <w:rPr>
                <w:lang w:eastAsia="lv-LV"/>
              </w:rPr>
              <w:t>15000</w:t>
            </w:r>
          </w:p>
        </w:tc>
        <w:tc>
          <w:tcPr>
            <w:tcW w:w="1380" w:type="dxa"/>
            <w:tcBorders>
              <w:top w:val="nil"/>
              <w:left w:val="nil"/>
              <w:bottom w:val="single" w:sz="4" w:space="0" w:color="auto"/>
              <w:right w:val="single" w:sz="8" w:space="0" w:color="auto"/>
            </w:tcBorders>
            <w:shd w:val="clear" w:color="auto" w:fill="auto"/>
            <w:noWrap/>
            <w:vAlign w:val="bottom"/>
            <w:hideMark/>
          </w:tcPr>
          <w:p w14:paraId="68BC3284"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nil"/>
              <w:bottom w:val="single" w:sz="4" w:space="0" w:color="auto"/>
              <w:right w:val="single" w:sz="8" w:space="0" w:color="auto"/>
            </w:tcBorders>
            <w:shd w:val="clear" w:color="auto" w:fill="auto"/>
            <w:noWrap/>
            <w:vAlign w:val="bottom"/>
            <w:hideMark/>
          </w:tcPr>
          <w:p w14:paraId="16EAD430" w14:textId="77777777" w:rsidR="00D05FFD" w:rsidRPr="00D05FFD" w:rsidRDefault="00D05FFD" w:rsidP="00D05FFD">
            <w:pPr>
              <w:suppressAutoHyphens w:val="0"/>
              <w:jc w:val="right"/>
              <w:rPr>
                <w:lang w:eastAsia="lv-LV"/>
              </w:rPr>
            </w:pPr>
            <w:r w:rsidRPr="00D05FFD">
              <w:rPr>
                <w:lang w:eastAsia="lv-LV"/>
              </w:rPr>
              <w:t>15000</w:t>
            </w:r>
          </w:p>
        </w:tc>
      </w:tr>
      <w:tr w:rsidR="00D05FFD" w:rsidRPr="00D05FFD" w14:paraId="6F723171"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6EE6C203" w14:textId="77777777" w:rsidR="00D05FFD" w:rsidRPr="00D05FFD" w:rsidRDefault="00D05FFD" w:rsidP="00D05FFD">
            <w:pPr>
              <w:suppressAutoHyphens w:val="0"/>
              <w:jc w:val="right"/>
              <w:rPr>
                <w:lang w:eastAsia="lv-LV"/>
              </w:rPr>
            </w:pPr>
            <w:r w:rsidRPr="00D05FFD">
              <w:rPr>
                <w:lang w:eastAsia="lv-LV"/>
              </w:rPr>
              <w:t>06.600</w:t>
            </w:r>
          </w:p>
        </w:tc>
        <w:tc>
          <w:tcPr>
            <w:tcW w:w="4160" w:type="dxa"/>
            <w:tcBorders>
              <w:top w:val="nil"/>
              <w:left w:val="nil"/>
              <w:bottom w:val="single" w:sz="4" w:space="0" w:color="auto"/>
              <w:right w:val="single" w:sz="8" w:space="0" w:color="auto"/>
            </w:tcBorders>
            <w:shd w:val="clear" w:color="auto" w:fill="auto"/>
            <w:noWrap/>
            <w:vAlign w:val="bottom"/>
            <w:hideMark/>
          </w:tcPr>
          <w:p w14:paraId="25ADE547" w14:textId="77777777" w:rsidR="00D05FFD" w:rsidRPr="00D05FFD" w:rsidRDefault="00D05FFD" w:rsidP="00D05FFD">
            <w:pPr>
              <w:suppressAutoHyphens w:val="0"/>
              <w:rPr>
                <w:lang w:eastAsia="lv-LV"/>
              </w:rPr>
            </w:pPr>
            <w:r w:rsidRPr="00D05FFD">
              <w:rPr>
                <w:lang w:eastAsia="lv-LV"/>
              </w:rPr>
              <w:t>Projekts ''Skeitborda laukuma izveide''</w:t>
            </w:r>
          </w:p>
        </w:tc>
        <w:tc>
          <w:tcPr>
            <w:tcW w:w="1360" w:type="dxa"/>
            <w:tcBorders>
              <w:top w:val="nil"/>
              <w:left w:val="nil"/>
              <w:bottom w:val="single" w:sz="4" w:space="0" w:color="auto"/>
              <w:right w:val="single" w:sz="8" w:space="0" w:color="auto"/>
            </w:tcBorders>
            <w:shd w:val="clear" w:color="auto" w:fill="auto"/>
            <w:noWrap/>
            <w:vAlign w:val="bottom"/>
            <w:hideMark/>
          </w:tcPr>
          <w:p w14:paraId="1B4195C2" w14:textId="77777777" w:rsidR="00D05FFD" w:rsidRPr="00D05FFD" w:rsidRDefault="00D05FFD" w:rsidP="00D05FFD">
            <w:pPr>
              <w:suppressAutoHyphens w:val="0"/>
              <w:jc w:val="right"/>
              <w:rPr>
                <w:lang w:eastAsia="lv-LV"/>
              </w:rPr>
            </w:pPr>
            <w:r w:rsidRPr="00D05FFD">
              <w:rPr>
                <w:lang w:eastAsia="lv-LV"/>
              </w:rPr>
              <w:t>756</w:t>
            </w:r>
          </w:p>
        </w:tc>
        <w:tc>
          <w:tcPr>
            <w:tcW w:w="1380" w:type="dxa"/>
            <w:tcBorders>
              <w:top w:val="nil"/>
              <w:left w:val="nil"/>
              <w:bottom w:val="single" w:sz="4" w:space="0" w:color="auto"/>
              <w:right w:val="single" w:sz="8" w:space="0" w:color="auto"/>
            </w:tcBorders>
            <w:shd w:val="clear" w:color="auto" w:fill="auto"/>
            <w:noWrap/>
            <w:vAlign w:val="bottom"/>
            <w:hideMark/>
          </w:tcPr>
          <w:p w14:paraId="3E1AF976"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nil"/>
              <w:bottom w:val="single" w:sz="4" w:space="0" w:color="auto"/>
              <w:right w:val="single" w:sz="8" w:space="0" w:color="auto"/>
            </w:tcBorders>
            <w:shd w:val="clear" w:color="auto" w:fill="auto"/>
            <w:noWrap/>
            <w:vAlign w:val="bottom"/>
            <w:hideMark/>
          </w:tcPr>
          <w:p w14:paraId="2BE0F05F" w14:textId="77777777" w:rsidR="00D05FFD" w:rsidRPr="00D05FFD" w:rsidRDefault="00D05FFD" w:rsidP="00D05FFD">
            <w:pPr>
              <w:suppressAutoHyphens w:val="0"/>
              <w:jc w:val="right"/>
              <w:rPr>
                <w:lang w:eastAsia="lv-LV"/>
              </w:rPr>
            </w:pPr>
            <w:r w:rsidRPr="00D05FFD">
              <w:rPr>
                <w:lang w:eastAsia="lv-LV"/>
              </w:rPr>
              <w:t>756</w:t>
            </w:r>
          </w:p>
        </w:tc>
      </w:tr>
      <w:tr w:rsidR="00D05FFD" w:rsidRPr="00D05FFD" w14:paraId="0EEA7350"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0ADFC074" w14:textId="77777777" w:rsidR="00D05FFD" w:rsidRPr="00D05FFD" w:rsidRDefault="00D05FFD" w:rsidP="00D05FFD">
            <w:pPr>
              <w:suppressAutoHyphens w:val="0"/>
              <w:jc w:val="right"/>
              <w:rPr>
                <w:lang w:eastAsia="lv-LV"/>
              </w:rPr>
            </w:pPr>
            <w:r w:rsidRPr="00D05FFD">
              <w:rPr>
                <w:lang w:eastAsia="lv-LV"/>
              </w:rPr>
              <w:t>06.600</w:t>
            </w:r>
          </w:p>
        </w:tc>
        <w:tc>
          <w:tcPr>
            <w:tcW w:w="4160" w:type="dxa"/>
            <w:tcBorders>
              <w:top w:val="nil"/>
              <w:left w:val="nil"/>
              <w:bottom w:val="single" w:sz="4" w:space="0" w:color="auto"/>
              <w:right w:val="single" w:sz="8" w:space="0" w:color="auto"/>
            </w:tcBorders>
            <w:shd w:val="clear" w:color="auto" w:fill="auto"/>
            <w:noWrap/>
            <w:vAlign w:val="bottom"/>
            <w:hideMark/>
          </w:tcPr>
          <w:p w14:paraId="44E6D41E" w14:textId="77777777" w:rsidR="00D05FFD" w:rsidRPr="00D05FFD" w:rsidRDefault="00D05FFD" w:rsidP="00D05FFD">
            <w:pPr>
              <w:suppressAutoHyphens w:val="0"/>
              <w:rPr>
                <w:lang w:eastAsia="lv-LV"/>
              </w:rPr>
            </w:pPr>
            <w:r w:rsidRPr="00D05FFD">
              <w:rPr>
                <w:lang w:eastAsia="lv-LV"/>
              </w:rPr>
              <w:t>Projekts "Sabiedrība ar dvēseli"</w:t>
            </w:r>
          </w:p>
        </w:tc>
        <w:tc>
          <w:tcPr>
            <w:tcW w:w="1360" w:type="dxa"/>
            <w:tcBorders>
              <w:top w:val="nil"/>
              <w:left w:val="nil"/>
              <w:bottom w:val="single" w:sz="4" w:space="0" w:color="auto"/>
              <w:right w:val="single" w:sz="8" w:space="0" w:color="auto"/>
            </w:tcBorders>
            <w:shd w:val="clear" w:color="auto" w:fill="auto"/>
            <w:noWrap/>
            <w:vAlign w:val="bottom"/>
            <w:hideMark/>
          </w:tcPr>
          <w:p w14:paraId="666462A8" w14:textId="77777777" w:rsidR="00D05FFD" w:rsidRPr="00D05FFD" w:rsidRDefault="00D05FFD" w:rsidP="00D05FFD">
            <w:pPr>
              <w:suppressAutoHyphens w:val="0"/>
              <w:jc w:val="right"/>
              <w:rPr>
                <w:lang w:eastAsia="lv-LV"/>
              </w:rPr>
            </w:pPr>
            <w:r w:rsidRPr="00D05FFD">
              <w:rPr>
                <w:lang w:eastAsia="lv-LV"/>
              </w:rPr>
              <w:t>3570</w:t>
            </w:r>
          </w:p>
        </w:tc>
        <w:tc>
          <w:tcPr>
            <w:tcW w:w="1380" w:type="dxa"/>
            <w:tcBorders>
              <w:top w:val="nil"/>
              <w:left w:val="nil"/>
              <w:bottom w:val="single" w:sz="4" w:space="0" w:color="auto"/>
              <w:right w:val="single" w:sz="8" w:space="0" w:color="auto"/>
            </w:tcBorders>
            <w:shd w:val="clear" w:color="auto" w:fill="auto"/>
            <w:noWrap/>
            <w:vAlign w:val="bottom"/>
            <w:hideMark/>
          </w:tcPr>
          <w:p w14:paraId="3429A61E"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nil"/>
              <w:bottom w:val="single" w:sz="4" w:space="0" w:color="auto"/>
              <w:right w:val="single" w:sz="8" w:space="0" w:color="auto"/>
            </w:tcBorders>
            <w:shd w:val="clear" w:color="auto" w:fill="auto"/>
            <w:noWrap/>
            <w:vAlign w:val="bottom"/>
            <w:hideMark/>
          </w:tcPr>
          <w:p w14:paraId="3CD693A2" w14:textId="77777777" w:rsidR="00D05FFD" w:rsidRPr="00D05FFD" w:rsidRDefault="00D05FFD" w:rsidP="00D05FFD">
            <w:pPr>
              <w:suppressAutoHyphens w:val="0"/>
              <w:jc w:val="right"/>
              <w:rPr>
                <w:lang w:eastAsia="lv-LV"/>
              </w:rPr>
            </w:pPr>
            <w:r w:rsidRPr="00D05FFD">
              <w:rPr>
                <w:lang w:eastAsia="lv-LV"/>
              </w:rPr>
              <w:t>3570</w:t>
            </w:r>
          </w:p>
        </w:tc>
      </w:tr>
      <w:tr w:rsidR="00D05FFD" w:rsidRPr="00D05FFD" w14:paraId="73E5CE63"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53568626" w14:textId="77777777" w:rsidR="00D05FFD" w:rsidRPr="00D05FFD" w:rsidRDefault="00D05FFD" w:rsidP="00D05FFD">
            <w:pPr>
              <w:suppressAutoHyphens w:val="0"/>
              <w:jc w:val="right"/>
              <w:rPr>
                <w:lang w:eastAsia="lv-LV"/>
              </w:rPr>
            </w:pPr>
            <w:r w:rsidRPr="00D05FFD">
              <w:rPr>
                <w:lang w:eastAsia="lv-LV"/>
              </w:rPr>
              <w:t>06.600</w:t>
            </w:r>
          </w:p>
        </w:tc>
        <w:tc>
          <w:tcPr>
            <w:tcW w:w="4160" w:type="dxa"/>
            <w:tcBorders>
              <w:top w:val="nil"/>
              <w:left w:val="nil"/>
              <w:bottom w:val="single" w:sz="4" w:space="0" w:color="auto"/>
              <w:right w:val="single" w:sz="8" w:space="0" w:color="auto"/>
            </w:tcBorders>
            <w:shd w:val="clear" w:color="auto" w:fill="auto"/>
            <w:noWrap/>
            <w:vAlign w:val="bottom"/>
            <w:hideMark/>
          </w:tcPr>
          <w:p w14:paraId="39654196" w14:textId="77777777" w:rsidR="00D05FFD" w:rsidRPr="00D05FFD" w:rsidRDefault="00D05FFD" w:rsidP="00D05FFD">
            <w:pPr>
              <w:suppressAutoHyphens w:val="0"/>
              <w:rPr>
                <w:lang w:eastAsia="lv-LV"/>
              </w:rPr>
            </w:pPr>
            <w:r w:rsidRPr="00D05FFD">
              <w:rPr>
                <w:lang w:eastAsia="lv-LV"/>
              </w:rPr>
              <w:t>Projekts LEADER</w:t>
            </w:r>
          </w:p>
        </w:tc>
        <w:tc>
          <w:tcPr>
            <w:tcW w:w="1360" w:type="dxa"/>
            <w:tcBorders>
              <w:top w:val="nil"/>
              <w:left w:val="nil"/>
              <w:bottom w:val="single" w:sz="4" w:space="0" w:color="auto"/>
              <w:right w:val="single" w:sz="8" w:space="0" w:color="auto"/>
            </w:tcBorders>
            <w:shd w:val="clear" w:color="auto" w:fill="auto"/>
            <w:noWrap/>
            <w:vAlign w:val="bottom"/>
            <w:hideMark/>
          </w:tcPr>
          <w:p w14:paraId="7C91F2E7" w14:textId="77777777" w:rsidR="00D05FFD" w:rsidRPr="00D05FFD" w:rsidRDefault="00D05FFD" w:rsidP="00D05FFD">
            <w:pPr>
              <w:suppressAutoHyphens w:val="0"/>
              <w:jc w:val="right"/>
              <w:rPr>
                <w:lang w:eastAsia="lv-LV"/>
              </w:rPr>
            </w:pPr>
            <w:r w:rsidRPr="00D05FFD">
              <w:rPr>
                <w:lang w:eastAsia="lv-LV"/>
              </w:rPr>
              <w:t>20000</w:t>
            </w:r>
          </w:p>
        </w:tc>
        <w:tc>
          <w:tcPr>
            <w:tcW w:w="1380" w:type="dxa"/>
            <w:tcBorders>
              <w:top w:val="nil"/>
              <w:left w:val="nil"/>
              <w:bottom w:val="single" w:sz="4" w:space="0" w:color="auto"/>
              <w:right w:val="single" w:sz="8" w:space="0" w:color="auto"/>
            </w:tcBorders>
            <w:shd w:val="clear" w:color="auto" w:fill="auto"/>
            <w:noWrap/>
            <w:vAlign w:val="bottom"/>
            <w:hideMark/>
          </w:tcPr>
          <w:p w14:paraId="062078D7"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nil"/>
              <w:bottom w:val="single" w:sz="4" w:space="0" w:color="auto"/>
              <w:right w:val="single" w:sz="8" w:space="0" w:color="auto"/>
            </w:tcBorders>
            <w:shd w:val="clear" w:color="auto" w:fill="auto"/>
            <w:noWrap/>
            <w:vAlign w:val="bottom"/>
            <w:hideMark/>
          </w:tcPr>
          <w:p w14:paraId="26C87965" w14:textId="77777777" w:rsidR="00D05FFD" w:rsidRPr="00D05FFD" w:rsidRDefault="00D05FFD" w:rsidP="00D05FFD">
            <w:pPr>
              <w:suppressAutoHyphens w:val="0"/>
              <w:jc w:val="right"/>
              <w:rPr>
                <w:lang w:eastAsia="lv-LV"/>
              </w:rPr>
            </w:pPr>
            <w:r w:rsidRPr="00D05FFD">
              <w:rPr>
                <w:lang w:eastAsia="lv-LV"/>
              </w:rPr>
              <w:t>20000</w:t>
            </w:r>
          </w:p>
        </w:tc>
      </w:tr>
      <w:tr w:rsidR="00D05FFD" w:rsidRPr="00D05FFD" w14:paraId="36CAED75"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522B9CBB" w14:textId="77777777" w:rsidR="00D05FFD" w:rsidRPr="00D05FFD" w:rsidRDefault="00D05FFD" w:rsidP="00D05FFD">
            <w:pPr>
              <w:suppressAutoHyphens w:val="0"/>
              <w:jc w:val="right"/>
              <w:rPr>
                <w:lang w:eastAsia="lv-LV"/>
              </w:rPr>
            </w:pPr>
            <w:r w:rsidRPr="00D05FFD">
              <w:rPr>
                <w:lang w:eastAsia="lv-LV"/>
              </w:rPr>
              <w:t>06.600</w:t>
            </w:r>
          </w:p>
        </w:tc>
        <w:tc>
          <w:tcPr>
            <w:tcW w:w="4160" w:type="dxa"/>
            <w:tcBorders>
              <w:top w:val="nil"/>
              <w:left w:val="nil"/>
              <w:bottom w:val="single" w:sz="4" w:space="0" w:color="auto"/>
              <w:right w:val="single" w:sz="8" w:space="0" w:color="auto"/>
            </w:tcBorders>
            <w:shd w:val="clear" w:color="auto" w:fill="auto"/>
            <w:noWrap/>
            <w:vAlign w:val="bottom"/>
            <w:hideMark/>
          </w:tcPr>
          <w:p w14:paraId="6E289A02" w14:textId="77777777" w:rsidR="00D05FFD" w:rsidRPr="00D05FFD" w:rsidRDefault="00D05FFD" w:rsidP="00D05FFD">
            <w:pPr>
              <w:suppressAutoHyphens w:val="0"/>
              <w:rPr>
                <w:lang w:eastAsia="lv-LV"/>
              </w:rPr>
            </w:pPr>
            <w:r w:rsidRPr="00D05FFD">
              <w:rPr>
                <w:lang w:eastAsia="lv-LV"/>
              </w:rPr>
              <w:t>Skolēnu vasaras prakses</w:t>
            </w:r>
          </w:p>
        </w:tc>
        <w:tc>
          <w:tcPr>
            <w:tcW w:w="1360" w:type="dxa"/>
            <w:tcBorders>
              <w:top w:val="nil"/>
              <w:left w:val="nil"/>
              <w:bottom w:val="single" w:sz="4" w:space="0" w:color="auto"/>
              <w:right w:val="single" w:sz="8" w:space="0" w:color="auto"/>
            </w:tcBorders>
            <w:shd w:val="clear" w:color="auto" w:fill="auto"/>
            <w:noWrap/>
            <w:vAlign w:val="bottom"/>
            <w:hideMark/>
          </w:tcPr>
          <w:p w14:paraId="26A92408" w14:textId="77777777" w:rsidR="00D05FFD" w:rsidRPr="00D05FFD" w:rsidRDefault="00D05FFD" w:rsidP="00D05FFD">
            <w:pPr>
              <w:suppressAutoHyphens w:val="0"/>
              <w:jc w:val="right"/>
              <w:rPr>
                <w:lang w:eastAsia="lv-LV"/>
              </w:rPr>
            </w:pPr>
            <w:r w:rsidRPr="00D05FFD">
              <w:rPr>
                <w:lang w:eastAsia="lv-LV"/>
              </w:rPr>
              <w:t>13604</w:t>
            </w:r>
          </w:p>
        </w:tc>
        <w:tc>
          <w:tcPr>
            <w:tcW w:w="1380" w:type="dxa"/>
            <w:tcBorders>
              <w:top w:val="nil"/>
              <w:left w:val="nil"/>
              <w:bottom w:val="single" w:sz="4" w:space="0" w:color="auto"/>
              <w:right w:val="single" w:sz="8" w:space="0" w:color="auto"/>
            </w:tcBorders>
            <w:shd w:val="clear" w:color="auto" w:fill="auto"/>
            <w:noWrap/>
            <w:vAlign w:val="bottom"/>
            <w:hideMark/>
          </w:tcPr>
          <w:p w14:paraId="41D81090"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nil"/>
              <w:bottom w:val="single" w:sz="4" w:space="0" w:color="auto"/>
              <w:right w:val="single" w:sz="8" w:space="0" w:color="auto"/>
            </w:tcBorders>
            <w:shd w:val="clear" w:color="auto" w:fill="auto"/>
            <w:noWrap/>
            <w:vAlign w:val="bottom"/>
            <w:hideMark/>
          </w:tcPr>
          <w:p w14:paraId="19002CFF" w14:textId="77777777" w:rsidR="00D05FFD" w:rsidRPr="00D05FFD" w:rsidRDefault="00D05FFD" w:rsidP="00D05FFD">
            <w:pPr>
              <w:suppressAutoHyphens w:val="0"/>
              <w:jc w:val="right"/>
              <w:rPr>
                <w:lang w:eastAsia="lv-LV"/>
              </w:rPr>
            </w:pPr>
            <w:r w:rsidRPr="00D05FFD">
              <w:rPr>
                <w:lang w:eastAsia="lv-LV"/>
              </w:rPr>
              <w:t>13604</w:t>
            </w:r>
          </w:p>
        </w:tc>
      </w:tr>
      <w:tr w:rsidR="00D05FFD" w:rsidRPr="00D05FFD" w14:paraId="279DA037"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22046B89" w14:textId="77777777" w:rsidR="00D05FFD" w:rsidRPr="00D05FFD" w:rsidRDefault="00D05FFD" w:rsidP="00D05FFD">
            <w:pPr>
              <w:suppressAutoHyphens w:val="0"/>
              <w:jc w:val="right"/>
              <w:rPr>
                <w:lang w:eastAsia="lv-LV"/>
              </w:rPr>
            </w:pPr>
            <w:r w:rsidRPr="00D05FFD">
              <w:rPr>
                <w:lang w:eastAsia="lv-LV"/>
              </w:rPr>
              <w:t>06.600</w:t>
            </w:r>
          </w:p>
        </w:tc>
        <w:tc>
          <w:tcPr>
            <w:tcW w:w="4160" w:type="dxa"/>
            <w:tcBorders>
              <w:top w:val="nil"/>
              <w:left w:val="nil"/>
              <w:bottom w:val="single" w:sz="4" w:space="0" w:color="auto"/>
              <w:right w:val="single" w:sz="8" w:space="0" w:color="auto"/>
            </w:tcBorders>
            <w:shd w:val="clear" w:color="auto" w:fill="auto"/>
            <w:noWrap/>
            <w:vAlign w:val="bottom"/>
            <w:hideMark/>
          </w:tcPr>
          <w:p w14:paraId="1E9E2BEE" w14:textId="77777777" w:rsidR="00D05FFD" w:rsidRPr="00D05FFD" w:rsidRDefault="00D05FFD" w:rsidP="00D05FFD">
            <w:pPr>
              <w:suppressAutoHyphens w:val="0"/>
              <w:rPr>
                <w:lang w:eastAsia="lv-LV"/>
              </w:rPr>
            </w:pPr>
            <w:r w:rsidRPr="00D05FFD">
              <w:rPr>
                <w:lang w:eastAsia="lv-LV"/>
              </w:rPr>
              <w:t>Tautsaimniecības uzturēšana</w:t>
            </w:r>
          </w:p>
        </w:tc>
        <w:tc>
          <w:tcPr>
            <w:tcW w:w="1360" w:type="dxa"/>
            <w:tcBorders>
              <w:top w:val="nil"/>
              <w:left w:val="nil"/>
              <w:bottom w:val="single" w:sz="4" w:space="0" w:color="auto"/>
              <w:right w:val="single" w:sz="8" w:space="0" w:color="auto"/>
            </w:tcBorders>
            <w:shd w:val="clear" w:color="auto" w:fill="auto"/>
            <w:noWrap/>
            <w:vAlign w:val="bottom"/>
            <w:hideMark/>
          </w:tcPr>
          <w:p w14:paraId="3508160A" w14:textId="77777777" w:rsidR="00D05FFD" w:rsidRPr="00D05FFD" w:rsidRDefault="00D05FFD" w:rsidP="00D05FFD">
            <w:pPr>
              <w:suppressAutoHyphens w:val="0"/>
              <w:jc w:val="right"/>
              <w:rPr>
                <w:lang w:eastAsia="lv-LV"/>
              </w:rPr>
            </w:pPr>
            <w:r w:rsidRPr="00D05FFD">
              <w:rPr>
                <w:lang w:eastAsia="lv-LV"/>
              </w:rPr>
              <w:t>96455</w:t>
            </w:r>
          </w:p>
        </w:tc>
        <w:tc>
          <w:tcPr>
            <w:tcW w:w="1380" w:type="dxa"/>
            <w:tcBorders>
              <w:top w:val="nil"/>
              <w:left w:val="nil"/>
              <w:bottom w:val="single" w:sz="4" w:space="0" w:color="auto"/>
              <w:right w:val="single" w:sz="8" w:space="0" w:color="auto"/>
            </w:tcBorders>
            <w:shd w:val="clear" w:color="auto" w:fill="auto"/>
            <w:noWrap/>
            <w:vAlign w:val="bottom"/>
            <w:hideMark/>
          </w:tcPr>
          <w:p w14:paraId="1242498A"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nil"/>
              <w:bottom w:val="single" w:sz="4" w:space="0" w:color="auto"/>
              <w:right w:val="single" w:sz="8" w:space="0" w:color="auto"/>
            </w:tcBorders>
            <w:shd w:val="clear" w:color="auto" w:fill="auto"/>
            <w:noWrap/>
            <w:vAlign w:val="bottom"/>
            <w:hideMark/>
          </w:tcPr>
          <w:p w14:paraId="140BE6B0" w14:textId="77777777" w:rsidR="00D05FFD" w:rsidRPr="00D05FFD" w:rsidRDefault="00D05FFD" w:rsidP="00D05FFD">
            <w:pPr>
              <w:suppressAutoHyphens w:val="0"/>
              <w:jc w:val="right"/>
              <w:rPr>
                <w:lang w:eastAsia="lv-LV"/>
              </w:rPr>
            </w:pPr>
            <w:r w:rsidRPr="00D05FFD">
              <w:rPr>
                <w:lang w:eastAsia="lv-LV"/>
              </w:rPr>
              <w:t>96455</w:t>
            </w:r>
          </w:p>
        </w:tc>
      </w:tr>
      <w:tr w:rsidR="00D05FFD" w:rsidRPr="00D05FFD" w14:paraId="4023E920" w14:textId="77777777" w:rsidTr="00D05FFD">
        <w:trPr>
          <w:trHeight w:val="315"/>
        </w:trPr>
        <w:tc>
          <w:tcPr>
            <w:tcW w:w="940" w:type="dxa"/>
            <w:tcBorders>
              <w:top w:val="nil"/>
              <w:left w:val="single" w:sz="8" w:space="0" w:color="auto"/>
              <w:bottom w:val="nil"/>
              <w:right w:val="single" w:sz="8" w:space="0" w:color="auto"/>
            </w:tcBorders>
            <w:shd w:val="clear" w:color="auto" w:fill="auto"/>
            <w:noWrap/>
            <w:vAlign w:val="bottom"/>
            <w:hideMark/>
          </w:tcPr>
          <w:p w14:paraId="6518333F" w14:textId="77777777" w:rsidR="00D05FFD" w:rsidRPr="00D05FFD" w:rsidRDefault="00D05FFD" w:rsidP="00D05FFD">
            <w:pPr>
              <w:suppressAutoHyphens w:val="0"/>
              <w:jc w:val="right"/>
              <w:rPr>
                <w:lang w:eastAsia="lv-LV"/>
              </w:rPr>
            </w:pPr>
            <w:r w:rsidRPr="00D05FFD">
              <w:rPr>
                <w:lang w:eastAsia="lv-LV"/>
              </w:rPr>
              <w:t>06.600</w:t>
            </w:r>
          </w:p>
        </w:tc>
        <w:tc>
          <w:tcPr>
            <w:tcW w:w="4160" w:type="dxa"/>
            <w:tcBorders>
              <w:top w:val="nil"/>
              <w:left w:val="nil"/>
              <w:bottom w:val="nil"/>
              <w:right w:val="single" w:sz="8" w:space="0" w:color="auto"/>
            </w:tcBorders>
            <w:shd w:val="clear" w:color="auto" w:fill="auto"/>
            <w:noWrap/>
            <w:vAlign w:val="bottom"/>
            <w:hideMark/>
          </w:tcPr>
          <w:p w14:paraId="6C72ECD9" w14:textId="77777777" w:rsidR="00D05FFD" w:rsidRPr="00D05FFD" w:rsidRDefault="00D05FFD" w:rsidP="00D05FFD">
            <w:pPr>
              <w:suppressAutoHyphens w:val="0"/>
              <w:rPr>
                <w:lang w:eastAsia="lv-LV"/>
              </w:rPr>
            </w:pPr>
            <w:r w:rsidRPr="00D05FFD">
              <w:rPr>
                <w:lang w:eastAsia="lv-LV"/>
              </w:rPr>
              <w:t>Algoti pagaidu sabiedriskie darbi</w:t>
            </w:r>
          </w:p>
        </w:tc>
        <w:tc>
          <w:tcPr>
            <w:tcW w:w="1360" w:type="dxa"/>
            <w:tcBorders>
              <w:top w:val="nil"/>
              <w:left w:val="nil"/>
              <w:bottom w:val="nil"/>
              <w:right w:val="single" w:sz="8" w:space="0" w:color="auto"/>
            </w:tcBorders>
            <w:shd w:val="clear" w:color="auto" w:fill="auto"/>
            <w:noWrap/>
            <w:vAlign w:val="bottom"/>
            <w:hideMark/>
          </w:tcPr>
          <w:p w14:paraId="0FF52F6E" w14:textId="77777777" w:rsidR="00D05FFD" w:rsidRPr="00D05FFD" w:rsidRDefault="00D05FFD" w:rsidP="00D05FFD">
            <w:pPr>
              <w:suppressAutoHyphens w:val="0"/>
              <w:jc w:val="right"/>
              <w:rPr>
                <w:lang w:eastAsia="lv-LV"/>
              </w:rPr>
            </w:pPr>
            <w:r w:rsidRPr="00D05FFD">
              <w:rPr>
                <w:lang w:eastAsia="lv-LV"/>
              </w:rPr>
              <w:t>6325</w:t>
            </w:r>
          </w:p>
        </w:tc>
        <w:tc>
          <w:tcPr>
            <w:tcW w:w="1380" w:type="dxa"/>
            <w:tcBorders>
              <w:top w:val="nil"/>
              <w:left w:val="nil"/>
              <w:bottom w:val="nil"/>
              <w:right w:val="single" w:sz="8" w:space="0" w:color="auto"/>
            </w:tcBorders>
            <w:shd w:val="clear" w:color="auto" w:fill="auto"/>
            <w:noWrap/>
            <w:vAlign w:val="bottom"/>
            <w:hideMark/>
          </w:tcPr>
          <w:p w14:paraId="4C294655"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nil"/>
              <w:bottom w:val="nil"/>
              <w:right w:val="single" w:sz="8" w:space="0" w:color="auto"/>
            </w:tcBorders>
            <w:shd w:val="clear" w:color="auto" w:fill="auto"/>
            <w:noWrap/>
            <w:vAlign w:val="bottom"/>
            <w:hideMark/>
          </w:tcPr>
          <w:p w14:paraId="667C0DA2" w14:textId="77777777" w:rsidR="00D05FFD" w:rsidRPr="00D05FFD" w:rsidRDefault="00D05FFD" w:rsidP="00D05FFD">
            <w:pPr>
              <w:suppressAutoHyphens w:val="0"/>
              <w:jc w:val="right"/>
              <w:rPr>
                <w:lang w:eastAsia="lv-LV"/>
              </w:rPr>
            </w:pPr>
            <w:r w:rsidRPr="00D05FFD">
              <w:rPr>
                <w:lang w:eastAsia="lv-LV"/>
              </w:rPr>
              <w:t>6325</w:t>
            </w:r>
          </w:p>
        </w:tc>
      </w:tr>
      <w:tr w:rsidR="00D05FFD" w:rsidRPr="00D05FFD" w14:paraId="3FDD9A38" w14:textId="77777777" w:rsidTr="00D05FFD">
        <w:trPr>
          <w:trHeight w:val="315"/>
        </w:trPr>
        <w:tc>
          <w:tcPr>
            <w:tcW w:w="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B35255" w14:textId="77777777" w:rsidR="00D05FFD" w:rsidRPr="00D05FFD" w:rsidRDefault="00D05FFD" w:rsidP="00D05FFD">
            <w:pPr>
              <w:suppressAutoHyphens w:val="0"/>
              <w:rPr>
                <w:b/>
                <w:bCs/>
                <w:lang w:eastAsia="lv-LV"/>
              </w:rPr>
            </w:pPr>
            <w:r w:rsidRPr="00D05FFD">
              <w:rPr>
                <w:b/>
                <w:bCs/>
                <w:lang w:eastAsia="lv-LV"/>
              </w:rPr>
              <w:t>07.000</w:t>
            </w:r>
          </w:p>
        </w:tc>
        <w:tc>
          <w:tcPr>
            <w:tcW w:w="4160" w:type="dxa"/>
            <w:tcBorders>
              <w:top w:val="single" w:sz="8" w:space="0" w:color="auto"/>
              <w:left w:val="nil"/>
              <w:bottom w:val="single" w:sz="8" w:space="0" w:color="auto"/>
              <w:right w:val="nil"/>
            </w:tcBorders>
            <w:shd w:val="clear" w:color="auto" w:fill="auto"/>
            <w:noWrap/>
            <w:vAlign w:val="bottom"/>
            <w:hideMark/>
          </w:tcPr>
          <w:p w14:paraId="466A5B53" w14:textId="77777777" w:rsidR="00D05FFD" w:rsidRPr="00D05FFD" w:rsidRDefault="00D05FFD" w:rsidP="00D05FFD">
            <w:pPr>
              <w:suppressAutoHyphens w:val="0"/>
              <w:rPr>
                <w:b/>
                <w:bCs/>
                <w:lang w:eastAsia="lv-LV"/>
              </w:rPr>
            </w:pPr>
            <w:r w:rsidRPr="00D05FFD">
              <w:rPr>
                <w:b/>
                <w:bCs/>
                <w:lang w:eastAsia="lv-LV"/>
              </w:rPr>
              <w:t>Veselība</w:t>
            </w: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3E4DD3" w14:textId="77777777" w:rsidR="00D05FFD" w:rsidRPr="00D05FFD" w:rsidRDefault="00D05FFD" w:rsidP="00D05FFD">
            <w:pPr>
              <w:suppressAutoHyphens w:val="0"/>
              <w:jc w:val="right"/>
              <w:rPr>
                <w:b/>
                <w:bCs/>
                <w:lang w:eastAsia="lv-LV"/>
              </w:rPr>
            </w:pPr>
            <w:r w:rsidRPr="00D05FFD">
              <w:rPr>
                <w:b/>
                <w:bCs/>
                <w:lang w:eastAsia="lv-LV"/>
              </w:rPr>
              <w:t>12100</w:t>
            </w:r>
          </w:p>
        </w:tc>
        <w:tc>
          <w:tcPr>
            <w:tcW w:w="1380" w:type="dxa"/>
            <w:tcBorders>
              <w:top w:val="single" w:sz="8" w:space="0" w:color="auto"/>
              <w:left w:val="nil"/>
              <w:bottom w:val="single" w:sz="8" w:space="0" w:color="auto"/>
              <w:right w:val="nil"/>
            </w:tcBorders>
            <w:shd w:val="clear" w:color="auto" w:fill="auto"/>
            <w:noWrap/>
            <w:vAlign w:val="bottom"/>
            <w:hideMark/>
          </w:tcPr>
          <w:p w14:paraId="663C8D36" w14:textId="77777777" w:rsidR="00D05FFD" w:rsidRPr="00D05FFD" w:rsidRDefault="00D05FFD" w:rsidP="00D05FFD">
            <w:pPr>
              <w:suppressAutoHyphens w:val="0"/>
              <w:rPr>
                <w:lang w:eastAsia="lv-LV"/>
              </w:rPr>
            </w:pPr>
            <w:r w:rsidRPr="00D05FFD">
              <w:rPr>
                <w:lang w:eastAsia="lv-LV"/>
              </w:rPr>
              <w:t> </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0250AC" w14:textId="77777777" w:rsidR="00D05FFD" w:rsidRPr="00D05FFD" w:rsidRDefault="00D05FFD" w:rsidP="00D05FFD">
            <w:pPr>
              <w:suppressAutoHyphens w:val="0"/>
              <w:jc w:val="right"/>
              <w:rPr>
                <w:b/>
                <w:bCs/>
                <w:lang w:eastAsia="lv-LV"/>
              </w:rPr>
            </w:pPr>
            <w:r w:rsidRPr="00D05FFD">
              <w:rPr>
                <w:b/>
                <w:bCs/>
                <w:lang w:eastAsia="lv-LV"/>
              </w:rPr>
              <w:t>12100</w:t>
            </w:r>
          </w:p>
        </w:tc>
      </w:tr>
      <w:tr w:rsidR="00D05FFD" w:rsidRPr="00D05FFD" w14:paraId="71F242C9" w14:textId="77777777" w:rsidTr="00D05FFD">
        <w:trPr>
          <w:trHeight w:val="315"/>
        </w:trPr>
        <w:tc>
          <w:tcPr>
            <w:tcW w:w="940" w:type="dxa"/>
            <w:tcBorders>
              <w:top w:val="nil"/>
              <w:left w:val="single" w:sz="8" w:space="0" w:color="auto"/>
              <w:bottom w:val="nil"/>
              <w:right w:val="single" w:sz="8" w:space="0" w:color="auto"/>
            </w:tcBorders>
            <w:shd w:val="clear" w:color="auto" w:fill="auto"/>
            <w:noWrap/>
            <w:vAlign w:val="bottom"/>
            <w:hideMark/>
          </w:tcPr>
          <w:p w14:paraId="337237FA" w14:textId="77777777" w:rsidR="00D05FFD" w:rsidRPr="00D05FFD" w:rsidRDefault="00D05FFD" w:rsidP="00D05FFD">
            <w:pPr>
              <w:suppressAutoHyphens w:val="0"/>
              <w:jc w:val="right"/>
              <w:rPr>
                <w:lang w:eastAsia="lv-LV"/>
              </w:rPr>
            </w:pPr>
            <w:r w:rsidRPr="00D05FFD">
              <w:rPr>
                <w:lang w:eastAsia="lv-LV"/>
              </w:rPr>
              <w:lastRenderedPageBreak/>
              <w:t>07.210</w:t>
            </w:r>
          </w:p>
        </w:tc>
        <w:tc>
          <w:tcPr>
            <w:tcW w:w="4160" w:type="dxa"/>
            <w:tcBorders>
              <w:top w:val="nil"/>
              <w:left w:val="nil"/>
              <w:bottom w:val="nil"/>
              <w:right w:val="nil"/>
            </w:tcBorders>
            <w:shd w:val="clear" w:color="auto" w:fill="auto"/>
            <w:noWrap/>
            <w:vAlign w:val="bottom"/>
            <w:hideMark/>
          </w:tcPr>
          <w:p w14:paraId="3FDA3F4C" w14:textId="77777777" w:rsidR="00D05FFD" w:rsidRPr="00D05FFD" w:rsidRDefault="00D05FFD" w:rsidP="00D05FFD">
            <w:pPr>
              <w:suppressAutoHyphens w:val="0"/>
              <w:rPr>
                <w:lang w:eastAsia="lv-LV"/>
              </w:rPr>
            </w:pPr>
            <w:r w:rsidRPr="00D05FFD">
              <w:rPr>
                <w:lang w:eastAsia="lv-LV"/>
              </w:rPr>
              <w:t>Ambulatorās ārstniecības iestādes</w:t>
            </w:r>
          </w:p>
        </w:tc>
        <w:tc>
          <w:tcPr>
            <w:tcW w:w="1360" w:type="dxa"/>
            <w:tcBorders>
              <w:top w:val="nil"/>
              <w:left w:val="single" w:sz="8" w:space="0" w:color="auto"/>
              <w:bottom w:val="nil"/>
              <w:right w:val="single" w:sz="8" w:space="0" w:color="auto"/>
            </w:tcBorders>
            <w:shd w:val="clear" w:color="auto" w:fill="auto"/>
            <w:noWrap/>
            <w:vAlign w:val="bottom"/>
            <w:hideMark/>
          </w:tcPr>
          <w:p w14:paraId="32BB1968" w14:textId="77777777" w:rsidR="00D05FFD" w:rsidRPr="00D05FFD" w:rsidRDefault="00D05FFD" w:rsidP="00D05FFD">
            <w:pPr>
              <w:suppressAutoHyphens w:val="0"/>
              <w:jc w:val="right"/>
              <w:rPr>
                <w:lang w:eastAsia="lv-LV"/>
              </w:rPr>
            </w:pPr>
            <w:r w:rsidRPr="00D05FFD">
              <w:rPr>
                <w:lang w:eastAsia="lv-LV"/>
              </w:rPr>
              <w:t>12100</w:t>
            </w:r>
          </w:p>
        </w:tc>
        <w:tc>
          <w:tcPr>
            <w:tcW w:w="1380" w:type="dxa"/>
            <w:tcBorders>
              <w:top w:val="nil"/>
              <w:left w:val="nil"/>
              <w:bottom w:val="nil"/>
              <w:right w:val="nil"/>
            </w:tcBorders>
            <w:shd w:val="clear" w:color="auto" w:fill="auto"/>
            <w:noWrap/>
            <w:vAlign w:val="bottom"/>
            <w:hideMark/>
          </w:tcPr>
          <w:p w14:paraId="4ECA799B" w14:textId="77777777" w:rsidR="00D05FFD" w:rsidRPr="00D05FFD" w:rsidRDefault="00D05FFD" w:rsidP="00D05FFD">
            <w:pPr>
              <w:suppressAutoHyphens w:val="0"/>
              <w:jc w:val="right"/>
              <w:rPr>
                <w:lang w:eastAsia="lv-LV"/>
              </w:rPr>
            </w:pPr>
          </w:p>
        </w:tc>
        <w:tc>
          <w:tcPr>
            <w:tcW w:w="1340" w:type="dxa"/>
            <w:tcBorders>
              <w:top w:val="nil"/>
              <w:left w:val="single" w:sz="8" w:space="0" w:color="auto"/>
              <w:bottom w:val="nil"/>
              <w:right w:val="single" w:sz="8" w:space="0" w:color="auto"/>
            </w:tcBorders>
            <w:shd w:val="clear" w:color="auto" w:fill="auto"/>
            <w:noWrap/>
            <w:vAlign w:val="bottom"/>
            <w:hideMark/>
          </w:tcPr>
          <w:p w14:paraId="48A80C72" w14:textId="77777777" w:rsidR="00D05FFD" w:rsidRPr="00D05FFD" w:rsidRDefault="00D05FFD" w:rsidP="00D05FFD">
            <w:pPr>
              <w:suppressAutoHyphens w:val="0"/>
              <w:jc w:val="right"/>
              <w:rPr>
                <w:lang w:eastAsia="lv-LV"/>
              </w:rPr>
            </w:pPr>
            <w:r w:rsidRPr="00D05FFD">
              <w:rPr>
                <w:lang w:eastAsia="lv-LV"/>
              </w:rPr>
              <w:t>12100</w:t>
            </w:r>
          </w:p>
        </w:tc>
      </w:tr>
      <w:tr w:rsidR="00D05FFD" w:rsidRPr="00D05FFD" w14:paraId="3273D179" w14:textId="77777777" w:rsidTr="00D05FFD">
        <w:trPr>
          <w:trHeight w:val="315"/>
        </w:trPr>
        <w:tc>
          <w:tcPr>
            <w:tcW w:w="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F8FCE5" w14:textId="77777777" w:rsidR="00D05FFD" w:rsidRPr="00D05FFD" w:rsidRDefault="00D05FFD" w:rsidP="00D05FFD">
            <w:pPr>
              <w:suppressAutoHyphens w:val="0"/>
              <w:rPr>
                <w:b/>
                <w:bCs/>
                <w:lang w:eastAsia="lv-LV"/>
              </w:rPr>
            </w:pPr>
            <w:r w:rsidRPr="00D05FFD">
              <w:rPr>
                <w:b/>
                <w:bCs/>
                <w:lang w:eastAsia="lv-LV"/>
              </w:rPr>
              <w:t>08.000</w:t>
            </w:r>
          </w:p>
        </w:tc>
        <w:tc>
          <w:tcPr>
            <w:tcW w:w="4160" w:type="dxa"/>
            <w:tcBorders>
              <w:top w:val="single" w:sz="8" w:space="0" w:color="auto"/>
              <w:left w:val="nil"/>
              <w:bottom w:val="single" w:sz="8" w:space="0" w:color="auto"/>
              <w:right w:val="nil"/>
            </w:tcBorders>
            <w:shd w:val="clear" w:color="auto" w:fill="auto"/>
            <w:noWrap/>
            <w:vAlign w:val="bottom"/>
            <w:hideMark/>
          </w:tcPr>
          <w:p w14:paraId="6C0AE256" w14:textId="77777777" w:rsidR="00D05FFD" w:rsidRPr="00D05FFD" w:rsidRDefault="00D05FFD" w:rsidP="00D05FFD">
            <w:pPr>
              <w:suppressAutoHyphens w:val="0"/>
              <w:rPr>
                <w:b/>
                <w:bCs/>
                <w:lang w:eastAsia="lv-LV"/>
              </w:rPr>
            </w:pPr>
            <w:r w:rsidRPr="00D05FFD">
              <w:rPr>
                <w:b/>
                <w:bCs/>
                <w:lang w:eastAsia="lv-LV"/>
              </w:rPr>
              <w:t>Atpūta un kultūra</w:t>
            </w: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99F4E6" w14:textId="77777777" w:rsidR="00D05FFD" w:rsidRPr="00D05FFD" w:rsidRDefault="00D05FFD" w:rsidP="00D05FFD">
            <w:pPr>
              <w:suppressAutoHyphens w:val="0"/>
              <w:jc w:val="right"/>
              <w:rPr>
                <w:b/>
                <w:bCs/>
                <w:lang w:eastAsia="lv-LV"/>
              </w:rPr>
            </w:pPr>
            <w:r w:rsidRPr="00D05FFD">
              <w:rPr>
                <w:b/>
                <w:bCs/>
                <w:lang w:eastAsia="lv-LV"/>
              </w:rPr>
              <w:t>115882</w:t>
            </w:r>
          </w:p>
        </w:tc>
        <w:tc>
          <w:tcPr>
            <w:tcW w:w="1380" w:type="dxa"/>
            <w:tcBorders>
              <w:top w:val="single" w:sz="8" w:space="0" w:color="auto"/>
              <w:left w:val="nil"/>
              <w:bottom w:val="single" w:sz="8" w:space="0" w:color="auto"/>
              <w:right w:val="nil"/>
            </w:tcBorders>
            <w:shd w:val="clear" w:color="auto" w:fill="auto"/>
            <w:noWrap/>
            <w:vAlign w:val="bottom"/>
            <w:hideMark/>
          </w:tcPr>
          <w:p w14:paraId="45551EE7" w14:textId="77777777" w:rsidR="00D05FFD" w:rsidRPr="00D05FFD" w:rsidRDefault="00D05FFD" w:rsidP="00D05FFD">
            <w:pPr>
              <w:suppressAutoHyphens w:val="0"/>
              <w:jc w:val="right"/>
              <w:rPr>
                <w:b/>
                <w:bCs/>
                <w:lang w:eastAsia="lv-LV"/>
              </w:rPr>
            </w:pPr>
            <w:r w:rsidRPr="00D05FFD">
              <w:rPr>
                <w:b/>
                <w:bCs/>
                <w:lang w:eastAsia="lv-LV"/>
              </w:rPr>
              <w:t>263099</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8F6DCA" w14:textId="77777777" w:rsidR="00D05FFD" w:rsidRPr="00D05FFD" w:rsidRDefault="00D05FFD" w:rsidP="00D05FFD">
            <w:pPr>
              <w:suppressAutoHyphens w:val="0"/>
              <w:jc w:val="right"/>
              <w:rPr>
                <w:b/>
                <w:bCs/>
                <w:lang w:eastAsia="lv-LV"/>
              </w:rPr>
            </w:pPr>
            <w:r w:rsidRPr="00D05FFD">
              <w:rPr>
                <w:b/>
                <w:bCs/>
                <w:lang w:eastAsia="lv-LV"/>
              </w:rPr>
              <w:t>378981</w:t>
            </w:r>
          </w:p>
        </w:tc>
      </w:tr>
      <w:tr w:rsidR="00D05FFD" w:rsidRPr="00D05FFD" w14:paraId="46BC49DD"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2037E8CC" w14:textId="77777777" w:rsidR="00D05FFD" w:rsidRPr="00D05FFD" w:rsidRDefault="00D05FFD" w:rsidP="00D05FFD">
            <w:pPr>
              <w:suppressAutoHyphens w:val="0"/>
              <w:jc w:val="right"/>
              <w:rPr>
                <w:lang w:eastAsia="lv-LV"/>
              </w:rPr>
            </w:pPr>
            <w:r w:rsidRPr="00D05FFD">
              <w:rPr>
                <w:lang w:eastAsia="lv-LV"/>
              </w:rPr>
              <w:t>08.100</w:t>
            </w:r>
          </w:p>
        </w:tc>
        <w:tc>
          <w:tcPr>
            <w:tcW w:w="4160" w:type="dxa"/>
            <w:tcBorders>
              <w:top w:val="nil"/>
              <w:left w:val="nil"/>
              <w:bottom w:val="single" w:sz="4" w:space="0" w:color="auto"/>
              <w:right w:val="nil"/>
            </w:tcBorders>
            <w:shd w:val="clear" w:color="auto" w:fill="auto"/>
            <w:noWrap/>
            <w:vAlign w:val="bottom"/>
            <w:hideMark/>
          </w:tcPr>
          <w:p w14:paraId="1BEAABC9" w14:textId="77777777" w:rsidR="00D05FFD" w:rsidRPr="00D05FFD" w:rsidRDefault="00D05FFD" w:rsidP="00D05FFD">
            <w:pPr>
              <w:suppressAutoHyphens w:val="0"/>
              <w:rPr>
                <w:lang w:eastAsia="lv-LV"/>
              </w:rPr>
            </w:pPr>
            <w:r w:rsidRPr="00D05FFD">
              <w:rPr>
                <w:lang w:eastAsia="lv-LV"/>
              </w:rPr>
              <w:t>Sporta centrs</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14CCF10C" w14:textId="77777777" w:rsidR="00D05FFD" w:rsidRPr="00D05FFD" w:rsidRDefault="00D05FFD" w:rsidP="00D05FFD">
            <w:pPr>
              <w:suppressAutoHyphens w:val="0"/>
              <w:jc w:val="right"/>
              <w:rPr>
                <w:lang w:eastAsia="lv-LV"/>
              </w:rPr>
            </w:pPr>
            <w:r w:rsidRPr="00D05FFD">
              <w:rPr>
                <w:lang w:eastAsia="lv-LV"/>
              </w:rPr>
              <w:t>115882</w:t>
            </w:r>
          </w:p>
        </w:tc>
        <w:tc>
          <w:tcPr>
            <w:tcW w:w="1380" w:type="dxa"/>
            <w:tcBorders>
              <w:top w:val="nil"/>
              <w:left w:val="nil"/>
              <w:bottom w:val="single" w:sz="4" w:space="0" w:color="auto"/>
              <w:right w:val="single" w:sz="8" w:space="0" w:color="auto"/>
            </w:tcBorders>
            <w:shd w:val="clear" w:color="auto" w:fill="auto"/>
            <w:noWrap/>
            <w:vAlign w:val="bottom"/>
            <w:hideMark/>
          </w:tcPr>
          <w:p w14:paraId="15482796"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nil"/>
              <w:bottom w:val="single" w:sz="4" w:space="0" w:color="auto"/>
              <w:right w:val="single" w:sz="8" w:space="0" w:color="auto"/>
            </w:tcBorders>
            <w:shd w:val="clear" w:color="auto" w:fill="auto"/>
            <w:noWrap/>
            <w:vAlign w:val="bottom"/>
            <w:hideMark/>
          </w:tcPr>
          <w:p w14:paraId="0C237140" w14:textId="77777777" w:rsidR="00D05FFD" w:rsidRPr="00D05FFD" w:rsidRDefault="00D05FFD" w:rsidP="00D05FFD">
            <w:pPr>
              <w:suppressAutoHyphens w:val="0"/>
              <w:jc w:val="right"/>
              <w:rPr>
                <w:lang w:eastAsia="lv-LV"/>
              </w:rPr>
            </w:pPr>
            <w:r w:rsidRPr="00D05FFD">
              <w:rPr>
                <w:lang w:eastAsia="lv-LV"/>
              </w:rPr>
              <w:t>115882</w:t>
            </w:r>
          </w:p>
        </w:tc>
      </w:tr>
      <w:tr w:rsidR="00D05FFD" w:rsidRPr="00D05FFD" w14:paraId="7521E855" w14:textId="77777777" w:rsidTr="00D05FFD">
        <w:trPr>
          <w:trHeight w:val="540"/>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406A842B" w14:textId="77777777" w:rsidR="00D05FFD" w:rsidRPr="00D05FFD" w:rsidRDefault="00D05FFD" w:rsidP="00D05FFD">
            <w:pPr>
              <w:suppressAutoHyphens w:val="0"/>
              <w:jc w:val="right"/>
              <w:rPr>
                <w:lang w:eastAsia="lv-LV"/>
              </w:rPr>
            </w:pPr>
            <w:r w:rsidRPr="00D05FFD">
              <w:rPr>
                <w:lang w:eastAsia="lv-LV"/>
              </w:rPr>
              <w:t>08.200</w:t>
            </w:r>
          </w:p>
        </w:tc>
        <w:tc>
          <w:tcPr>
            <w:tcW w:w="4160" w:type="dxa"/>
            <w:tcBorders>
              <w:top w:val="nil"/>
              <w:left w:val="nil"/>
              <w:bottom w:val="single" w:sz="4" w:space="0" w:color="auto"/>
              <w:right w:val="nil"/>
            </w:tcBorders>
            <w:shd w:val="clear" w:color="auto" w:fill="auto"/>
            <w:vAlign w:val="bottom"/>
            <w:hideMark/>
          </w:tcPr>
          <w:p w14:paraId="515D3A24" w14:textId="77777777" w:rsidR="00D05FFD" w:rsidRPr="00D05FFD" w:rsidRDefault="00D05FFD" w:rsidP="00D05FFD">
            <w:pPr>
              <w:suppressAutoHyphens w:val="0"/>
              <w:rPr>
                <w:lang w:eastAsia="lv-LV"/>
              </w:rPr>
            </w:pPr>
            <w:r w:rsidRPr="00D05FFD">
              <w:rPr>
                <w:lang w:eastAsia="lv-LV"/>
              </w:rPr>
              <w:t>PA "Līgatnes novada Kultūras un tūrisma centrs" administrācija</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008C4CBA" w14:textId="77777777" w:rsidR="00D05FFD" w:rsidRPr="00D05FFD" w:rsidRDefault="00D05FFD" w:rsidP="00D05FFD">
            <w:pPr>
              <w:suppressAutoHyphens w:val="0"/>
              <w:rPr>
                <w:lang w:eastAsia="lv-LV"/>
              </w:rPr>
            </w:pPr>
            <w:r w:rsidRPr="00D05FFD">
              <w:rPr>
                <w:lang w:eastAsia="lv-LV"/>
              </w:rPr>
              <w:t> </w:t>
            </w:r>
          </w:p>
        </w:tc>
        <w:tc>
          <w:tcPr>
            <w:tcW w:w="1380" w:type="dxa"/>
            <w:tcBorders>
              <w:top w:val="nil"/>
              <w:left w:val="nil"/>
              <w:bottom w:val="single" w:sz="4" w:space="0" w:color="auto"/>
              <w:right w:val="single" w:sz="8" w:space="0" w:color="auto"/>
            </w:tcBorders>
            <w:shd w:val="clear" w:color="auto" w:fill="auto"/>
            <w:noWrap/>
            <w:vAlign w:val="bottom"/>
            <w:hideMark/>
          </w:tcPr>
          <w:p w14:paraId="2168204A" w14:textId="77777777" w:rsidR="00D05FFD" w:rsidRPr="00D05FFD" w:rsidRDefault="00D05FFD" w:rsidP="00D05FFD">
            <w:pPr>
              <w:suppressAutoHyphens w:val="0"/>
              <w:jc w:val="right"/>
              <w:rPr>
                <w:lang w:eastAsia="lv-LV"/>
              </w:rPr>
            </w:pPr>
            <w:r w:rsidRPr="00D05FFD">
              <w:rPr>
                <w:lang w:eastAsia="lv-LV"/>
              </w:rPr>
              <w:t>74407</w:t>
            </w:r>
          </w:p>
        </w:tc>
        <w:tc>
          <w:tcPr>
            <w:tcW w:w="1340" w:type="dxa"/>
            <w:tcBorders>
              <w:top w:val="nil"/>
              <w:left w:val="nil"/>
              <w:bottom w:val="single" w:sz="4" w:space="0" w:color="auto"/>
              <w:right w:val="single" w:sz="8" w:space="0" w:color="auto"/>
            </w:tcBorders>
            <w:shd w:val="clear" w:color="auto" w:fill="auto"/>
            <w:noWrap/>
            <w:vAlign w:val="bottom"/>
            <w:hideMark/>
          </w:tcPr>
          <w:p w14:paraId="32AB6A83" w14:textId="77777777" w:rsidR="00D05FFD" w:rsidRPr="00D05FFD" w:rsidRDefault="00D05FFD" w:rsidP="00D05FFD">
            <w:pPr>
              <w:suppressAutoHyphens w:val="0"/>
              <w:jc w:val="right"/>
              <w:rPr>
                <w:lang w:eastAsia="lv-LV"/>
              </w:rPr>
            </w:pPr>
            <w:r w:rsidRPr="00D05FFD">
              <w:rPr>
                <w:lang w:eastAsia="lv-LV"/>
              </w:rPr>
              <w:t>74407</w:t>
            </w:r>
          </w:p>
        </w:tc>
      </w:tr>
      <w:tr w:rsidR="00D05FFD" w:rsidRPr="00D05FFD" w14:paraId="3ED41FB6"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30DB0B0A" w14:textId="77777777" w:rsidR="00D05FFD" w:rsidRPr="00D05FFD" w:rsidRDefault="00D05FFD" w:rsidP="00D05FFD">
            <w:pPr>
              <w:suppressAutoHyphens w:val="0"/>
              <w:jc w:val="right"/>
              <w:rPr>
                <w:lang w:eastAsia="lv-LV"/>
              </w:rPr>
            </w:pPr>
            <w:r w:rsidRPr="00D05FFD">
              <w:rPr>
                <w:lang w:eastAsia="lv-LV"/>
              </w:rPr>
              <w:t>08.200</w:t>
            </w:r>
          </w:p>
        </w:tc>
        <w:tc>
          <w:tcPr>
            <w:tcW w:w="4160" w:type="dxa"/>
            <w:tcBorders>
              <w:top w:val="nil"/>
              <w:left w:val="nil"/>
              <w:bottom w:val="single" w:sz="4" w:space="0" w:color="auto"/>
              <w:right w:val="nil"/>
            </w:tcBorders>
            <w:shd w:val="clear" w:color="auto" w:fill="auto"/>
            <w:noWrap/>
            <w:vAlign w:val="bottom"/>
            <w:hideMark/>
          </w:tcPr>
          <w:p w14:paraId="5E434E21" w14:textId="77777777" w:rsidR="00D05FFD" w:rsidRPr="00D05FFD" w:rsidRDefault="00D05FFD" w:rsidP="00D05FFD">
            <w:pPr>
              <w:suppressAutoHyphens w:val="0"/>
              <w:rPr>
                <w:lang w:eastAsia="lv-LV"/>
              </w:rPr>
            </w:pPr>
            <w:r w:rsidRPr="00D05FFD">
              <w:rPr>
                <w:lang w:eastAsia="lv-LV"/>
              </w:rPr>
              <w:t>Kultūras nami</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57193D7A" w14:textId="77777777" w:rsidR="00D05FFD" w:rsidRPr="00D05FFD" w:rsidRDefault="00D05FFD" w:rsidP="00D05FFD">
            <w:pPr>
              <w:suppressAutoHyphens w:val="0"/>
              <w:rPr>
                <w:lang w:eastAsia="lv-LV"/>
              </w:rPr>
            </w:pPr>
            <w:r w:rsidRPr="00D05FFD">
              <w:rPr>
                <w:lang w:eastAsia="lv-LV"/>
              </w:rPr>
              <w:t> </w:t>
            </w:r>
          </w:p>
        </w:tc>
        <w:tc>
          <w:tcPr>
            <w:tcW w:w="1380" w:type="dxa"/>
            <w:tcBorders>
              <w:top w:val="nil"/>
              <w:left w:val="nil"/>
              <w:bottom w:val="single" w:sz="4" w:space="0" w:color="auto"/>
              <w:right w:val="single" w:sz="8" w:space="0" w:color="auto"/>
            </w:tcBorders>
            <w:shd w:val="clear" w:color="auto" w:fill="auto"/>
            <w:noWrap/>
            <w:vAlign w:val="bottom"/>
            <w:hideMark/>
          </w:tcPr>
          <w:p w14:paraId="7E5843F6" w14:textId="77777777" w:rsidR="00D05FFD" w:rsidRPr="00D05FFD" w:rsidRDefault="00D05FFD" w:rsidP="00D05FFD">
            <w:pPr>
              <w:suppressAutoHyphens w:val="0"/>
              <w:jc w:val="right"/>
              <w:rPr>
                <w:lang w:eastAsia="lv-LV"/>
              </w:rPr>
            </w:pPr>
            <w:r w:rsidRPr="00D05FFD">
              <w:rPr>
                <w:lang w:eastAsia="lv-LV"/>
              </w:rPr>
              <w:t>68461</w:t>
            </w:r>
          </w:p>
        </w:tc>
        <w:tc>
          <w:tcPr>
            <w:tcW w:w="1340" w:type="dxa"/>
            <w:tcBorders>
              <w:top w:val="nil"/>
              <w:left w:val="nil"/>
              <w:bottom w:val="single" w:sz="4" w:space="0" w:color="auto"/>
              <w:right w:val="single" w:sz="8" w:space="0" w:color="auto"/>
            </w:tcBorders>
            <w:shd w:val="clear" w:color="auto" w:fill="auto"/>
            <w:noWrap/>
            <w:vAlign w:val="bottom"/>
            <w:hideMark/>
          </w:tcPr>
          <w:p w14:paraId="1B3441FC" w14:textId="77777777" w:rsidR="00D05FFD" w:rsidRPr="00D05FFD" w:rsidRDefault="00D05FFD" w:rsidP="00D05FFD">
            <w:pPr>
              <w:suppressAutoHyphens w:val="0"/>
              <w:jc w:val="right"/>
              <w:rPr>
                <w:lang w:eastAsia="lv-LV"/>
              </w:rPr>
            </w:pPr>
            <w:r w:rsidRPr="00D05FFD">
              <w:rPr>
                <w:lang w:eastAsia="lv-LV"/>
              </w:rPr>
              <w:t>68461</w:t>
            </w:r>
          </w:p>
        </w:tc>
      </w:tr>
      <w:tr w:rsidR="00D05FFD" w:rsidRPr="00D05FFD" w14:paraId="4023AF05"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6AD167AD" w14:textId="77777777" w:rsidR="00D05FFD" w:rsidRPr="00D05FFD" w:rsidRDefault="00D05FFD" w:rsidP="00D05FFD">
            <w:pPr>
              <w:suppressAutoHyphens w:val="0"/>
              <w:jc w:val="right"/>
              <w:rPr>
                <w:lang w:eastAsia="lv-LV"/>
              </w:rPr>
            </w:pPr>
            <w:r w:rsidRPr="00D05FFD">
              <w:rPr>
                <w:lang w:eastAsia="lv-LV"/>
              </w:rPr>
              <w:t>08.200</w:t>
            </w:r>
          </w:p>
        </w:tc>
        <w:tc>
          <w:tcPr>
            <w:tcW w:w="4160" w:type="dxa"/>
            <w:tcBorders>
              <w:top w:val="nil"/>
              <w:left w:val="nil"/>
              <w:bottom w:val="single" w:sz="4" w:space="0" w:color="auto"/>
              <w:right w:val="nil"/>
            </w:tcBorders>
            <w:shd w:val="clear" w:color="auto" w:fill="auto"/>
            <w:noWrap/>
            <w:vAlign w:val="bottom"/>
            <w:hideMark/>
          </w:tcPr>
          <w:p w14:paraId="7E833A86" w14:textId="77777777" w:rsidR="00D05FFD" w:rsidRPr="00D05FFD" w:rsidRDefault="00D05FFD" w:rsidP="00D05FFD">
            <w:pPr>
              <w:suppressAutoHyphens w:val="0"/>
              <w:rPr>
                <w:lang w:eastAsia="lv-LV"/>
              </w:rPr>
            </w:pPr>
            <w:r w:rsidRPr="00D05FFD">
              <w:rPr>
                <w:lang w:eastAsia="lv-LV"/>
              </w:rPr>
              <w:t>Kultūras pasākumi</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0B692F6D" w14:textId="77777777" w:rsidR="00D05FFD" w:rsidRPr="00D05FFD" w:rsidRDefault="00D05FFD" w:rsidP="00D05FFD">
            <w:pPr>
              <w:suppressAutoHyphens w:val="0"/>
              <w:rPr>
                <w:sz w:val="22"/>
                <w:szCs w:val="22"/>
                <w:lang w:eastAsia="lv-LV"/>
              </w:rPr>
            </w:pPr>
            <w:r w:rsidRPr="00D05FFD">
              <w:rPr>
                <w:sz w:val="22"/>
                <w:szCs w:val="22"/>
                <w:lang w:eastAsia="lv-LV"/>
              </w:rPr>
              <w:t> </w:t>
            </w:r>
          </w:p>
        </w:tc>
        <w:tc>
          <w:tcPr>
            <w:tcW w:w="1380" w:type="dxa"/>
            <w:tcBorders>
              <w:top w:val="nil"/>
              <w:left w:val="nil"/>
              <w:bottom w:val="single" w:sz="4" w:space="0" w:color="auto"/>
              <w:right w:val="single" w:sz="8" w:space="0" w:color="auto"/>
            </w:tcBorders>
            <w:shd w:val="clear" w:color="auto" w:fill="auto"/>
            <w:noWrap/>
            <w:vAlign w:val="bottom"/>
            <w:hideMark/>
          </w:tcPr>
          <w:p w14:paraId="5D4D2F1B" w14:textId="77777777" w:rsidR="00D05FFD" w:rsidRPr="00D05FFD" w:rsidRDefault="00D05FFD" w:rsidP="00D05FFD">
            <w:pPr>
              <w:suppressAutoHyphens w:val="0"/>
              <w:jc w:val="right"/>
              <w:rPr>
                <w:lang w:eastAsia="lv-LV"/>
              </w:rPr>
            </w:pPr>
            <w:r w:rsidRPr="00D05FFD">
              <w:rPr>
                <w:lang w:eastAsia="lv-LV"/>
              </w:rPr>
              <w:t>36802</w:t>
            </w:r>
          </w:p>
        </w:tc>
        <w:tc>
          <w:tcPr>
            <w:tcW w:w="1340" w:type="dxa"/>
            <w:tcBorders>
              <w:top w:val="nil"/>
              <w:left w:val="nil"/>
              <w:bottom w:val="single" w:sz="4" w:space="0" w:color="auto"/>
              <w:right w:val="single" w:sz="8" w:space="0" w:color="auto"/>
            </w:tcBorders>
            <w:shd w:val="clear" w:color="auto" w:fill="auto"/>
            <w:noWrap/>
            <w:vAlign w:val="bottom"/>
            <w:hideMark/>
          </w:tcPr>
          <w:p w14:paraId="7514F5B9" w14:textId="77777777" w:rsidR="00D05FFD" w:rsidRPr="00D05FFD" w:rsidRDefault="00D05FFD" w:rsidP="00D05FFD">
            <w:pPr>
              <w:suppressAutoHyphens w:val="0"/>
              <w:jc w:val="right"/>
              <w:rPr>
                <w:lang w:eastAsia="lv-LV"/>
              </w:rPr>
            </w:pPr>
            <w:r w:rsidRPr="00D05FFD">
              <w:rPr>
                <w:lang w:eastAsia="lv-LV"/>
              </w:rPr>
              <w:t>36802</w:t>
            </w:r>
          </w:p>
        </w:tc>
      </w:tr>
      <w:tr w:rsidR="00D05FFD" w:rsidRPr="00D05FFD" w14:paraId="2F66B7EE"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33FE338D" w14:textId="77777777" w:rsidR="00D05FFD" w:rsidRPr="00D05FFD" w:rsidRDefault="00D05FFD" w:rsidP="00D05FFD">
            <w:pPr>
              <w:suppressAutoHyphens w:val="0"/>
              <w:jc w:val="right"/>
              <w:rPr>
                <w:lang w:eastAsia="lv-LV"/>
              </w:rPr>
            </w:pPr>
            <w:r w:rsidRPr="00D05FFD">
              <w:rPr>
                <w:lang w:eastAsia="lv-LV"/>
              </w:rPr>
              <w:t>08.200</w:t>
            </w:r>
          </w:p>
        </w:tc>
        <w:tc>
          <w:tcPr>
            <w:tcW w:w="4160" w:type="dxa"/>
            <w:tcBorders>
              <w:top w:val="nil"/>
              <w:left w:val="nil"/>
              <w:bottom w:val="single" w:sz="4" w:space="0" w:color="auto"/>
              <w:right w:val="nil"/>
            </w:tcBorders>
            <w:shd w:val="clear" w:color="auto" w:fill="auto"/>
            <w:noWrap/>
            <w:vAlign w:val="bottom"/>
            <w:hideMark/>
          </w:tcPr>
          <w:p w14:paraId="3A0C6ECE" w14:textId="77777777" w:rsidR="00D05FFD" w:rsidRPr="00D05FFD" w:rsidRDefault="00D05FFD" w:rsidP="00D05FFD">
            <w:pPr>
              <w:suppressAutoHyphens w:val="0"/>
              <w:rPr>
                <w:lang w:eastAsia="lv-LV"/>
              </w:rPr>
            </w:pPr>
            <w:r w:rsidRPr="00D05FFD">
              <w:rPr>
                <w:lang w:eastAsia="lv-LV"/>
              </w:rPr>
              <w:t>Augšlīgatnes bibliotēka</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0A03B2BA" w14:textId="77777777" w:rsidR="00D05FFD" w:rsidRPr="00D05FFD" w:rsidRDefault="00D05FFD" w:rsidP="00D05FFD">
            <w:pPr>
              <w:suppressAutoHyphens w:val="0"/>
              <w:rPr>
                <w:lang w:eastAsia="lv-LV"/>
              </w:rPr>
            </w:pPr>
            <w:r w:rsidRPr="00D05FFD">
              <w:rPr>
                <w:lang w:eastAsia="lv-LV"/>
              </w:rPr>
              <w:t> </w:t>
            </w:r>
          </w:p>
        </w:tc>
        <w:tc>
          <w:tcPr>
            <w:tcW w:w="1380" w:type="dxa"/>
            <w:tcBorders>
              <w:top w:val="nil"/>
              <w:left w:val="nil"/>
              <w:bottom w:val="single" w:sz="4" w:space="0" w:color="auto"/>
              <w:right w:val="single" w:sz="8" w:space="0" w:color="auto"/>
            </w:tcBorders>
            <w:shd w:val="clear" w:color="auto" w:fill="auto"/>
            <w:noWrap/>
            <w:vAlign w:val="bottom"/>
            <w:hideMark/>
          </w:tcPr>
          <w:p w14:paraId="4AEC2D89" w14:textId="77777777" w:rsidR="00D05FFD" w:rsidRPr="00D05FFD" w:rsidRDefault="00D05FFD" w:rsidP="00D05FFD">
            <w:pPr>
              <w:suppressAutoHyphens w:val="0"/>
              <w:jc w:val="right"/>
              <w:rPr>
                <w:lang w:eastAsia="lv-LV"/>
              </w:rPr>
            </w:pPr>
            <w:r w:rsidRPr="00D05FFD">
              <w:rPr>
                <w:lang w:eastAsia="lv-LV"/>
              </w:rPr>
              <w:t>14932</w:t>
            </w:r>
          </w:p>
        </w:tc>
        <w:tc>
          <w:tcPr>
            <w:tcW w:w="1340" w:type="dxa"/>
            <w:tcBorders>
              <w:top w:val="nil"/>
              <w:left w:val="nil"/>
              <w:bottom w:val="single" w:sz="4" w:space="0" w:color="auto"/>
              <w:right w:val="single" w:sz="8" w:space="0" w:color="auto"/>
            </w:tcBorders>
            <w:shd w:val="clear" w:color="auto" w:fill="auto"/>
            <w:noWrap/>
            <w:vAlign w:val="bottom"/>
            <w:hideMark/>
          </w:tcPr>
          <w:p w14:paraId="619BC1CD" w14:textId="77777777" w:rsidR="00D05FFD" w:rsidRPr="00D05FFD" w:rsidRDefault="00D05FFD" w:rsidP="00D05FFD">
            <w:pPr>
              <w:suppressAutoHyphens w:val="0"/>
              <w:jc w:val="right"/>
              <w:rPr>
                <w:lang w:eastAsia="lv-LV"/>
              </w:rPr>
            </w:pPr>
            <w:r w:rsidRPr="00D05FFD">
              <w:rPr>
                <w:lang w:eastAsia="lv-LV"/>
              </w:rPr>
              <w:t>14932</w:t>
            </w:r>
          </w:p>
        </w:tc>
      </w:tr>
      <w:tr w:rsidR="00D05FFD" w:rsidRPr="00D05FFD" w14:paraId="5A2D78D2"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12AAF2DD" w14:textId="77777777" w:rsidR="00D05FFD" w:rsidRPr="00D05FFD" w:rsidRDefault="00D05FFD" w:rsidP="00D05FFD">
            <w:pPr>
              <w:suppressAutoHyphens w:val="0"/>
              <w:jc w:val="right"/>
              <w:rPr>
                <w:lang w:eastAsia="lv-LV"/>
              </w:rPr>
            </w:pPr>
            <w:r w:rsidRPr="00D05FFD">
              <w:rPr>
                <w:lang w:eastAsia="lv-LV"/>
              </w:rPr>
              <w:t>08.200</w:t>
            </w:r>
          </w:p>
        </w:tc>
        <w:tc>
          <w:tcPr>
            <w:tcW w:w="4160" w:type="dxa"/>
            <w:tcBorders>
              <w:top w:val="nil"/>
              <w:left w:val="nil"/>
              <w:bottom w:val="single" w:sz="4" w:space="0" w:color="auto"/>
              <w:right w:val="nil"/>
            </w:tcBorders>
            <w:shd w:val="clear" w:color="auto" w:fill="auto"/>
            <w:noWrap/>
            <w:vAlign w:val="bottom"/>
            <w:hideMark/>
          </w:tcPr>
          <w:p w14:paraId="4333D41D" w14:textId="77777777" w:rsidR="00D05FFD" w:rsidRPr="00D05FFD" w:rsidRDefault="00D05FFD" w:rsidP="00D05FFD">
            <w:pPr>
              <w:suppressAutoHyphens w:val="0"/>
              <w:rPr>
                <w:lang w:eastAsia="lv-LV"/>
              </w:rPr>
            </w:pPr>
            <w:r w:rsidRPr="00D05FFD">
              <w:rPr>
                <w:lang w:eastAsia="lv-LV"/>
              </w:rPr>
              <w:t>Līgatnes bibliotēka</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365D2F7B" w14:textId="77777777" w:rsidR="00D05FFD" w:rsidRPr="00D05FFD" w:rsidRDefault="00D05FFD" w:rsidP="00D05FFD">
            <w:pPr>
              <w:suppressAutoHyphens w:val="0"/>
              <w:rPr>
                <w:lang w:eastAsia="lv-LV"/>
              </w:rPr>
            </w:pPr>
            <w:r w:rsidRPr="00D05FFD">
              <w:rPr>
                <w:lang w:eastAsia="lv-LV"/>
              </w:rPr>
              <w:t> </w:t>
            </w:r>
          </w:p>
        </w:tc>
        <w:tc>
          <w:tcPr>
            <w:tcW w:w="1380" w:type="dxa"/>
            <w:tcBorders>
              <w:top w:val="nil"/>
              <w:left w:val="nil"/>
              <w:bottom w:val="single" w:sz="4" w:space="0" w:color="auto"/>
              <w:right w:val="single" w:sz="8" w:space="0" w:color="auto"/>
            </w:tcBorders>
            <w:shd w:val="clear" w:color="auto" w:fill="auto"/>
            <w:noWrap/>
            <w:vAlign w:val="bottom"/>
            <w:hideMark/>
          </w:tcPr>
          <w:p w14:paraId="2FF35E72" w14:textId="77777777" w:rsidR="00D05FFD" w:rsidRPr="00D05FFD" w:rsidRDefault="00D05FFD" w:rsidP="00D05FFD">
            <w:pPr>
              <w:suppressAutoHyphens w:val="0"/>
              <w:jc w:val="right"/>
              <w:rPr>
                <w:lang w:eastAsia="lv-LV"/>
              </w:rPr>
            </w:pPr>
            <w:r w:rsidRPr="00D05FFD">
              <w:rPr>
                <w:lang w:eastAsia="lv-LV"/>
              </w:rPr>
              <w:t>15287</w:t>
            </w:r>
          </w:p>
        </w:tc>
        <w:tc>
          <w:tcPr>
            <w:tcW w:w="1340" w:type="dxa"/>
            <w:tcBorders>
              <w:top w:val="nil"/>
              <w:left w:val="nil"/>
              <w:bottom w:val="single" w:sz="4" w:space="0" w:color="auto"/>
              <w:right w:val="single" w:sz="8" w:space="0" w:color="auto"/>
            </w:tcBorders>
            <w:shd w:val="clear" w:color="auto" w:fill="auto"/>
            <w:noWrap/>
            <w:vAlign w:val="bottom"/>
            <w:hideMark/>
          </w:tcPr>
          <w:p w14:paraId="267B104F" w14:textId="77777777" w:rsidR="00D05FFD" w:rsidRPr="00D05FFD" w:rsidRDefault="00D05FFD" w:rsidP="00D05FFD">
            <w:pPr>
              <w:suppressAutoHyphens w:val="0"/>
              <w:jc w:val="right"/>
              <w:rPr>
                <w:lang w:eastAsia="lv-LV"/>
              </w:rPr>
            </w:pPr>
            <w:r w:rsidRPr="00D05FFD">
              <w:rPr>
                <w:lang w:eastAsia="lv-LV"/>
              </w:rPr>
              <w:t>15287</w:t>
            </w:r>
          </w:p>
        </w:tc>
      </w:tr>
      <w:tr w:rsidR="00D05FFD" w:rsidRPr="00D05FFD" w14:paraId="1B53CFB5"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1D80ED21" w14:textId="77777777" w:rsidR="00D05FFD" w:rsidRPr="00D05FFD" w:rsidRDefault="00D05FFD" w:rsidP="00D05FFD">
            <w:pPr>
              <w:suppressAutoHyphens w:val="0"/>
              <w:jc w:val="right"/>
              <w:rPr>
                <w:lang w:eastAsia="lv-LV"/>
              </w:rPr>
            </w:pPr>
            <w:r w:rsidRPr="00D05FFD">
              <w:rPr>
                <w:lang w:eastAsia="lv-LV"/>
              </w:rPr>
              <w:t>08.200</w:t>
            </w:r>
          </w:p>
        </w:tc>
        <w:tc>
          <w:tcPr>
            <w:tcW w:w="4160" w:type="dxa"/>
            <w:tcBorders>
              <w:top w:val="nil"/>
              <w:left w:val="nil"/>
              <w:bottom w:val="single" w:sz="4" w:space="0" w:color="auto"/>
              <w:right w:val="nil"/>
            </w:tcBorders>
            <w:shd w:val="clear" w:color="auto" w:fill="auto"/>
            <w:noWrap/>
            <w:vAlign w:val="bottom"/>
            <w:hideMark/>
          </w:tcPr>
          <w:p w14:paraId="7615C07C" w14:textId="77777777" w:rsidR="00D05FFD" w:rsidRPr="00D05FFD" w:rsidRDefault="00D05FFD" w:rsidP="00D05FFD">
            <w:pPr>
              <w:suppressAutoHyphens w:val="0"/>
              <w:rPr>
                <w:lang w:eastAsia="lv-LV"/>
              </w:rPr>
            </w:pPr>
            <w:r w:rsidRPr="00D05FFD">
              <w:rPr>
                <w:lang w:eastAsia="lv-LV"/>
              </w:rPr>
              <w:t>Deju kolektīvs RONDO</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3B864969" w14:textId="77777777" w:rsidR="00D05FFD" w:rsidRPr="00D05FFD" w:rsidRDefault="00D05FFD" w:rsidP="00D05FFD">
            <w:pPr>
              <w:suppressAutoHyphens w:val="0"/>
              <w:rPr>
                <w:lang w:eastAsia="lv-LV"/>
              </w:rPr>
            </w:pPr>
            <w:r w:rsidRPr="00D05FFD">
              <w:rPr>
                <w:lang w:eastAsia="lv-LV"/>
              </w:rPr>
              <w:t> </w:t>
            </w:r>
          </w:p>
        </w:tc>
        <w:tc>
          <w:tcPr>
            <w:tcW w:w="1380" w:type="dxa"/>
            <w:tcBorders>
              <w:top w:val="nil"/>
              <w:left w:val="nil"/>
              <w:bottom w:val="single" w:sz="4" w:space="0" w:color="auto"/>
              <w:right w:val="single" w:sz="8" w:space="0" w:color="auto"/>
            </w:tcBorders>
            <w:shd w:val="clear" w:color="auto" w:fill="auto"/>
            <w:noWrap/>
            <w:vAlign w:val="bottom"/>
            <w:hideMark/>
          </w:tcPr>
          <w:p w14:paraId="29BB1E6F" w14:textId="77777777" w:rsidR="00D05FFD" w:rsidRPr="00D05FFD" w:rsidRDefault="00D05FFD" w:rsidP="00D05FFD">
            <w:pPr>
              <w:suppressAutoHyphens w:val="0"/>
              <w:jc w:val="right"/>
              <w:rPr>
                <w:lang w:eastAsia="lv-LV"/>
              </w:rPr>
            </w:pPr>
            <w:r w:rsidRPr="00D05FFD">
              <w:rPr>
                <w:lang w:eastAsia="lv-LV"/>
              </w:rPr>
              <w:t>2741</w:t>
            </w:r>
          </w:p>
        </w:tc>
        <w:tc>
          <w:tcPr>
            <w:tcW w:w="1340" w:type="dxa"/>
            <w:tcBorders>
              <w:top w:val="nil"/>
              <w:left w:val="nil"/>
              <w:bottom w:val="single" w:sz="4" w:space="0" w:color="auto"/>
              <w:right w:val="single" w:sz="8" w:space="0" w:color="auto"/>
            </w:tcBorders>
            <w:shd w:val="clear" w:color="auto" w:fill="auto"/>
            <w:noWrap/>
            <w:vAlign w:val="bottom"/>
            <w:hideMark/>
          </w:tcPr>
          <w:p w14:paraId="0A8B4146" w14:textId="77777777" w:rsidR="00D05FFD" w:rsidRPr="00D05FFD" w:rsidRDefault="00D05FFD" w:rsidP="00D05FFD">
            <w:pPr>
              <w:suppressAutoHyphens w:val="0"/>
              <w:jc w:val="right"/>
              <w:rPr>
                <w:lang w:eastAsia="lv-LV"/>
              </w:rPr>
            </w:pPr>
            <w:r w:rsidRPr="00D05FFD">
              <w:rPr>
                <w:lang w:eastAsia="lv-LV"/>
              </w:rPr>
              <w:t>2741</w:t>
            </w:r>
          </w:p>
        </w:tc>
      </w:tr>
      <w:tr w:rsidR="00D05FFD" w:rsidRPr="00D05FFD" w14:paraId="5514F7D0"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79540BD9" w14:textId="77777777" w:rsidR="00D05FFD" w:rsidRPr="00D05FFD" w:rsidRDefault="00D05FFD" w:rsidP="00D05FFD">
            <w:pPr>
              <w:suppressAutoHyphens w:val="0"/>
              <w:jc w:val="right"/>
              <w:rPr>
                <w:lang w:eastAsia="lv-LV"/>
              </w:rPr>
            </w:pPr>
            <w:r w:rsidRPr="00D05FFD">
              <w:rPr>
                <w:lang w:eastAsia="lv-LV"/>
              </w:rPr>
              <w:t>08.200</w:t>
            </w:r>
          </w:p>
        </w:tc>
        <w:tc>
          <w:tcPr>
            <w:tcW w:w="4160" w:type="dxa"/>
            <w:tcBorders>
              <w:top w:val="nil"/>
              <w:left w:val="nil"/>
              <w:bottom w:val="single" w:sz="4" w:space="0" w:color="auto"/>
              <w:right w:val="nil"/>
            </w:tcBorders>
            <w:shd w:val="clear" w:color="auto" w:fill="auto"/>
            <w:noWrap/>
            <w:vAlign w:val="bottom"/>
            <w:hideMark/>
          </w:tcPr>
          <w:p w14:paraId="28576D68" w14:textId="77777777" w:rsidR="00D05FFD" w:rsidRPr="00D05FFD" w:rsidRDefault="00D05FFD" w:rsidP="00D05FFD">
            <w:pPr>
              <w:suppressAutoHyphens w:val="0"/>
              <w:rPr>
                <w:lang w:eastAsia="lv-LV"/>
              </w:rPr>
            </w:pPr>
            <w:r w:rsidRPr="00D05FFD">
              <w:rPr>
                <w:lang w:eastAsia="lv-LV"/>
              </w:rPr>
              <w:t>Tautas studija Līgatne</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3D0D0613" w14:textId="77777777" w:rsidR="00D05FFD" w:rsidRPr="00D05FFD" w:rsidRDefault="00D05FFD" w:rsidP="00D05FFD">
            <w:pPr>
              <w:suppressAutoHyphens w:val="0"/>
              <w:rPr>
                <w:lang w:eastAsia="lv-LV"/>
              </w:rPr>
            </w:pPr>
            <w:r w:rsidRPr="00D05FFD">
              <w:rPr>
                <w:lang w:eastAsia="lv-LV"/>
              </w:rPr>
              <w:t> </w:t>
            </w:r>
          </w:p>
        </w:tc>
        <w:tc>
          <w:tcPr>
            <w:tcW w:w="1380" w:type="dxa"/>
            <w:tcBorders>
              <w:top w:val="nil"/>
              <w:left w:val="nil"/>
              <w:bottom w:val="single" w:sz="4" w:space="0" w:color="auto"/>
              <w:right w:val="single" w:sz="8" w:space="0" w:color="auto"/>
            </w:tcBorders>
            <w:shd w:val="clear" w:color="auto" w:fill="auto"/>
            <w:noWrap/>
            <w:vAlign w:val="bottom"/>
            <w:hideMark/>
          </w:tcPr>
          <w:p w14:paraId="37AED1D5" w14:textId="77777777" w:rsidR="00D05FFD" w:rsidRPr="00D05FFD" w:rsidRDefault="00D05FFD" w:rsidP="00D05FFD">
            <w:pPr>
              <w:suppressAutoHyphens w:val="0"/>
              <w:jc w:val="right"/>
              <w:rPr>
                <w:lang w:eastAsia="lv-LV"/>
              </w:rPr>
            </w:pPr>
            <w:r w:rsidRPr="00D05FFD">
              <w:rPr>
                <w:lang w:eastAsia="lv-LV"/>
              </w:rPr>
              <w:t>3009</w:t>
            </w:r>
          </w:p>
        </w:tc>
        <w:tc>
          <w:tcPr>
            <w:tcW w:w="1340" w:type="dxa"/>
            <w:tcBorders>
              <w:top w:val="nil"/>
              <w:left w:val="nil"/>
              <w:bottom w:val="single" w:sz="4" w:space="0" w:color="auto"/>
              <w:right w:val="single" w:sz="8" w:space="0" w:color="auto"/>
            </w:tcBorders>
            <w:shd w:val="clear" w:color="auto" w:fill="auto"/>
            <w:noWrap/>
            <w:vAlign w:val="bottom"/>
            <w:hideMark/>
          </w:tcPr>
          <w:p w14:paraId="48B4A46E" w14:textId="77777777" w:rsidR="00D05FFD" w:rsidRPr="00D05FFD" w:rsidRDefault="00D05FFD" w:rsidP="00D05FFD">
            <w:pPr>
              <w:suppressAutoHyphens w:val="0"/>
              <w:jc w:val="right"/>
              <w:rPr>
                <w:lang w:eastAsia="lv-LV"/>
              </w:rPr>
            </w:pPr>
            <w:r w:rsidRPr="00D05FFD">
              <w:rPr>
                <w:lang w:eastAsia="lv-LV"/>
              </w:rPr>
              <w:t>3009</w:t>
            </w:r>
          </w:p>
        </w:tc>
      </w:tr>
      <w:tr w:rsidR="00D05FFD" w:rsidRPr="00D05FFD" w14:paraId="347DCA26"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2073B6F6" w14:textId="77777777" w:rsidR="00D05FFD" w:rsidRPr="00D05FFD" w:rsidRDefault="00D05FFD" w:rsidP="00D05FFD">
            <w:pPr>
              <w:suppressAutoHyphens w:val="0"/>
              <w:jc w:val="right"/>
              <w:rPr>
                <w:lang w:eastAsia="lv-LV"/>
              </w:rPr>
            </w:pPr>
            <w:r w:rsidRPr="00D05FFD">
              <w:rPr>
                <w:lang w:eastAsia="lv-LV"/>
              </w:rPr>
              <w:t>08.200</w:t>
            </w:r>
          </w:p>
        </w:tc>
        <w:tc>
          <w:tcPr>
            <w:tcW w:w="4160" w:type="dxa"/>
            <w:tcBorders>
              <w:top w:val="nil"/>
              <w:left w:val="nil"/>
              <w:bottom w:val="single" w:sz="4" w:space="0" w:color="auto"/>
              <w:right w:val="nil"/>
            </w:tcBorders>
            <w:shd w:val="clear" w:color="auto" w:fill="auto"/>
            <w:noWrap/>
            <w:vAlign w:val="bottom"/>
            <w:hideMark/>
          </w:tcPr>
          <w:p w14:paraId="123ED163" w14:textId="77777777" w:rsidR="00D05FFD" w:rsidRPr="00D05FFD" w:rsidRDefault="00D05FFD" w:rsidP="00D05FFD">
            <w:pPr>
              <w:suppressAutoHyphens w:val="0"/>
              <w:rPr>
                <w:lang w:eastAsia="lv-LV"/>
              </w:rPr>
            </w:pPr>
            <w:r w:rsidRPr="00D05FFD">
              <w:rPr>
                <w:lang w:eastAsia="lv-LV"/>
              </w:rPr>
              <w:t>Sieviešu vokālais ansamblis Mantojums</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0EF38A86" w14:textId="77777777" w:rsidR="00D05FFD" w:rsidRPr="00D05FFD" w:rsidRDefault="00D05FFD" w:rsidP="00D05FFD">
            <w:pPr>
              <w:suppressAutoHyphens w:val="0"/>
              <w:rPr>
                <w:lang w:eastAsia="lv-LV"/>
              </w:rPr>
            </w:pPr>
            <w:r w:rsidRPr="00D05FFD">
              <w:rPr>
                <w:lang w:eastAsia="lv-LV"/>
              </w:rPr>
              <w:t> </w:t>
            </w:r>
          </w:p>
        </w:tc>
        <w:tc>
          <w:tcPr>
            <w:tcW w:w="1380" w:type="dxa"/>
            <w:tcBorders>
              <w:top w:val="nil"/>
              <w:left w:val="nil"/>
              <w:bottom w:val="single" w:sz="4" w:space="0" w:color="auto"/>
              <w:right w:val="single" w:sz="8" w:space="0" w:color="auto"/>
            </w:tcBorders>
            <w:shd w:val="clear" w:color="auto" w:fill="auto"/>
            <w:noWrap/>
            <w:vAlign w:val="bottom"/>
            <w:hideMark/>
          </w:tcPr>
          <w:p w14:paraId="3015FC11" w14:textId="77777777" w:rsidR="00D05FFD" w:rsidRPr="00D05FFD" w:rsidRDefault="00D05FFD" w:rsidP="00D05FFD">
            <w:pPr>
              <w:suppressAutoHyphens w:val="0"/>
              <w:jc w:val="right"/>
              <w:rPr>
                <w:lang w:eastAsia="lv-LV"/>
              </w:rPr>
            </w:pPr>
            <w:r w:rsidRPr="00D05FFD">
              <w:rPr>
                <w:lang w:eastAsia="lv-LV"/>
              </w:rPr>
              <w:t>2374</w:t>
            </w:r>
          </w:p>
        </w:tc>
        <w:tc>
          <w:tcPr>
            <w:tcW w:w="1340" w:type="dxa"/>
            <w:tcBorders>
              <w:top w:val="nil"/>
              <w:left w:val="nil"/>
              <w:bottom w:val="single" w:sz="4" w:space="0" w:color="auto"/>
              <w:right w:val="single" w:sz="8" w:space="0" w:color="auto"/>
            </w:tcBorders>
            <w:shd w:val="clear" w:color="auto" w:fill="auto"/>
            <w:noWrap/>
            <w:vAlign w:val="bottom"/>
            <w:hideMark/>
          </w:tcPr>
          <w:p w14:paraId="5673D34B" w14:textId="77777777" w:rsidR="00D05FFD" w:rsidRPr="00D05FFD" w:rsidRDefault="00D05FFD" w:rsidP="00D05FFD">
            <w:pPr>
              <w:suppressAutoHyphens w:val="0"/>
              <w:jc w:val="right"/>
              <w:rPr>
                <w:lang w:eastAsia="lv-LV"/>
              </w:rPr>
            </w:pPr>
            <w:r w:rsidRPr="00D05FFD">
              <w:rPr>
                <w:lang w:eastAsia="lv-LV"/>
              </w:rPr>
              <w:t>2374</w:t>
            </w:r>
          </w:p>
        </w:tc>
      </w:tr>
      <w:tr w:rsidR="00D05FFD" w:rsidRPr="00D05FFD" w14:paraId="164DBB28"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58C0EED7" w14:textId="77777777" w:rsidR="00D05FFD" w:rsidRPr="00D05FFD" w:rsidRDefault="00D05FFD" w:rsidP="00D05FFD">
            <w:pPr>
              <w:suppressAutoHyphens w:val="0"/>
              <w:jc w:val="right"/>
              <w:rPr>
                <w:lang w:eastAsia="lv-LV"/>
              </w:rPr>
            </w:pPr>
            <w:r w:rsidRPr="00D05FFD">
              <w:rPr>
                <w:lang w:eastAsia="lv-LV"/>
              </w:rPr>
              <w:t>08.200</w:t>
            </w:r>
          </w:p>
        </w:tc>
        <w:tc>
          <w:tcPr>
            <w:tcW w:w="4160" w:type="dxa"/>
            <w:tcBorders>
              <w:top w:val="nil"/>
              <w:left w:val="nil"/>
              <w:bottom w:val="single" w:sz="4" w:space="0" w:color="auto"/>
              <w:right w:val="nil"/>
            </w:tcBorders>
            <w:shd w:val="clear" w:color="auto" w:fill="auto"/>
            <w:noWrap/>
            <w:vAlign w:val="bottom"/>
            <w:hideMark/>
          </w:tcPr>
          <w:p w14:paraId="7C97A28A" w14:textId="77777777" w:rsidR="00D05FFD" w:rsidRPr="00D05FFD" w:rsidRDefault="00D05FFD" w:rsidP="00D05FFD">
            <w:pPr>
              <w:suppressAutoHyphens w:val="0"/>
              <w:rPr>
                <w:lang w:eastAsia="lv-LV"/>
              </w:rPr>
            </w:pPr>
            <w:r w:rsidRPr="00D05FFD">
              <w:rPr>
                <w:lang w:eastAsia="lv-LV"/>
              </w:rPr>
              <w:t>Jauktais koris Līgatne</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604392AC" w14:textId="77777777" w:rsidR="00D05FFD" w:rsidRPr="00D05FFD" w:rsidRDefault="00D05FFD" w:rsidP="00D05FFD">
            <w:pPr>
              <w:suppressAutoHyphens w:val="0"/>
              <w:rPr>
                <w:lang w:eastAsia="lv-LV"/>
              </w:rPr>
            </w:pPr>
            <w:r w:rsidRPr="00D05FFD">
              <w:rPr>
                <w:lang w:eastAsia="lv-LV"/>
              </w:rPr>
              <w:t> </w:t>
            </w:r>
          </w:p>
        </w:tc>
        <w:tc>
          <w:tcPr>
            <w:tcW w:w="1380" w:type="dxa"/>
            <w:tcBorders>
              <w:top w:val="nil"/>
              <w:left w:val="nil"/>
              <w:bottom w:val="single" w:sz="4" w:space="0" w:color="auto"/>
              <w:right w:val="single" w:sz="8" w:space="0" w:color="auto"/>
            </w:tcBorders>
            <w:shd w:val="clear" w:color="auto" w:fill="auto"/>
            <w:noWrap/>
            <w:vAlign w:val="bottom"/>
            <w:hideMark/>
          </w:tcPr>
          <w:p w14:paraId="1B5ECB25" w14:textId="77777777" w:rsidR="00D05FFD" w:rsidRPr="00D05FFD" w:rsidRDefault="00D05FFD" w:rsidP="00D05FFD">
            <w:pPr>
              <w:suppressAutoHyphens w:val="0"/>
              <w:jc w:val="right"/>
              <w:rPr>
                <w:lang w:eastAsia="lv-LV"/>
              </w:rPr>
            </w:pPr>
            <w:r w:rsidRPr="00D05FFD">
              <w:rPr>
                <w:lang w:eastAsia="lv-LV"/>
              </w:rPr>
              <w:t>19229</w:t>
            </w:r>
          </w:p>
        </w:tc>
        <w:tc>
          <w:tcPr>
            <w:tcW w:w="1340" w:type="dxa"/>
            <w:tcBorders>
              <w:top w:val="nil"/>
              <w:left w:val="nil"/>
              <w:bottom w:val="single" w:sz="4" w:space="0" w:color="auto"/>
              <w:right w:val="single" w:sz="8" w:space="0" w:color="auto"/>
            </w:tcBorders>
            <w:shd w:val="clear" w:color="auto" w:fill="auto"/>
            <w:noWrap/>
            <w:vAlign w:val="bottom"/>
            <w:hideMark/>
          </w:tcPr>
          <w:p w14:paraId="1EA40B2F" w14:textId="77777777" w:rsidR="00D05FFD" w:rsidRPr="00D05FFD" w:rsidRDefault="00D05FFD" w:rsidP="00D05FFD">
            <w:pPr>
              <w:suppressAutoHyphens w:val="0"/>
              <w:jc w:val="right"/>
              <w:rPr>
                <w:lang w:eastAsia="lv-LV"/>
              </w:rPr>
            </w:pPr>
            <w:r w:rsidRPr="00D05FFD">
              <w:rPr>
                <w:lang w:eastAsia="lv-LV"/>
              </w:rPr>
              <w:t>19229</w:t>
            </w:r>
          </w:p>
        </w:tc>
      </w:tr>
      <w:tr w:rsidR="00D05FFD" w:rsidRPr="00D05FFD" w14:paraId="7718F604"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3F11A009" w14:textId="77777777" w:rsidR="00D05FFD" w:rsidRPr="00D05FFD" w:rsidRDefault="00D05FFD" w:rsidP="00D05FFD">
            <w:pPr>
              <w:suppressAutoHyphens w:val="0"/>
              <w:jc w:val="right"/>
              <w:rPr>
                <w:lang w:eastAsia="lv-LV"/>
              </w:rPr>
            </w:pPr>
            <w:r w:rsidRPr="00D05FFD">
              <w:rPr>
                <w:lang w:eastAsia="lv-LV"/>
              </w:rPr>
              <w:t>08.200</w:t>
            </w:r>
          </w:p>
        </w:tc>
        <w:tc>
          <w:tcPr>
            <w:tcW w:w="4160" w:type="dxa"/>
            <w:tcBorders>
              <w:top w:val="nil"/>
              <w:left w:val="nil"/>
              <w:bottom w:val="single" w:sz="4" w:space="0" w:color="auto"/>
              <w:right w:val="nil"/>
            </w:tcBorders>
            <w:shd w:val="clear" w:color="auto" w:fill="auto"/>
            <w:noWrap/>
            <w:vAlign w:val="bottom"/>
            <w:hideMark/>
          </w:tcPr>
          <w:p w14:paraId="22353D15" w14:textId="77777777" w:rsidR="00D05FFD" w:rsidRPr="00D05FFD" w:rsidRDefault="00D05FFD" w:rsidP="00D05FFD">
            <w:pPr>
              <w:suppressAutoHyphens w:val="0"/>
              <w:rPr>
                <w:lang w:eastAsia="lv-LV"/>
              </w:rPr>
            </w:pPr>
            <w:r w:rsidRPr="00D05FFD">
              <w:rPr>
                <w:lang w:eastAsia="lv-LV"/>
              </w:rPr>
              <w:t>Pensionāru klubs Možums</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6F7510DD" w14:textId="77777777" w:rsidR="00D05FFD" w:rsidRPr="00D05FFD" w:rsidRDefault="00D05FFD" w:rsidP="00D05FFD">
            <w:pPr>
              <w:suppressAutoHyphens w:val="0"/>
              <w:rPr>
                <w:lang w:eastAsia="lv-LV"/>
              </w:rPr>
            </w:pPr>
            <w:r w:rsidRPr="00D05FFD">
              <w:rPr>
                <w:lang w:eastAsia="lv-LV"/>
              </w:rPr>
              <w:t> </w:t>
            </w:r>
          </w:p>
        </w:tc>
        <w:tc>
          <w:tcPr>
            <w:tcW w:w="1380" w:type="dxa"/>
            <w:tcBorders>
              <w:top w:val="nil"/>
              <w:left w:val="nil"/>
              <w:bottom w:val="single" w:sz="4" w:space="0" w:color="auto"/>
              <w:right w:val="single" w:sz="8" w:space="0" w:color="auto"/>
            </w:tcBorders>
            <w:shd w:val="clear" w:color="auto" w:fill="auto"/>
            <w:noWrap/>
            <w:vAlign w:val="bottom"/>
            <w:hideMark/>
          </w:tcPr>
          <w:p w14:paraId="7914DE00" w14:textId="77777777" w:rsidR="00D05FFD" w:rsidRPr="00D05FFD" w:rsidRDefault="00D05FFD" w:rsidP="00D05FFD">
            <w:pPr>
              <w:suppressAutoHyphens w:val="0"/>
              <w:jc w:val="right"/>
              <w:rPr>
                <w:lang w:eastAsia="lv-LV"/>
              </w:rPr>
            </w:pPr>
            <w:r w:rsidRPr="00D05FFD">
              <w:rPr>
                <w:lang w:eastAsia="lv-LV"/>
              </w:rPr>
              <w:t>950</w:t>
            </w:r>
          </w:p>
        </w:tc>
        <w:tc>
          <w:tcPr>
            <w:tcW w:w="1340" w:type="dxa"/>
            <w:tcBorders>
              <w:top w:val="nil"/>
              <w:left w:val="nil"/>
              <w:bottom w:val="single" w:sz="4" w:space="0" w:color="auto"/>
              <w:right w:val="single" w:sz="8" w:space="0" w:color="auto"/>
            </w:tcBorders>
            <w:shd w:val="clear" w:color="auto" w:fill="auto"/>
            <w:noWrap/>
            <w:vAlign w:val="bottom"/>
            <w:hideMark/>
          </w:tcPr>
          <w:p w14:paraId="30959F9C" w14:textId="77777777" w:rsidR="00D05FFD" w:rsidRPr="00D05FFD" w:rsidRDefault="00D05FFD" w:rsidP="00D05FFD">
            <w:pPr>
              <w:suppressAutoHyphens w:val="0"/>
              <w:jc w:val="right"/>
              <w:rPr>
                <w:lang w:eastAsia="lv-LV"/>
              </w:rPr>
            </w:pPr>
            <w:r w:rsidRPr="00D05FFD">
              <w:rPr>
                <w:lang w:eastAsia="lv-LV"/>
              </w:rPr>
              <w:t>950</w:t>
            </w:r>
          </w:p>
        </w:tc>
      </w:tr>
      <w:tr w:rsidR="00D05FFD" w:rsidRPr="00D05FFD" w14:paraId="0A038CFD"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13A2E933" w14:textId="77777777" w:rsidR="00D05FFD" w:rsidRPr="00D05FFD" w:rsidRDefault="00D05FFD" w:rsidP="00D05FFD">
            <w:pPr>
              <w:suppressAutoHyphens w:val="0"/>
              <w:jc w:val="right"/>
              <w:rPr>
                <w:lang w:eastAsia="lv-LV"/>
              </w:rPr>
            </w:pPr>
            <w:r w:rsidRPr="00D05FFD">
              <w:rPr>
                <w:lang w:eastAsia="lv-LV"/>
              </w:rPr>
              <w:t>08.200</w:t>
            </w:r>
          </w:p>
        </w:tc>
        <w:tc>
          <w:tcPr>
            <w:tcW w:w="4160" w:type="dxa"/>
            <w:tcBorders>
              <w:top w:val="nil"/>
              <w:left w:val="nil"/>
              <w:bottom w:val="single" w:sz="4" w:space="0" w:color="auto"/>
              <w:right w:val="nil"/>
            </w:tcBorders>
            <w:shd w:val="clear" w:color="auto" w:fill="auto"/>
            <w:noWrap/>
            <w:vAlign w:val="bottom"/>
            <w:hideMark/>
          </w:tcPr>
          <w:p w14:paraId="6BD8F2CF" w14:textId="77777777" w:rsidR="00D05FFD" w:rsidRPr="00D05FFD" w:rsidRDefault="00D05FFD" w:rsidP="00D05FFD">
            <w:pPr>
              <w:suppressAutoHyphens w:val="0"/>
              <w:rPr>
                <w:lang w:eastAsia="lv-LV"/>
              </w:rPr>
            </w:pPr>
            <w:r w:rsidRPr="00D05FFD">
              <w:rPr>
                <w:lang w:eastAsia="lv-LV"/>
              </w:rPr>
              <w:t>Pensionāru klubs Spēkavots</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7CE7F29F" w14:textId="77777777" w:rsidR="00D05FFD" w:rsidRPr="00D05FFD" w:rsidRDefault="00D05FFD" w:rsidP="00D05FFD">
            <w:pPr>
              <w:suppressAutoHyphens w:val="0"/>
              <w:rPr>
                <w:lang w:eastAsia="lv-LV"/>
              </w:rPr>
            </w:pPr>
            <w:r w:rsidRPr="00D05FFD">
              <w:rPr>
                <w:lang w:eastAsia="lv-LV"/>
              </w:rPr>
              <w:t> </w:t>
            </w:r>
          </w:p>
        </w:tc>
        <w:tc>
          <w:tcPr>
            <w:tcW w:w="1380" w:type="dxa"/>
            <w:tcBorders>
              <w:top w:val="nil"/>
              <w:left w:val="nil"/>
              <w:bottom w:val="single" w:sz="4" w:space="0" w:color="auto"/>
              <w:right w:val="single" w:sz="8" w:space="0" w:color="auto"/>
            </w:tcBorders>
            <w:shd w:val="clear" w:color="auto" w:fill="auto"/>
            <w:noWrap/>
            <w:vAlign w:val="bottom"/>
            <w:hideMark/>
          </w:tcPr>
          <w:p w14:paraId="6953AEAD" w14:textId="77777777" w:rsidR="00D05FFD" w:rsidRPr="00D05FFD" w:rsidRDefault="00D05FFD" w:rsidP="00D05FFD">
            <w:pPr>
              <w:suppressAutoHyphens w:val="0"/>
              <w:jc w:val="right"/>
              <w:rPr>
                <w:lang w:eastAsia="lv-LV"/>
              </w:rPr>
            </w:pPr>
            <w:r w:rsidRPr="00D05FFD">
              <w:rPr>
                <w:lang w:eastAsia="lv-LV"/>
              </w:rPr>
              <w:t>950</w:t>
            </w:r>
          </w:p>
        </w:tc>
        <w:tc>
          <w:tcPr>
            <w:tcW w:w="1340" w:type="dxa"/>
            <w:tcBorders>
              <w:top w:val="nil"/>
              <w:left w:val="nil"/>
              <w:bottom w:val="single" w:sz="4" w:space="0" w:color="auto"/>
              <w:right w:val="single" w:sz="8" w:space="0" w:color="auto"/>
            </w:tcBorders>
            <w:shd w:val="clear" w:color="auto" w:fill="auto"/>
            <w:noWrap/>
            <w:vAlign w:val="bottom"/>
            <w:hideMark/>
          </w:tcPr>
          <w:p w14:paraId="4A6118DC" w14:textId="77777777" w:rsidR="00D05FFD" w:rsidRPr="00D05FFD" w:rsidRDefault="00D05FFD" w:rsidP="00D05FFD">
            <w:pPr>
              <w:suppressAutoHyphens w:val="0"/>
              <w:jc w:val="right"/>
              <w:rPr>
                <w:lang w:eastAsia="lv-LV"/>
              </w:rPr>
            </w:pPr>
            <w:r w:rsidRPr="00D05FFD">
              <w:rPr>
                <w:lang w:eastAsia="lv-LV"/>
              </w:rPr>
              <w:t>950</w:t>
            </w:r>
          </w:p>
        </w:tc>
      </w:tr>
      <w:tr w:rsidR="00D05FFD" w:rsidRPr="00D05FFD" w14:paraId="172B9CD3"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454469F3" w14:textId="77777777" w:rsidR="00D05FFD" w:rsidRPr="00D05FFD" w:rsidRDefault="00D05FFD" w:rsidP="00D05FFD">
            <w:pPr>
              <w:suppressAutoHyphens w:val="0"/>
              <w:jc w:val="right"/>
              <w:rPr>
                <w:lang w:eastAsia="lv-LV"/>
              </w:rPr>
            </w:pPr>
            <w:r w:rsidRPr="00D05FFD">
              <w:rPr>
                <w:lang w:eastAsia="lv-LV"/>
              </w:rPr>
              <w:t>08.200</w:t>
            </w:r>
          </w:p>
        </w:tc>
        <w:tc>
          <w:tcPr>
            <w:tcW w:w="4160" w:type="dxa"/>
            <w:tcBorders>
              <w:top w:val="nil"/>
              <w:left w:val="nil"/>
              <w:bottom w:val="single" w:sz="4" w:space="0" w:color="auto"/>
              <w:right w:val="nil"/>
            </w:tcBorders>
            <w:shd w:val="clear" w:color="auto" w:fill="auto"/>
            <w:noWrap/>
            <w:vAlign w:val="bottom"/>
            <w:hideMark/>
          </w:tcPr>
          <w:p w14:paraId="6CA17747" w14:textId="77777777" w:rsidR="00D05FFD" w:rsidRPr="00D05FFD" w:rsidRDefault="00D05FFD" w:rsidP="00D05FFD">
            <w:pPr>
              <w:suppressAutoHyphens w:val="0"/>
              <w:rPr>
                <w:lang w:eastAsia="lv-LV"/>
              </w:rPr>
            </w:pPr>
            <w:r w:rsidRPr="00D05FFD">
              <w:rPr>
                <w:lang w:eastAsia="lv-LV"/>
              </w:rPr>
              <w:t>Deju kolektīvs Zeperi</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0969BD22" w14:textId="77777777" w:rsidR="00D05FFD" w:rsidRPr="00D05FFD" w:rsidRDefault="00D05FFD" w:rsidP="00D05FFD">
            <w:pPr>
              <w:suppressAutoHyphens w:val="0"/>
              <w:rPr>
                <w:lang w:eastAsia="lv-LV"/>
              </w:rPr>
            </w:pPr>
            <w:r w:rsidRPr="00D05FFD">
              <w:rPr>
                <w:lang w:eastAsia="lv-LV"/>
              </w:rPr>
              <w:t> </w:t>
            </w:r>
          </w:p>
        </w:tc>
        <w:tc>
          <w:tcPr>
            <w:tcW w:w="1380" w:type="dxa"/>
            <w:tcBorders>
              <w:top w:val="nil"/>
              <w:left w:val="nil"/>
              <w:bottom w:val="single" w:sz="4" w:space="0" w:color="auto"/>
              <w:right w:val="single" w:sz="8" w:space="0" w:color="auto"/>
            </w:tcBorders>
            <w:shd w:val="clear" w:color="auto" w:fill="auto"/>
            <w:noWrap/>
            <w:vAlign w:val="bottom"/>
            <w:hideMark/>
          </w:tcPr>
          <w:p w14:paraId="388968D7" w14:textId="77777777" w:rsidR="00D05FFD" w:rsidRPr="00D05FFD" w:rsidRDefault="00D05FFD" w:rsidP="00D05FFD">
            <w:pPr>
              <w:suppressAutoHyphens w:val="0"/>
              <w:jc w:val="right"/>
              <w:rPr>
                <w:lang w:eastAsia="lv-LV"/>
              </w:rPr>
            </w:pPr>
            <w:r w:rsidRPr="00D05FFD">
              <w:rPr>
                <w:lang w:eastAsia="lv-LV"/>
              </w:rPr>
              <w:t>19707</w:t>
            </w:r>
          </w:p>
        </w:tc>
        <w:tc>
          <w:tcPr>
            <w:tcW w:w="1340" w:type="dxa"/>
            <w:tcBorders>
              <w:top w:val="nil"/>
              <w:left w:val="nil"/>
              <w:bottom w:val="single" w:sz="4" w:space="0" w:color="auto"/>
              <w:right w:val="single" w:sz="8" w:space="0" w:color="auto"/>
            </w:tcBorders>
            <w:shd w:val="clear" w:color="auto" w:fill="auto"/>
            <w:noWrap/>
            <w:vAlign w:val="bottom"/>
            <w:hideMark/>
          </w:tcPr>
          <w:p w14:paraId="0A87CF62" w14:textId="77777777" w:rsidR="00D05FFD" w:rsidRPr="00D05FFD" w:rsidRDefault="00D05FFD" w:rsidP="00D05FFD">
            <w:pPr>
              <w:suppressAutoHyphens w:val="0"/>
              <w:jc w:val="right"/>
              <w:rPr>
                <w:lang w:eastAsia="lv-LV"/>
              </w:rPr>
            </w:pPr>
            <w:r w:rsidRPr="00D05FFD">
              <w:rPr>
                <w:lang w:eastAsia="lv-LV"/>
              </w:rPr>
              <w:t>19707</w:t>
            </w:r>
          </w:p>
        </w:tc>
      </w:tr>
      <w:tr w:rsidR="00D05FFD" w:rsidRPr="00D05FFD" w14:paraId="0A00CE4E"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7F2C034B" w14:textId="77777777" w:rsidR="00D05FFD" w:rsidRPr="00D05FFD" w:rsidRDefault="00D05FFD" w:rsidP="00D05FFD">
            <w:pPr>
              <w:suppressAutoHyphens w:val="0"/>
              <w:jc w:val="right"/>
              <w:rPr>
                <w:lang w:eastAsia="lv-LV"/>
              </w:rPr>
            </w:pPr>
            <w:r w:rsidRPr="00D05FFD">
              <w:rPr>
                <w:lang w:eastAsia="lv-LV"/>
              </w:rPr>
              <w:t>08.200</w:t>
            </w:r>
          </w:p>
        </w:tc>
        <w:tc>
          <w:tcPr>
            <w:tcW w:w="4160" w:type="dxa"/>
            <w:tcBorders>
              <w:top w:val="nil"/>
              <w:left w:val="nil"/>
              <w:bottom w:val="single" w:sz="4" w:space="0" w:color="auto"/>
              <w:right w:val="nil"/>
            </w:tcBorders>
            <w:shd w:val="clear" w:color="auto" w:fill="auto"/>
            <w:noWrap/>
            <w:vAlign w:val="bottom"/>
            <w:hideMark/>
          </w:tcPr>
          <w:p w14:paraId="568760BC" w14:textId="77777777" w:rsidR="00D05FFD" w:rsidRPr="00D05FFD" w:rsidRDefault="00D05FFD" w:rsidP="00D05FFD">
            <w:pPr>
              <w:suppressAutoHyphens w:val="0"/>
              <w:rPr>
                <w:lang w:eastAsia="lv-LV"/>
              </w:rPr>
            </w:pPr>
            <w:r w:rsidRPr="00D05FFD">
              <w:rPr>
                <w:lang w:eastAsia="lv-LV"/>
              </w:rPr>
              <w:t>Pūtēju orķestris</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2296FC51" w14:textId="77777777" w:rsidR="00D05FFD" w:rsidRPr="00D05FFD" w:rsidRDefault="00D05FFD" w:rsidP="00D05FFD">
            <w:pPr>
              <w:suppressAutoHyphens w:val="0"/>
              <w:rPr>
                <w:lang w:eastAsia="lv-LV"/>
              </w:rPr>
            </w:pPr>
            <w:r w:rsidRPr="00D05FFD">
              <w:rPr>
                <w:lang w:eastAsia="lv-LV"/>
              </w:rPr>
              <w:t> </w:t>
            </w:r>
          </w:p>
        </w:tc>
        <w:tc>
          <w:tcPr>
            <w:tcW w:w="1380" w:type="dxa"/>
            <w:tcBorders>
              <w:top w:val="nil"/>
              <w:left w:val="nil"/>
              <w:bottom w:val="single" w:sz="4" w:space="0" w:color="auto"/>
              <w:right w:val="single" w:sz="8" w:space="0" w:color="auto"/>
            </w:tcBorders>
            <w:shd w:val="clear" w:color="auto" w:fill="auto"/>
            <w:noWrap/>
            <w:vAlign w:val="bottom"/>
            <w:hideMark/>
          </w:tcPr>
          <w:p w14:paraId="155A781C" w14:textId="77777777" w:rsidR="00D05FFD" w:rsidRPr="00D05FFD" w:rsidRDefault="00D05FFD" w:rsidP="00D05FFD">
            <w:pPr>
              <w:suppressAutoHyphens w:val="0"/>
              <w:jc w:val="right"/>
              <w:rPr>
                <w:lang w:eastAsia="lv-LV"/>
              </w:rPr>
            </w:pPr>
            <w:r w:rsidRPr="00D05FFD">
              <w:rPr>
                <w:lang w:eastAsia="lv-LV"/>
              </w:rPr>
              <w:t>4250</w:t>
            </w:r>
          </w:p>
        </w:tc>
        <w:tc>
          <w:tcPr>
            <w:tcW w:w="1340" w:type="dxa"/>
            <w:tcBorders>
              <w:top w:val="nil"/>
              <w:left w:val="nil"/>
              <w:bottom w:val="single" w:sz="4" w:space="0" w:color="auto"/>
              <w:right w:val="single" w:sz="8" w:space="0" w:color="auto"/>
            </w:tcBorders>
            <w:shd w:val="clear" w:color="auto" w:fill="auto"/>
            <w:noWrap/>
            <w:vAlign w:val="bottom"/>
            <w:hideMark/>
          </w:tcPr>
          <w:p w14:paraId="4ABE84FE" w14:textId="77777777" w:rsidR="00D05FFD" w:rsidRPr="00D05FFD" w:rsidRDefault="00D05FFD" w:rsidP="00D05FFD">
            <w:pPr>
              <w:suppressAutoHyphens w:val="0"/>
              <w:jc w:val="right"/>
              <w:rPr>
                <w:lang w:eastAsia="lv-LV"/>
              </w:rPr>
            </w:pPr>
            <w:r w:rsidRPr="00D05FFD">
              <w:rPr>
                <w:lang w:eastAsia="lv-LV"/>
              </w:rPr>
              <w:t>4250</w:t>
            </w:r>
          </w:p>
        </w:tc>
      </w:tr>
      <w:tr w:rsidR="00D05FFD" w:rsidRPr="00D05FFD" w14:paraId="6956E87C" w14:textId="77777777" w:rsidTr="00D05FFD">
        <w:trPr>
          <w:trHeight w:val="315"/>
        </w:trPr>
        <w:tc>
          <w:tcPr>
            <w:tcW w:w="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F74B7E" w14:textId="77777777" w:rsidR="00D05FFD" w:rsidRPr="00D05FFD" w:rsidRDefault="00D05FFD" w:rsidP="00D05FFD">
            <w:pPr>
              <w:suppressAutoHyphens w:val="0"/>
              <w:rPr>
                <w:b/>
                <w:bCs/>
                <w:lang w:eastAsia="lv-LV"/>
              </w:rPr>
            </w:pPr>
            <w:r w:rsidRPr="00D05FFD">
              <w:rPr>
                <w:b/>
                <w:bCs/>
                <w:lang w:eastAsia="lv-LV"/>
              </w:rPr>
              <w:t>09.000</w:t>
            </w:r>
          </w:p>
        </w:tc>
        <w:tc>
          <w:tcPr>
            <w:tcW w:w="4160" w:type="dxa"/>
            <w:tcBorders>
              <w:top w:val="single" w:sz="8" w:space="0" w:color="auto"/>
              <w:left w:val="nil"/>
              <w:bottom w:val="single" w:sz="8" w:space="0" w:color="auto"/>
              <w:right w:val="nil"/>
            </w:tcBorders>
            <w:shd w:val="clear" w:color="auto" w:fill="auto"/>
            <w:noWrap/>
            <w:vAlign w:val="bottom"/>
            <w:hideMark/>
          </w:tcPr>
          <w:p w14:paraId="391813B7" w14:textId="77777777" w:rsidR="00D05FFD" w:rsidRPr="00D05FFD" w:rsidRDefault="00D05FFD" w:rsidP="00D05FFD">
            <w:pPr>
              <w:suppressAutoHyphens w:val="0"/>
              <w:rPr>
                <w:b/>
                <w:bCs/>
                <w:lang w:eastAsia="lv-LV"/>
              </w:rPr>
            </w:pPr>
            <w:r w:rsidRPr="00D05FFD">
              <w:rPr>
                <w:b/>
                <w:bCs/>
                <w:lang w:eastAsia="lv-LV"/>
              </w:rPr>
              <w:t>Izglītība</w:t>
            </w: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B91F61" w14:textId="77777777" w:rsidR="00D05FFD" w:rsidRPr="00D05FFD" w:rsidRDefault="00D05FFD" w:rsidP="00D05FFD">
            <w:pPr>
              <w:suppressAutoHyphens w:val="0"/>
              <w:jc w:val="right"/>
              <w:rPr>
                <w:b/>
                <w:bCs/>
                <w:lang w:eastAsia="lv-LV"/>
              </w:rPr>
            </w:pPr>
            <w:r w:rsidRPr="00D05FFD">
              <w:rPr>
                <w:b/>
                <w:bCs/>
                <w:lang w:eastAsia="lv-LV"/>
              </w:rPr>
              <w:t>1718048</w:t>
            </w:r>
          </w:p>
        </w:tc>
        <w:tc>
          <w:tcPr>
            <w:tcW w:w="1380" w:type="dxa"/>
            <w:tcBorders>
              <w:top w:val="single" w:sz="8" w:space="0" w:color="auto"/>
              <w:left w:val="nil"/>
              <w:bottom w:val="single" w:sz="8" w:space="0" w:color="auto"/>
              <w:right w:val="nil"/>
            </w:tcBorders>
            <w:shd w:val="clear" w:color="auto" w:fill="auto"/>
            <w:noWrap/>
            <w:vAlign w:val="bottom"/>
            <w:hideMark/>
          </w:tcPr>
          <w:p w14:paraId="37F5CC84" w14:textId="77777777" w:rsidR="00D05FFD" w:rsidRPr="00D05FFD" w:rsidRDefault="00D05FFD" w:rsidP="00D05FFD">
            <w:pPr>
              <w:suppressAutoHyphens w:val="0"/>
              <w:rPr>
                <w:lang w:eastAsia="lv-LV"/>
              </w:rPr>
            </w:pPr>
            <w:r w:rsidRPr="00D05FFD">
              <w:rPr>
                <w:lang w:eastAsia="lv-LV"/>
              </w:rPr>
              <w:t> </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B3BC97" w14:textId="77777777" w:rsidR="00D05FFD" w:rsidRPr="00D05FFD" w:rsidRDefault="00D05FFD" w:rsidP="00D05FFD">
            <w:pPr>
              <w:suppressAutoHyphens w:val="0"/>
              <w:jc w:val="right"/>
              <w:rPr>
                <w:b/>
                <w:bCs/>
                <w:lang w:eastAsia="lv-LV"/>
              </w:rPr>
            </w:pPr>
            <w:r w:rsidRPr="00D05FFD">
              <w:rPr>
                <w:b/>
                <w:bCs/>
                <w:lang w:eastAsia="lv-LV"/>
              </w:rPr>
              <w:t>1718048</w:t>
            </w:r>
          </w:p>
        </w:tc>
      </w:tr>
      <w:tr w:rsidR="00D05FFD" w:rsidRPr="00D05FFD" w14:paraId="6F921B19"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4621D229" w14:textId="77777777" w:rsidR="00D05FFD" w:rsidRPr="00D05FFD" w:rsidRDefault="00D05FFD" w:rsidP="00D05FFD">
            <w:pPr>
              <w:suppressAutoHyphens w:val="0"/>
              <w:jc w:val="right"/>
              <w:rPr>
                <w:lang w:eastAsia="lv-LV"/>
              </w:rPr>
            </w:pPr>
            <w:r w:rsidRPr="00D05FFD">
              <w:rPr>
                <w:lang w:eastAsia="lv-LV"/>
              </w:rPr>
              <w:t>09.100</w:t>
            </w:r>
          </w:p>
        </w:tc>
        <w:tc>
          <w:tcPr>
            <w:tcW w:w="4160" w:type="dxa"/>
            <w:tcBorders>
              <w:top w:val="nil"/>
              <w:left w:val="nil"/>
              <w:bottom w:val="single" w:sz="4" w:space="0" w:color="auto"/>
              <w:right w:val="nil"/>
            </w:tcBorders>
            <w:shd w:val="clear" w:color="auto" w:fill="auto"/>
            <w:noWrap/>
            <w:vAlign w:val="bottom"/>
            <w:hideMark/>
          </w:tcPr>
          <w:p w14:paraId="1A884511" w14:textId="77777777" w:rsidR="00D05FFD" w:rsidRPr="00D05FFD" w:rsidRDefault="00D05FFD" w:rsidP="00D05FFD">
            <w:pPr>
              <w:suppressAutoHyphens w:val="0"/>
              <w:rPr>
                <w:lang w:eastAsia="lv-LV"/>
              </w:rPr>
            </w:pPr>
            <w:r w:rsidRPr="00D05FFD">
              <w:rPr>
                <w:lang w:eastAsia="lv-LV"/>
              </w:rPr>
              <w:t>Augšlīgatnes pirmskolas izglītības iestāde "Zvaniņi"</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78CE4C4D" w14:textId="77777777" w:rsidR="00D05FFD" w:rsidRPr="00D05FFD" w:rsidRDefault="00D05FFD" w:rsidP="00D05FFD">
            <w:pPr>
              <w:suppressAutoHyphens w:val="0"/>
              <w:jc w:val="right"/>
              <w:rPr>
                <w:lang w:eastAsia="lv-LV"/>
              </w:rPr>
            </w:pPr>
            <w:r w:rsidRPr="00D05FFD">
              <w:rPr>
                <w:lang w:eastAsia="lv-LV"/>
              </w:rPr>
              <w:t>403689</w:t>
            </w:r>
          </w:p>
        </w:tc>
        <w:tc>
          <w:tcPr>
            <w:tcW w:w="1380" w:type="dxa"/>
            <w:tcBorders>
              <w:top w:val="nil"/>
              <w:left w:val="nil"/>
              <w:bottom w:val="single" w:sz="4" w:space="0" w:color="auto"/>
              <w:right w:val="nil"/>
            </w:tcBorders>
            <w:shd w:val="clear" w:color="auto" w:fill="auto"/>
            <w:noWrap/>
            <w:vAlign w:val="bottom"/>
            <w:hideMark/>
          </w:tcPr>
          <w:p w14:paraId="1D522FD8"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75022D55" w14:textId="77777777" w:rsidR="00D05FFD" w:rsidRPr="00D05FFD" w:rsidRDefault="00D05FFD" w:rsidP="00D05FFD">
            <w:pPr>
              <w:suppressAutoHyphens w:val="0"/>
              <w:jc w:val="right"/>
              <w:rPr>
                <w:lang w:eastAsia="lv-LV"/>
              </w:rPr>
            </w:pPr>
            <w:r w:rsidRPr="00D05FFD">
              <w:rPr>
                <w:lang w:eastAsia="lv-LV"/>
              </w:rPr>
              <w:t>403689</w:t>
            </w:r>
          </w:p>
        </w:tc>
      </w:tr>
      <w:tr w:rsidR="00D05FFD" w:rsidRPr="00D05FFD" w14:paraId="45CCE7D4"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53268CC9" w14:textId="77777777" w:rsidR="00D05FFD" w:rsidRPr="00D05FFD" w:rsidRDefault="00D05FFD" w:rsidP="00D05FFD">
            <w:pPr>
              <w:suppressAutoHyphens w:val="0"/>
              <w:jc w:val="right"/>
              <w:rPr>
                <w:lang w:eastAsia="lv-LV"/>
              </w:rPr>
            </w:pPr>
            <w:r w:rsidRPr="00D05FFD">
              <w:rPr>
                <w:lang w:eastAsia="lv-LV"/>
              </w:rPr>
              <w:t>09.100</w:t>
            </w:r>
          </w:p>
        </w:tc>
        <w:tc>
          <w:tcPr>
            <w:tcW w:w="4160" w:type="dxa"/>
            <w:tcBorders>
              <w:top w:val="nil"/>
              <w:left w:val="nil"/>
              <w:bottom w:val="single" w:sz="4" w:space="0" w:color="auto"/>
              <w:right w:val="nil"/>
            </w:tcBorders>
            <w:shd w:val="clear" w:color="auto" w:fill="auto"/>
            <w:noWrap/>
            <w:vAlign w:val="bottom"/>
            <w:hideMark/>
          </w:tcPr>
          <w:p w14:paraId="08F3DADB" w14:textId="77777777" w:rsidR="00D05FFD" w:rsidRPr="00D05FFD" w:rsidRDefault="00D05FFD" w:rsidP="00D05FFD">
            <w:pPr>
              <w:suppressAutoHyphens w:val="0"/>
              <w:rPr>
                <w:lang w:eastAsia="lv-LV"/>
              </w:rPr>
            </w:pPr>
            <w:r w:rsidRPr="00D05FFD">
              <w:rPr>
                <w:lang w:eastAsia="lv-LV"/>
              </w:rPr>
              <w:t>Līgatnes pilsētas pirmskolas izglītības iestāde</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0E1FC340" w14:textId="77777777" w:rsidR="00D05FFD" w:rsidRPr="00D05FFD" w:rsidRDefault="00D05FFD" w:rsidP="00D05FFD">
            <w:pPr>
              <w:suppressAutoHyphens w:val="0"/>
              <w:jc w:val="right"/>
              <w:rPr>
                <w:lang w:eastAsia="lv-LV"/>
              </w:rPr>
            </w:pPr>
            <w:r w:rsidRPr="00D05FFD">
              <w:rPr>
                <w:lang w:eastAsia="lv-LV"/>
              </w:rPr>
              <w:t>273571</w:t>
            </w:r>
          </w:p>
        </w:tc>
        <w:tc>
          <w:tcPr>
            <w:tcW w:w="1380" w:type="dxa"/>
            <w:tcBorders>
              <w:top w:val="nil"/>
              <w:left w:val="nil"/>
              <w:bottom w:val="single" w:sz="4" w:space="0" w:color="auto"/>
              <w:right w:val="nil"/>
            </w:tcBorders>
            <w:shd w:val="clear" w:color="auto" w:fill="auto"/>
            <w:noWrap/>
            <w:vAlign w:val="bottom"/>
            <w:hideMark/>
          </w:tcPr>
          <w:p w14:paraId="739230DC"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4A69541E" w14:textId="77777777" w:rsidR="00D05FFD" w:rsidRPr="00D05FFD" w:rsidRDefault="00D05FFD" w:rsidP="00D05FFD">
            <w:pPr>
              <w:suppressAutoHyphens w:val="0"/>
              <w:jc w:val="right"/>
              <w:rPr>
                <w:lang w:eastAsia="lv-LV"/>
              </w:rPr>
            </w:pPr>
            <w:r w:rsidRPr="00D05FFD">
              <w:rPr>
                <w:lang w:eastAsia="lv-LV"/>
              </w:rPr>
              <w:t>273571</w:t>
            </w:r>
          </w:p>
        </w:tc>
      </w:tr>
      <w:tr w:rsidR="00D05FFD" w:rsidRPr="00D05FFD" w14:paraId="62611D6E"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60E67D31" w14:textId="77777777" w:rsidR="00D05FFD" w:rsidRPr="00D05FFD" w:rsidRDefault="00D05FFD" w:rsidP="00D05FFD">
            <w:pPr>
              <w:suppressAutoHyphens w:val="0"/>
              <w:jc w:val="right"/>
              <w:rPr>
                <w:lang w:eastAsia="lv-LV"/>
              </w:rPr>
            </w:pPr>
            <w:r w:rsidRPr="00D05FFD">
              <w:rPr>
                <w:lang w:eastAsia="lv-LV"/>
              </w:rPr>
              <w:t>09.211</w:t>
            </w:r>
          </w:p>
        </w:tc>
        <w:tc>
          <w:tcPr>
            <w:tcW w:w="4160" w:type="dxa"/>
            <w:tcBorders>
              <w:top w:val="nil"/>
              <w:left w:val="nil"/>
              <w:bottom w:val="single" w:sz="4" w:space="0" w:color="auto"/>
              <w:right w:val="nil"/>
            </w:tcBorders>
            <w:shd w:val="clear" w:color="auto" w:fill="auto"/>
            <w:noWrap/>
            <w:vAlign w:val="bottom"/>
            <w:hideMark/>
          </w:tcPr>
          <w:p w14:paraId="055D9E17" w14:textId="77777777" w:rsidR="00D05FFD" w:rsidRPr="00D05FFD" w:rsidRDefault="00D05FFD" w:rsidP="00D05FFD">
            <w:pPr>
              <w:suppressAutoHyphens w:val="0"/>
              <w:rPr>
                <w:lang w:eastAsia="lv-LV"/>
              </w:rPr>
            </w:pPr>
            <w:r w:rsidRPr="00D05FFD">
              <w:rPr>
                <w:lang w:eastAsia="lv-LV"/>
              </w:rPr>
              <w:t>Augšlīgatnes Jaunā sākumskola</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7386914C" w14:textId="77777777" w:rsidR="00D05FFD" w:rsidRPr="00D05FFD" w:rsidRDefault="00D05FFD" w:rsidP="00D05FFD">
            <w:pPr>
              <w:suppressAutoHyphens w:val="0"/>
              <w:jc w:val="right"/>
              <w:rPr>
                <w:lang w:eastAsia="lv-LV"/>
              </w:rPr>
            </w:pPr>
            <w:r w:rsidRPr="00D05FFD">
              <w:rPr>
                <w:lang w:eastAsia="lv-LV"/>
              </w:rPr>
              <w:t>154017</w:t>
            </w:r>
          </w:p>
        </w:tc>
        <w:tc>
          <w:tcPr>
            <w:tcW w:w="1380" w:type="dxa"/>
            <w:tcBorders>
              <w:top w:val="nil"/>
              <w:left w:val="nil"/>
              <w:bottom w:val="single" w:sz="4" w:space="0" w:color="auto"/>
              <w:right w:val="nil"/>
            </w:tcBorders>
            <w:shd w:val="clear" w:color="auto" w:fill="auto"/>
            <w:noWrap/>
            <w:vAlign w:val="bottom"/>
            <w:hideMark/>
          </w:tcPr>
          <w:p w14:paraId="0C81129D"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4EB3CA34" w14:textId="77777777" w:rsidR="00D05FFD" w:rsidRPr="00D05FFD" w:rsidRDefault="00D05FFD" w:rsidP="00D05FFD">
            <w:pPr>
              <w:suppressAutoHyphens w:val="0"/>
              <w:jc w:val="right"/>
              <w:rPr>
                <w:lang w:eastAsia="lv-LV"/>
              </w:rPr>
            </w:pPr>
            <w:r w:rsidRPr="00D05FFD">
              <w:rPr>
                <w:lang w:eastAsia="lv-LV"/>
              </w:rPr>
              <w:t>154017</w:t>
            </w:r>
          </w:p>
        </w:tc>
      </w:tr>
      <w:tr w:rsidR="00D05FFD" w:rsidRPr="00D05FFD" w14:paraId="4D7B0F4F"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42B2FE6B" w14:textId="77777777" w:rsidR="00D05FFD" w:rsidRPr="00D05FFD" w:rsidRDefault="00D05FFD" w:rsidP="00D05FFD">
            <w:pPr>
              <w:suppressAutoHyphens w:val="0"/>
              <w:jc w:val="right"/>
              <w:rPr>
                <w:lang w:eastAsia="lv-LV"/>
              </w:rPr>
            </w:pPr>
            <w:r w:rsidRPr="00D05FFD">
              <w:rPr>
                <w:lang w:eastAsia="lv-LV"/>
              </w:rPr>
              <w:t>09.219</w:t>
            </w:r>
          </w:p>
        </w:tc>
        <w:tc>
          <w:tcPr>
            <w:tcW w:w="4160" w:type="dxa"/>
            <w:tcBorders>
              <w:top w:val="nil"/>
              <w:left w:val="nil"/>
              <w:bottom w:val="single" w:sz="4" w:space="0" w:color="auto"/>
              <w:right w:val="nil"/>
            </w:tcBorders>
            <w:shd w:val="clear" w:color="auto" w:fill="auto"/>
            <w:noWrap/>
            <w:vAlign w:val="bottom"/>
            <w:hideMark/>
          </w:tcPr>
          <w:p w14:paraId="67D73991" w14:textId="77777777" w:rsidR="00D05FFD" w:rsidRPr="00D05FFD" w:rsidRDefault="00D05FFD" w:rsidP="00D05FFD">
            <w:pPr>
              <w:suppressAutoHyphens w:val="0"/>
              <w:rPr>
                <w:lang w:eastAsia="lv-LV"/>
              </w:rPr>
            </w:pPr>
            <w:r w:rsidRPr="00D05FFD">
              <w:rPr>
                <w:lang w:eastAsia="lv-LV"/>
              </w:rPr>
              <w:t>Līgatnes novada vidusskola</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46C862B1" w14:textId="77777777" w:rsidR="00D05FFD" w:rsidRPr="00D05FFD" w:rsidRDefault="00D05FFD" w:rsidP="00D05FFD">
            <w:pPr>
              <w:suppressAutoHyphens w:val="0"/>
              <w:jc w:val="right"/>
              <w:rPr>
                <w:lang w:eastAsia="lv-LV"/>
              </w:rPr>
            </w:pPr>
            <w:r w:rsidRPr="00D05FFD">
              <w:rPr>
                <w:lang w:eastAsia="lv-LV"/>
              </w:rPr>
              <w:t>516852</w:t>
            </w:r>
          </w:p>
        </w:tc>
        <w:tc>
          <w:tcPr>
            <w:tcW w:w="1380" w:type="dxa"/>
            <w:tcBorders>
              <w:top w:val="nil"/>
              <w:left w:val="nil"/>
              <w:bottom w:val="single" w:sz="4" w:space="0" w:color="auto"/>
              <w:right w:val="nil"/>
            </w:tcBorders>
            <w:shd w:val="clear" w:color="auto" w:fill="auto"/>
            <w:noWrap/>
            <w:vAlign w:val="bottom"/>
            <w:hideMark/>
          </w:tcPr>
          <w:p w14:paraId="107EF32D"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7143B4C6" w14:textId="77777777" w:rsidR="00D05FFD" w:rsidRPr="00D05FFD" w:rsidRDefault="00D05FFD" w:rsidP="00D05FFD">
            <w:pPr>
              <w:suppressAutoHyphens w:val="0"/>
              <w:jc w:val="right"/>
              <w:rPr>
                <w:lang w:eastAsia="lv-LV"/>
              </w:rPr>
            </w:pPr>
            <w:r w:rsidRPr="00D05FFD">
              <w:rPr>
                <w:lang w:eastAsia="lv-LV"/>
              </w:rPr>
              <w:t>516852</w:t>
            </w:r>
          </w:p>
        </w:tc>
      </w:tr>
      <w:tr w:rsidR="00D05FFD" w:rsidRPr="00D05FFD" w14:paraId="57FF63C2"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05071B73" w14:textId="77777777" w:rsidR="00D05FFD" w:rsidRPr="00D05FFD" w:rsidRDefault="00D05FFD" w:rsidP="00D05FFD">
            <w:pPr>
              <w:suppressAutoHyphens w:val="0"/>
              <w:jc w:val="right"/>
              <w:rPr>
                <w:lang w:eastAsia="lv-LV"/>
              </w:rPr>
            </w:pPr>
            <w:r w:rsidRPr="00D05FFD">
              <w:rPr>
                <w:lang w:eastAsia="lv-LV"/>
              </w:rPr>
              <w:t>09.219</w:t>
            </w:r>
          </w:p>
        </w:tc>
        <w:tc>
          <w:tcPr>
            <w:tcW w:w="4160" w:type="dxa"/>
            <w:tcBorders>
              <w:top w:val="nil"/>
              <w:left w:val="nil"/>
              <w:bottom w:val="single" w:sz="4" w:space="0" w:color="auto"/>
              <w:right w:val="nil"/>
            </w:tcBorders>
            <w:shd w:val="clear" w:color="auto" w:fill="auto"/>
            <w:noWrap/>
            <w:vAlign w:val="bottom"/>
            <w:hideMark/>
          </w:tcPr>
          <w:p w14:paraId="7CB4C4C5" w14:textId="77777777" w:rsidR="00D05FFD" w:rsidRPr="00D05FFD" w:rsidRDefault="00D05FFD" w:rsidP="00D05FFD">
            <w:pPr>
              <w:suppressAutoHyphens w:val="0"/>
              <w:rPr>
                <w:lang w:eastAsia="lv-LV"/>
              </w:rPr>
            </w:pPr>
            <w:r w:rsidRPr="00D05FFD">
              <w:rPr>
                <w:lang w:eastAsia="lv-LV"/>
              </w:rPr>
              <w:t>Līgatnes novada Jauniešu dome</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3DEDAA09" w14:textId="77777777" w:rsidR="00D05FFD" w:rsidRPr="00D05FFD" w:rsidRDefault="00D05FFD" w:rsidP="00D05FFD">
            <w:pPr>
              <w:suppressAutoHyphens w:val="0"/>
              <w:jc w:val="right"/>
              <w:rPr>
                <w:lang w:eastAsia="lv-LV"/>
              </w:rPr>
            </w:pPr>
            <w:r w:rsidRPr="00D05FFD">
              <w:rPr>
                <w:lang w:eastAsia="lv-LV"/>
              </w:rPr>
              <w:t>1369</w:t>
            </w:r>
          </w:p>
        </w:tc>
        <w:tc>
          <w:tcPr>
            <w:tcW w:w="1380" w:type="dxa"/>
            <w:tcBorders>
              <w:top w:val="nil"/>
              <w:left w:val="nil"/>
              <w:bottom w:val="single" w:sz="4" w:space="0" w:color="auto"/>
              <w:right w:val="nil"/>
            </w:tcBorders>
            <w:shd w:val="clear" w:color="auto" w:fill="auto"/>
            <w:noWrap/>
            <w:vAlign w:val="bottom"/>
            <w:hideMark/>
          </w:tcPr>
          <w:p w14:paraId="61A0E778"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74DCDC61" w14:textId="77777777" w:rsidR="00D05FFD" w:rsidRPr="00D05FFD" w:rsidRDefault="00D05FFD" w:rsidP="00D05FFD">
            <w:pPr>
              <w:suppressAutoHyphens w:val="0"/>
              <w:jc w:val="right"/>
              <w:rPr>
                <w:lang w:eastAsia="lv-LV"/>
              </w:rPr>
            </w:pPr>
            <w:r w:rsidRPr="00D05FFD">
              <w:rPr>
                <w:lang w:eastAsia="lv-LV"/>
              </w:rPr>
              <w:t>1369</w:t>
            </w:r>
          </w:p>
        </w:tc>
      </w:tr>
      <w:tr w:rsidR="00D05FFD" w:rsidRPr="00D05FFD" w14:paraId="3AC40F24"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7BA2E051" w14:textId="77777777" w:rsidR="00D05FFD" w:rsidRPr="00D05FFD" w:rsidRDefault="00D05FFD" w:rsidP="00D05FFD">
            <w:pPr>
              <w:suppressAutoHyphens w:val="0"/>
              <w:jc w:val="right"/>
              <w:rPr>
                <w:lang w:eastAsia="lv-LV"/>
              </w:rPr>
            </w:pPr>
            <w:r w:rsidRPr="00D05FFD">
              <w:rPr>
                <w:lang w:eastAsia="lv-LV"/>
              </w:rPr>
              <w:t>09.510</w:t>
            </w:r>
          </w:p>
        </w:tc>
        <w:tc>
          <w:tcPr>
            <w:tcW w:w="4160" w:type="dxa"/>
            <w:tcBorders>
              <w:top w:val="nil"/>
              <w:left w:val="nil"/>
              <w:bottom w:val="single" w:sz="4" w:space="0" w:color="auto"/>
              <w:right w:val="nil"/>
            </w:tcBorders>
            <w:shd w:val="clear" w:color="auto" w:fill="auto"/>
            <w:noWrap/>
            <w:vAlign w:val="bottom"/>
            <w:hideMark/>
          </w:tcPr>
          <w:p w14:paraId="32847146" w14:textId="77777777" w:rsidR="00D05FFD" w:rsidRPr="00D05FFD" w:rsidRDefault="00D05FFD" w:rsidP="00D05FFD">
            <w:pPr>
              <w:suppressAutoHyphens w:val="0"/>
              <w:rPr>
                <w:lang w:eastAsia="lv-LV"/>
              </w:rPr>
            </w:pPr>
            <w:r w:rsidRPr="00D05FFD">
              <w:rPr>
                <w:lang w:eastAsia="lv-LV"/>
              </w:rPr>
              <w:t>Interešu izglītība Augšlīgatnes Jaunā Sākumskolā</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1DFA48FF" w14:textId="77777777" w:rsidR="00D05FFD" w:rsidRPr="00D05FFD" w:rsidRDefault="00D05FFD" w:rsidP="00D05FFD">
            <w:pPr>
              <w:suppressAutoHyphens w:val="0"/>
              <w:jc w:val="right"/>
              <w:rPr>
                <w:lang w:eastAsia="lv-LV"/>
              </w:rPr>
            </w:pPr>
            <w:r w:rsidRPr="00D05FFD">
              <w:rPr>
                <w:lang w:eastAsia="lv-LV"/>
              </w:rPr>
              <w:t>2520</w:t>
            </w:r>
          </w:p>
        </w:tc>
        <w:tc>
          <w:tcPr>
            <w:tcW w:w="1380" w:type="dxa"/>
            <w:tcBorders>
              <w:top w:val="nil"/>
              <w:left w:val="nil"/>
              <w:bottom w:val="single" w:sz="4" w:space="0" w:color="auto"/>
              <w:right w:val="nil"/>
            </w:tcBorders>
            <w:shd w:val="clear" w:color="auto" w:fill="auto"/>
            <w:noWrap/>
            <w:vAlign w:val="bottom"/>
            <w:hideMark/>
          </w:tcPr>
          <w:p w14:paraId="25CF2BD1"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17D0A7DA" w14:textId="77777777" w:rsidR="00D05FFD" w:rsidRPr="00D05FFD" w:rsidRDefault="00D05FFD" w:rsidP="00D05FFD">
            <w:pPr>
              <w:suppressAutoHyphens w:val="0"/>
              <w:jc w:val="right"/>
              <w:rPr>
                <w:lang w:eastAsia="lv-LV"/>
              </w:rPr>
            </w:pPr>
            <w:r w:rsidRPr="00D05FFD">
              <w:rPr>
                <w:lang w:eastAsia="lv-LV"/>
              </w:rPr>
              <w:t>2520</w:t>
            </w:r>
          </w:p>
        </w:tc>
      </w:tr>
      <w:tr w:rsidR="00D05FFD" w:rsidRPr="00D05FFD" w14:paraId="601A8551"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0E85B3B8" w14:textId="77777777" w:rsidR="00D05FFD" w:rsidRPr="00D05FFD" w:rsidRDefault="00D05FFD" w:rsidP="00D05FFD">
            <w:pPr>
              <w:suppressAutoHyphens w:val="0"/>
              <w:jc w:val="right"/>
              <w:rPr>
                <w:lang w:eastAsia="lv-LV"/>
              </w:rPr>
            </w:pPr>
            <w:r w:rsidRPr="00D05FFD">
              <w:rPr>
                <w:lang w:eastAsia="lv-LV"/>
              </w:rPr>
              <w:t>09.510</w:t>
            </w:r>
          </w:p>
        </w:tc>
        <w:tc>
          <w:tcPr>
            <w:tcW w:w="4160" w:type="dxa"/>
            <w:tcBorders>
              <w:top w:val="nil"/>
              <w:left w:val="nil"/>
              <w:bottom w:val="single" w:sz="4" w:space="0" w:color="auto"/>
              <w:right w:val="nil"/>
            </w:tcBorders>
            <w:shd w:val="clear" w:color="auto" w:fill="auto"/>
            <w:noWrap/>
            <w:vAlign w:val="bottom"/>
            <w:hideMark/>
          </w:tcPr>
          <w:p w14:paraId="3A4C52F1" w14:textId="77777777" w:rsidR="00D05FFD" w:rsidRPr="00D05FFD" w:rsidRDefault="00D05FFD" w:rsidP="00D05FFD">
            <w:pPr>
              <w:suppressAutoHyphens w:val="0"/>
              <w:rPr>
                <w:lang w:eastAsia="lv-LV"/>
              </w:rPr>
            </w:pPr>
            <w:r w:rsidRPr="00D05FFD">
              <w:rPr>
                <w:lang w:eastAsia="lv-LV"/>
              </w:rPr>
              <w:t>Interešu izglītība Līgatnes novada vidusskolā</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1D16AAC4" w14:textId="77777777" w:rsidR="00D05FFD" w:rsidRPr="00D05FFD" w:rsidRDefault="00D05FFD" w:rsidP="00D05FFD">
            <w:pPr>
              <w:suppressAutoHyphens w:val="0"/>
              <w:jc w:val="right"/>
              <w:rPr>
                <w:lang w:eastAsia="lv-LV"/>
              </w:rPr>
            </w:pPr>
            <w:r w:rsidRPr="00D05FFD">
              <w:rPr>
                <w:lang w:eastAsia="lv-LV"/>
              </w:rPr>
              <w:t>11267</w:t>
            </w:r>
          </w:p>
        </w:tc>
        <w:tc>
          <w:tcPr>
            <w:tcW w:w="1380" w:type="dxa"/>
            <w:tcBorders>
              <w:top w:val="nil"/>
              <w:left w:val="nil"/>
              <w:bottom w:val="single" w:sz="4" w:space="0" w:color="auto"/>
              <w:right w:val="nil"/>
            </w:tcBorders>
            <w:shd w:val="clear" w:color="auto" w:fill="auto"/>
            <w:noWrap/>
            <w:vAlign w:val="bottom"/>
            <w:hideMark/>
          </w:tcPr>
          <w:p w14:paraId="09A1D20F"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20044D69" w14:textId="77777777" w:rsidR="00D05FFD" w:rsidRPr="00D05FFD" w:rsidRDefault="00D05FFD" w:rsidP="00D05FFD">
            <w:pPr>
              <w:suppressAutoHyphens w:val="0"/>
              <w:jc w:val="right"/>
              <w:rPr>
                <w:lang w:eastAsia="lv-LV"/>
              </w:rPr>
            </w:pPr>
            <w:r w:rsidRPr="00D05FFD">
              <w:rPr>
                <w:lang w:eastAsia="lv-LV"/>
              </w:rPr>
              <w:t>11267</w:t>
            </w:r>
          </w:p>
        </w:tc>
      </w:tr>
      <w:tr w:rsidR="00D05FFD" w:rsidRPr="00D05FFD" w14:paraId="245834C5"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74795BE6" w14:textId="77777777" w:rsidR="00D05FFD" w:rsidRPr="00D05FFD" w:rsidRDefault="00D05FFD" w:rsidP="00D05FFD">
            <w:pPr>
              <w:suppressAutoHyphens w:val="0"/>
              <w:jc w:val="right"/>
              <w:rPr>
                <w:lang w:eastAsia="lv-LV"/>
              </w:rPr>
            </w:pPr>
            <w:r w:rsidRPr="00D05FFD">
              <w:rPr>
                <w:lang w:eastAsia="lv-LV"/>
              </w:rPr>
              <w:t>09.510</w:t>
            </w:r>
          </w:p>
        </w:tc>
        <w:tc>
          <w:tcPr>
            <w:tcW w:w="4160" w:type="dxa"/>
            <w:tcBorders>
              <w:top w:val="nil"/>
              <w:left w:val="nil"/>
              <w:bottom w:val="single" w:sz="4" w:space="0" w:color="auto"/>
              <w:right w:val="nil"/>
            </w:tcBorders>
            <w:shd w:val="clear" w:color="auto" w:fill="auto"/>
            <w:noWrap/>
            <w:vAlign w:val="bottom"/>
            <w:hideMark/>
          </w:tcPr>
          <w:p w14:paraId="6EC780D6" w14:textId="77777777" w:rsidR="00D05FFD" w:rsidRPr="00D05FFD" w:rsidRDefault="00D05FFD" w:rsidP="00D05FFD">
            <w:pPr>
              <w:suppressAutoHyphens w:val="0"/>
              <w:rPr>
                <w:lang w:eastAsia="lv-LV"/>
              </w:rPr>
            </w:pPr>
            <w:r w:rsidRPr="00D05FFD">
              <w:rPr>
                <w:lang w:eastAsia="lv-LV"/>
              </w:rPr>
              <w:t>Līgatnes novada mūzikas un mākslu skola</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76A67C5D" w14:textId="77777777" w:rsidR="00D05FFD" w:rsidRPr="00D05FFD" w:rsidRDefault="00D05FFD" w:rsidP="00D05FFD">
            <w:pPr>
              <w:suppressAutoHyphens w:val="0"/>
              <w:jc w:val="right"/>
              <w:rPr>
                <w:lang w:eastAsia="lv-LV"/>
              </w:rPr>
            </w:pPr>
            <w:r w:rsidRPr="00D05FFD">
              <w:rPr>
                <w:lang w:eastAsia="lv-LV"/>
              </w:rPr>
              <w:t>135215</w:t>
            </w:r>
          </w:p>
        </w:tc>
        <w:tc>
          <w:tcPr>
            <w:tcW w:w="1380" w:type="dxa"/>
            <w:tcBorders>
              <w:top w:val="nil"/>
              <w:left w:val="nil"/>
              <w:bottom w:val="single" w:sz="4" w:space="0" w:color="auto"/>
              <w:right w:val="nil"/>
            </w:tcBorders>
            <w:shd w:val="clear" w:color="auto" w:fill="auto"/>
            <w:noWrap/>
            <w:vAlign w:val="bottom"/>
            <w:hideMark/>
          </w:tcPr>
          <w:p w14:paraId="6BFDE7E8"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06B68D52" w14:textId="77777777" w:rsidR="00D05FFD" w:rsidRPr="00D05FFD" w:rsidRDefault="00D05FFD" w:rsidP="00D05FFD">
            <w:pPr>
              <w:suppressAutoHyphens w:val="0"/>
              <w:jc w:val="right"/>
              <w:rPr>
                <w:lang w:eastAsia="lv-LV"/>
              </w:rPr>
            </w:pPr>
            <w:r w:rsidRPr="00D05FFD">
              <w:rPr>
                <w:lang w:eastAsia="lv-LV"/>
              </w:rPr>
              <w:t>135215</w:t>
            </w:r>
          </w:p>
        </w:tc>
      </w:tr>
      <w:tr w:rsidR="00D05FFD" w:rsidRPr="00D05FFD" w14:paraId="283C91CC"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66ED22F6" w14:textId="77777777" w:rsidR="00D05FFD" w:rsidRPr="00D05FFD" w:rsidRDefault="00D05FFD" w:rsidP="00D05FFD">
            <w:pPr>
              <w:suppressAutoHyphens w:val="0"/>
              <w:jc w:val="right"/>
              <w:rPr>
                <w:lang w:eastAsia="lv-LV"/>
              </w:rPr>
            </w:pPr>
            <w:r w:rsidRPr="00D05FFD">
              <w:rPr>
                <w:lang w:eastAsia="lv-LV"/>
              </w:rPr>
              <w:t>09.219</w:t>
            </w:r>
          </w:p>
        </w:tc>
        <w:tc>
          <w:tcPr>
            <w:tcW w:w="4160" w:type="dxa"/>
            <w:tcBorders>
              <w:top w:val="nil"/>
              <w:left w:val="nil"/>
              <w:bottom w:val="single" w:sz="4" w:space="0" w:color="auto"/>
              <w:right w:val="nil"/>
            </w:tcBorders>
            <w:shd w:val="clear" w:color="auto" w:fill="auto"/>
            <w:noWrap/>
            <w:vAlign w:val="bottom"/>
            <w:hideMark/>
          </w:tcPr>
          <w:p w14:paraId="32631674" w14:textId="77777777" w:rsidR="00D05FFD" w:rsidRPr="00D05FFD" w:rsidRDefault="00D05FFD" w:rsidP="00D05FFD">
            <w:pPr>
              <w:suppressAutoHyphens w:val="0"/>
              <w:rPr>
                <w:lang w:eastAsia="lv-LV"/>
              </w:rPr>
            </w:pPr>
            <w:r w:rsidRPr="00D05FFD">
              <w:rPr>
                <w:lang w:eastAsia="lv-LV"/>
              </w:rPr>
              <w:t>Erasmus+ "Mācību mobilitātes skolu sektorā" II</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1E6126E0" w14:textId="77777777" w:rsidR="00D05FFD" w:rsidRPr="00D05FFD" w:rsidRDefault="00D05FFD" w:rsidP="00D05FFD">
            <w:pPr>
              <w:suppressAutoHyphens w:val="0"/>
              <w:jc w:val="right"/>
              <w:rPr>
                <w:lang w:eastAsia="lv-LV"/>
              </w:rPr>
            </w:pPr>
            <w:r w:rsidRPr="00D05FFD">
              <w:rPr>
                <w:lang w:eastAsia="lv-LV"/>
              </w:rPr>
              <w:t>12024</w:t>
            </w:r>
          </w:p>
        </w:tc>
        <w:tc>
          <w:tcPr>
            <w:tcW w:w="1380" w:type="dxa"/>
            <w:tcBorders>
              <w:top w:val="nil"/>
              <w:left w:val="nil"/>
              <w:bottom w:val="single" w:sz="4" w:space="0" w:color="auto"/>
              <w:right w:val="nil"/>
            </w:tcBorders>
            <w:shd w:val="clear" w:color="auto" w:fill="auto"/>
            <w:noWrap/>
            <w:vAlign w:val="bottom"/>
            <w:hideMark/>
          </w:tcPr>
          <w:p w14:paraId="101D24D6"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491AE7D4" w14:textId="77777777" w:rsidR="00D05FFD" w:rsidRPr="00D05FFD" w:rsidRDefault="00D05FFD" w:rsidP="00D05FFD">
            <w:pPr>
              <w:suppressAutoHyphens w:val="0"/>
              <w:jc w:val="right"/>
              <w:rPr>
                <w:lang w:eastAsia="lv-LV"/>
              </w:rPr>
            </w:pPr>
            <w:r w:rsidRPr="00D05FFD">
              <w:rPr>
                <w:lang w:eastAsia="lv-LV"/>
              </w:rPr>
              <w:t>12024</w:t>
            </w:r>
          </w:p>
        </w:tc>
      </w:tr>
      <w:tr w:rsidR="00D05FFD" w:rsidRPr="00D05FFD" w14:paraId="631CFF01"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36B21A86" w14:textId="77777777" w:rsidR="00D05FFD" w:rsidRPr="00D05FFD" w:rsidRDefault="00D05FFD" w:rsidP="00D05FFD">
            <w:pPr>
              <w:suppressAutoHyphens w:val="0"/>
              <w:jc w:val="right"/>
              <w:rPr>
                <w:lang w:eastAsia="lv-LV"/>
              </w:rPr>
            </w:pPr>
            <w:r w:rsidRPr="00D05FFD">
              <w:rPr>
                <w:lang w:eastAsia="lv-LV"/>
              </w:rPr>
              <w:t>09.219</w:t>
            </w:r>
          </w:p>
        </w:tc>
        <w:tc>
          <w:tcPr>
            <w:tcW w:w="4160" w:type="dxa"/>
            <w:tcBorders>
              <w:top w:val="nil"/>
              <w:left w:val="nil"/>
              <w:bottom w:val="single" w:sz="4" w:space="0" w:color="auto"/>
              <w:right w:val="nil"/>
            </w:tcBorders>
            <w:shd w:val="clear" w:color="auto" w:fill="auto"/>
            <w:noWrap/>
            <w:vAlign w:val="bottom"/>
            <w:hideMark/>
          </w:tcPr>
          <w:p w14:paraId="69B0513B" w14:textId="77777777" w:rsidR="00D05FFD" w:rsidRPr="00D05FFD" w:rsidRDefault="00D05FFD" w:rsidP="00D05FFD">
            <w:pPr>
              <w:suppressAutoHyphens w:val="0"/>
              <w:rPr>
                <w:lang w:eastAsia="lv-LV"/>
              </w:rPr>
            </w:pPr>
            <w:r w:rsidRPr="00D05FFD">
              <w:rPr>
                <w:lang w:eastAsia="lv-LV"/>
              </w:rPr>
              <w:t>Erasmus+ "Mācību mobilitātes skolu sektorā" III</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2C293A5F" w14:textId="77777777" w:rsidR="00D05FFD" w:rsidRPr="00D05FFD" w:rsidRDefault="00D05FFD" w:rsidP="00D05FFD">
            <w:pPr>
              <w:suppressAutoHyphens w:val="0"/>
              <w:jc w:val="right"/>
              <w:rPr>
                <w:lang w:eastAsia="lv-LV"/>
              </w:rPr>
            </w:pPr>
            <w:r w:rsidRPr="00D05FFD">
              <w:rPr>
                <w:lang w:eastAsia="lv-LV"/>
              </w:rPr>
              <w:t>15652</w:t>
            </w:r>
          </w:p>
        </w:tc>
        <w:tc>
          <w:tcPr>
            <w:tcW w:w="1380" w:type="dxa"/>
            <w:tcBorders>
              <w:top w:val="nil"/>
              <w:left w:val="nil"/>
              <w:bottom w:val="single" w:sz="4" w:space="0" w:color="auto"/>
              <w:right w:val="nil"/>
            </w:tcBorders>
            <w:shd w:val="clear" w:color="auto" w:fill="auto"/>
            <w:noWrap/>
            <w:vAlign w:val="bottom"/>
            <w:hideMark/>
          </w:tcPr>
          <w:p w14:paraId="44B1249B"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5AD61CD5" w14:textId="77777777" w:rsidR="00D05FFD" w:rsidRPr="00D05FFD" w:rsidRDefault="00D05FFD" w:rsidP="00D05FFD">
            <w:pPr>
              <w:suppressAutoHyphens w:val="0"/>
              <w:jc w:val="right"/>
              <w:rPr>
                <w:lang w:eastAsia="lv-LV"/>
              </w:rPr>
            </w:pPr>
            <w:r w:rsidRPr="00D05FFD">
              <w:rPr>
                <w:lang w:eastAsia="lv-LV"/>
              </w:rPr>
              <w:t>15652</w:t>
            </w:r>
          </w:p>
        </w:tc>
      </w:tr>
      <w:tr w:rsidR="00D05FFD" w:rsidRPr="00D05FFD" w14:paraId="46A63349"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6A6FAB38" w14:textId="77777777" w:rsidR="00D05FFD" w:rsidRPr="00D05FFD" w:rsidRDefault="00D05FFD" w:rsidP="00D05FFD">
            <w:pPr>
              <w:suppressAutoHyphens w:val="0"/>
              <w:jc w:val="right"/>
              <w:rPr>
                <w:lang w:eastAsia="lv-LV"/>
              </w:rPr>
            </w:pPr>
            <w:r w:rsidRPr="00D05FFD">
              <w:rPr>
                <w:lang w:eastAsia="lv-LV"/>
              </w:rPr>
              <w:t>09.600</w:t>
            </w:r>
          </w:p>
        </w:tc>
        <w:tc>
          <w:tcPr>
            <w:tcW w:w="4160" w:type="dxa"/>
            <w:tcBorders>
              <w:top w:val="nil"/>
              <w:left w:val="nil"/>
              <w:bottom w:val="single" w:sz="4" w:space="0" w:color="auto"/>
              <w:right w:val="nil"/>
            </w:tcBorders>
            <w:shd w:val="clear" w:color="auto" w:fill="auto"/>
            <w:noWrap/>
            <w:vAlign w:val="bottom"/>
            <w:hideMark/>
          </w:tcPr>
          <w:p w14:paraId="590865B9" w14:textId="77777777" w:rsidR="00D05FFD" w:rsidRPr="00D05FFD" w:rsidRDefault="00D05FFD" w:rsidP="00D05FFD">
            <w:pPr>
              <w:suppressAutoHyphens w:val="0"/>
              <w:rPr>
                <w:lang w:eastAsia="lv-LV"/>
              </w:rPr>
            </w:pPr>
            <w:r w:rsidRPr="00D05FFD">
              <w:rPr>
                <w:lang w:eastAsia="lv-LV"/>
              </w:rPr>
              <w:t>Projekts "Proti un dari"</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32335701" w14:textId="77777777" w:rsidR="00D05FFD" w:rsidRPr="00D05FFD" w:rsidRDefault="00D05FFD" w:rsidP="00D05FFD">
            <w:pPr>
              <w:suppressAutoHyphens w:val="0"/>
              <w:jc w:val="right"/>
              <w:rPr>
                <w:lang w:eastAsia="lv-LV"/>
              </w:rPr>
            </w:pPr>
            <w:r w:rsidRPr="00D05FFD">
              <w:rPr>
                <w:lang w:eastAsia="lv-LV"/>
              </w:rPr>
              <w:t>2392</w:t>
            </w:r>
          </w:p>
        </w:tc>
        <w:tc>
          <w:tcPr>
            <w:tcW w:w="1380" w:type="dxa"/>
            <w:tcBorders>
              <w:top w:val="nil"/>
              <w:left w:val="nil"/>
              <w:bottom w:val="single" w:sz="4" w:space="0" w:color="auto"/>
              <w:right w:val="nil"/>
            </w:tcBorders>
            <w:shd w:val="clear" w:color="auto" w:fill="auto"/>
            <w:noWrap/>
            <w:vAlign w:val="bottom"/>
            <w:hideMark/>
          </w:tcPr>
          <w:p w14:paraId="769D914F"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15DC7CA3" w14:textId="77777777" w:rsidR="00D05FFD" w:rsidRPr="00D05FFD" w:rsidRDefault="00D05FFD" w:rsidP="00D05FFD">
            <w:pPr>
              <w:suppressAutoHyphens w:val="0"/>
              <w:jc w:val="right"/>
              <w:rPr>
                <w:lang w:eastAsia="lv-LV"/>
              </w:rPr>
            </w:pPr>
            <w:r w:rsidRPr="00D05FFD">
              <w:rPr>
                <w:lang w:eastAsia="lv-LV"/>
              </w:rPr>
              <w:t>2392</w:t>
            </w:r>
          </w:p>
        </w:tc>
      </w:tr>
      <w:tr w:rsidR="00D05FFD" w:rsidRPr="00D05FFD" w14:paraId="2CC09367"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710A4897" w14:textId="77777777" w:rsidR="00D05FFD" w:rsidRPr="00D05FFD" w:rsidRDefault="00D05FFD" w:rsidP="00D05FFD">
            <w:pPr>
              <w:suppressAutoHyphens w:val="0"/>
              <w:jc w:val="right"/>
              <w:rPr>
                <w:lang w:eastAsia="lv-LV"/>
              </w:rPr>
            </w:pPr>
            <w:r w:rsidRPr="00D05FFD">
              <w:rPr>
                <w:lang w:eastAsia="lv-LV"/>
              </w:rPr>
              <w:t>09.219</w:t>
            </w:r>
          </w:p>
        </w:tc>
        <w:tc>
          <w:tcPr>
            <w:tcW w:w="4160" w:type="dxa"/>
            <w:tcBorders>
              <w:top w:val="nil"/>
              <w:left w:val="nil"/>
              <w:bottom w:val="single" w:sz="4" w:space="0" w:color="auto"/>
              <w:right w:val="nil"/>
            </w:tcBorders>
            <w:shd w:val="clear" w:color="auto" w:fill="auto"/>
            <w:noWrap/>
            <w:vAlign w:val="bottom"/>
            <w:hideMark/>
          </w:tcPr>
          <w:p w14:paraId="328FB73A" w14:textId="77777777" w:rsidR="00D05FFD" w:rsidRPr="00D05FFD" w:rsidRDefault="00D05FFD" w:rsidP="00D05FFD">
            <w:pPr>
              <w:suppressAutoHyphens w:val="0"/>
              <w:rPr>
                <w:lang w:eastAsia="lv-LV"/>
              </w:rPr>
            </w:pPr>
            <w:r w:rsidRPr="00D05FFD">
              <w:rPr>
                <w:lang w:eastAsia="lv-LV"/>
              </w:rPr>
              <w:t>Skolas soma</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4E74F4FA" w14:textId="77777777" w:rsidR="00D05FFD" w:rsidRPr="00D05FFD" w:rsidRDefault="00D05FFD" w:rsidP="00D05FFD">
            <w:pPr>
              <w:suppressAutoHyphens w:val="0"/>
              <w:jc w:val="right"/>
              <w:rPr>
                <w:lang w:eastAsia="lv-LV"/>
              </w:rPr>
            </w:pPr>
            <w:r w:rsidRPr="00D05FFD">
              <w:rPr>
                <w:lang w:eastAsia="lv-LV"/>
              </w:rPr>
              <w:t>2380</w:t>
            </w:r>
          </w:p>
        </w:tc>
        <w:tc>
          <w:tcPr>
            <w:tcW w:w="1380" w:type="dxa"/>
            <w:tcBorders>
              <w:top w:val="nil"/>
              <w:left w:val="nil"/>
              <w:bottom w:val="single" w:sz="4" w:space="0" w:color="auto"/>
              <w:right w:val="nil"/>
            </w:tcBorders>
            <w:shd w:val="clear" w:color="auto" w:fill="auto"/>
            <w:noWrap/>
            <w:vAlign w:val="bottom"/>
            <w:hideMark/>
          </w:tcPr>
          <w:p w14:paraId="77E6EA8A"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70C0BA86" w14:textId="77777777" w:rsidR="00D05FFD" w:rsidRPr="00D05FFD" w:rsidRDefault="00D05FFD" w:rsidP="00D05FFD">
            <w:pPr>
              <w:suppressAutoHyphens w:val="0"/>
              <w:jc w:val="right"/>
              <w:rPr>
                <w:lang w:eastAsia="lv-LV"/>
              </w:rPr>
            </w:pPr>
            <w:r w:rsidRPr="00D05FFD">
              <w:rPr>
                <w:lang w:eastAsia="lv-LV"/>
              </w:rPr>
              <w:t>2380</w:t>
            </w:r>
          </w:p>
        </w:tc>
      </w:tr>
      <w:tr w:rsidR="00D05FFD" w:rsidRPr="00D05FFD" w14:paraId="2B966F49" w14:textId="77777777" w:rsidTr="00D05FFD">
        <w:trPr>
          <w:trHeight w:val="540"/>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72E39F78" w14:textId="77777777" w:rsidR="00D05FFD" w:rsidRPr="00D05FFD" w:rsidRDefault="00D05FFD" w:rsidP="00D05FFD">
            <w:pPr>
              <w:suppressAutoHyphens w:val="0"/>
              <w:jc w:val="right"/>
              <w:rPr>
                <w:lang w:eastAsia="lv-LV"/>
              </w:rPr>
            </w:pPr>
            <w:r w:rsidRPr="00D05FFD">
              <w:rPr>
                <w:lang w:eastAsia="lv-LV"/>
              </w:rPr>
              <w:t>09.600</w:t>
            </w:r>
          </w:p>
        </w:tc>
        <w:tc>
          <w:tcPr>
            <w:tcW w:w="4160" w:type="dxa"/>
            <w:tcBorders>
              <w:top w:val="nil"/>
              <w:left w:val="nil"/>
              <w:bottom w:val="single" w:sz="4" w:space="0" w:color="auto"/>
              <w:right w:val="nil"/>
            </w:tcBorders>
            <w:shd w:val="clear" w:color="auto" w:fill="auto"/>
            <w:vAlign w:val="bottom"/>
            <w:hideMark/>
          </w:tcPr>
          <w:p w14:paraId="2169C29F" w14:textId="77777777" w:rsidR="00D05FFD" w:rsidRPr="00D05FFD" w:rsidRDefault="00D05FFD" w:rsidP="00D05FFD">
            <w:pPr>
              <w:suppressAutoHyphens w:val="0"/>
              <w:rPr>
                <w:lang w:eastAsia="lv-LV"/>
              </w:rPr>
            </w:pPr>
            <w:r w:rsidRPr="00D05FFD">
              <w:rPr>
                <w:lang w:eastAsia="lv-LV"/>
              </w:rPr>
              <w:t>ES SF projekts 8.3.2.2. "Atbalsts izglītojamo individuālo kompetenču pilnveidei"</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715C0355" w14:textId="77777777" w:rsidR="00D05FFD" w:rsidRPr="00D05FFD" w:rsidRDefault="00D05FFD" w:rsidP="00D05FFD">
            <w:pPr>
              <w:suppressAutoHyphens w:val="0"/>
              <w:jc w:val="right"/>
              <w:rPr>
                <w:lang w:eastAsia="lv-LV"/>
              </w:rPr>
            </w:pPr>
            <w:r w:rsidRPr="00D05FFD">
              <w:rPr>
                <w:lang w:eastAsia="lv-LV"/>
              </w:rPr>
              <w:t>10781</w:t>
            </w:r>
          </w:p>
        </w:tc>
        <w:tc>
          <w:tcPr>
            <w:tcW w:w="1380" w:type="dxa"/>
            <w:tcBorders>
              <w:top w:val="nil"/>
              <w:left w:val="nil"/>
              <w:bottom w:val="single" w:sz="4" w:space="0" w:color="auto"/>
              <w:right w:val="nil"/>
            </w:tcBorders>
            <w:shd w:val="clear" w:color="auto" w:fill="auto"/>
            <w:noWrap/>
            <w:vAlign w:val="bottom"/>
            <w:hideMark/>
          </w:tcPr>
          <w:p w14:paraId="71F8CF35"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713223DB" w14:textId="77777777" w:rsidR="00D05FFD" w:rsidRPr="00D05FFD" w:rsidRDefault="00D05FFD" w:rsidP="00D05FFD">
            <w:pPr>
              <w:suppressAutoHyphens w:val="0"/>
              <w:jc w:val="right"/>
              <w:rPr>
                <w:lang w:eastAsia="lv-LV"/>
              </w:rPr>
            </w:pPr>
            <w:r w:rsidRPr="00D05FFD">
              <w:rPr>
                <w:lang w:eastAsia="lv-LV"/>
              </w:rPr>
              <w:t>10781</w:t>
            </w:r>
          </w:p>
        </w:tc>
      </w:tr>
      <w:tr w:rsidR="00D05FFD" w:rsidRPr="00D05FFD" w14:paraId="7ECAE1AD" w14:textId="77777777" w:rsidTr="00D05FFD">
        <w:trPr>
          <w:trHeight w:val="540"/>
        </w:trPr>
        <w:tc>
          <w:tcPr>
            <w:tcW w:w="940" w:type="dxa"/>
            <w:tcBorders>
              <w:top w:val="nil"/>
              <w:left w:val="single" w:sz="8" w:space="0" w:color="auto"/>
              <w:bottom w:val="nil"/>
              <w:right w:val="single" w:sz="8" w:space="0" w:color="auto"/>
            </w:tcBorders>
            <w:shd w:val="clear" w:color="auto" w:fill="auto"/>
            <w:noWrap/>
            <w:vAlign w:val="bottom"/>
            <w:hideMark/>
          </w:tcPr>
          <w:p w14:paraId="45381E8F" w14:textId="77777777" w:rsidR="00D05FFD" w:rsidRPr="00D05FFD" w:rsidRDefault="00D05FFD" w:rsidP="00D05FFD">
            <w:pPr>
              <w:suppressAutoHyphens w:val="0"/>
              <w:jc w:val="right"/>
              <w:rPr>
                <w:lang w:eastAsia="lv-LV"/>
              </w:rPr>
            </w:pPr>
            <w:r w:rsidRPr="00D05FFD">
              <w:rPr>
                <w:lang w:eastAsia="lv-LV"/>
              </w:rPr>
              <w:t>09.600</w:t>
            </w:r>
          </w:p>
        </w:tc>
        <w:tc>
          <w:tcPr>
            <w:tcW w:w="4160" w:type="dxa"/>
            <w:tcBorders>
              <w:top w:val="nil"/>
              <w:left w:val="nil"/>
              <w:bottom w:val="nil"/>
              <w:right w:val="nil"/>
            </w:tcBorders>
            <w:shd w:val="clear" w:color="auto" w:fill="auto"/>
            <w:vAlign w:val="bottom"/>
            <w:hideMark/>
          </w:tcPr>
          <w:p w14:paraId="14F92207" w14:textId="77777777" w:rsidR="00D05FFD" w:rsidRPr="00D05FFD" w:rsidRDefault="00D05FFD" w:rsidP="00D05FFD">
            <w:pPr>
              <w:suppressAutoHyphens w:val="0"/>
              <w:rPr>
                <w:lang w:eastAsia="lv-LV"/>
              </w:rPr>
            </w:pPr>
            <w:r w:rsidRPr="00D05FFD">
              <w:rPr>
                <w:lang w:eastAsia="lv-LV"/>
              </w:rPr>
              <w:t>ES SF projekts 8.3.4.0. "Atbalsts priekšlaicīgas mācību pārtraukšanas samazināšanai"</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349B245C" w14:textId="77777777" w:rsidR="00D05FFD" w:rsidRPr="00D05FFD" w:rsidRDefault="00D05FFD" w:rsidP="00D05FFD">
            <w:pPr>
              <w:suppressAutoHyphens w:val="0"/>
              <w:jc w:val="right"/>
              <w:rPr>
                <w:lang w:eastAsia="lv-LV"/>
              </w:rPr>
            </w:pPr>
            <w:r w:rsidRPr="00D05FFD">
              <w:rPr>
                <w:lang w:eastAsia="lv-LV"/>
              </w:rPr>
              <w:t>3510</w:t>
            </w:r>
          </w:p>
        </w:tc>
        <w:tc>
          <w:tcPr>
            <w:tcW w:w="1380" w:type="dxa"/>
            <w:tcBorders>
              <w:top w:val="nil"/>
              <w:left w:val="nil"/>
              <w:bottom w:val="nil"/>
              <w:right w:val="nil"/>
            </w:tcBorders>
            <w:shd w:val="clear" w:color="auto" w:fill="auto"/>
            <w:noWrap/>
            <w:vAlign w:val="bottom"/>
            <w:hideMark/>
          </w:tcPr>
          <w:p w14:paraId="3ECEB1A4"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nil"/>
              <w:right w:val="single" w:sz="8" w:space="0" w:color="auto"/>
            </w:tcBorders>
            <w:shd w:val="clear" w:color="auto" w:fill="auto"/>
            <w:noWrap/>
            <w:vAlign w:val="bottom"/>
            <w:hideMark/>
          </w:tcPr>
          <w:p w14:paraId="1A81C0B7" w14:textId="77777777" w:rsidR="00D05FFD" w:rsidRPr="00D05FFD" w:rsidRDefault="00D05FFD" w:rsidP="00D05FFD">
            <w:pPr>
              <w:suppressAutoHyphens w:val="0"/>
              <w:jc w:val="right"/>
              <w:rPr>
                <w:lang w:eastAsia="lv-LV"/>
              </w:rPr>
            </w:pPr>
            <w:r w:rsidRPr="00D05FFD">
              <w:rPr>
                <w:lang w:eastAsia="lv-LV"/>
              </w:rPr>
              <w:t>3510</w:t>
            </w:r>
          </w:p>
        </w:tc>
      </w:tr>
      <w:tr w:rsidR="00D05FFD" w:rsidRPr="00D05FFD" w14:paraId="0F611219" w14:textId="77777777" w:rsidTr="00D05FFD">
        <w:trPr>
          <w:trHeight w:val="315"/>
        </w:trPr>
        <w:tc>
          <w:tcPr>
            <w:tcW w:w="94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840A8B3" w14:textId="77777777" w:rsidR="00D05FFD" w:rsidRPr="00D05FFD" w:rsidRDefault="00D05FFD" w:rsidP="00D05FFD">
            <w:pPr>
              <w:suppressAutoHyphens w:val="0"/>
              <w:jc w:val="right"/>
              <w:rPr>
                <w:lang w:eastAsia="lv-LV"/>
              </w:rPr>
            </w:pPr>
            <w:r w:rsidRPr="00D05FFD">
              <w:rPr>
                <w:lang w:eastAsia="lv-LV"/>
              </w:rPr>
              <w:t>09.100</w:t>
            </w:r>
          </w:p>
        </w:tc>
        <w:tc>
          <w:tcPr>
            <w:tcW w:w="4160" w:type="dxa"/>
            <w:tcBorders>
              <w:top w:val="single" w:sz="4" w:space="0" w:color="auto"/>
              <w:left w:val="nil"/>
              <w:bottom w:val="single" w:sz="4" w:space="0" w:color="auto"/>
              <w:right w:val="nil"/>
            </w:tcBorders>
            <w:shd w:val="clear" w:color="auto" w:fill="auto"/>
            <w:noWrap/>
            <w:vAlign w:val="bottom"/>
            <w:hideMark/>
          </w:tcPr>
          <w:p w14:paraId="7394C8CB" w14:textId="77777777" w:rsidR="00D05FFD" w:rsidRPr="00D05FFD" w:rsidRDefault="00D05FFD" w:rsidP="00D05FFD">
            <w:pPr>
              <w:suppressAutoHyphens w:val="0"/>
              <w:rPr>
                <w:lang w:eastAsia="lv-LV"/>
              </w:rPr>
            </w:pPr>
            <w:r w:rsidRPr="00D05FFD">
              <w:rPr>
                <w:lang w:eastAsia="lv-LV"/>
              </w:rPr>
              <w:t>Savstarpējie izglītības norēķini, pirmskolas izglītība</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2DE817EC" w14:textId="77777777" w:rsidR="00D05FFD" w:rsidRPr="00D05FFD" w:rsidRDefault="00D05FFD" w:rsidP="00D05FFD">
            <w:pPr>
              <w:suppressAutoHyphens w:val="0"/>
              <w:jc w:val="right"/>
              <w:rPr>
                <w:lang w:eastAsia="lv-LV"/>
              </w:rPr>
            </w:pPr>
            <w:r w:rsidRPr="00D05FFD">
              <w:rPr>
                <w:lang w:eastAsia="lv-LV"/>
              </w:rPr>
              <w:t>37570</w:t>
            </w:r>
          </w:p>
        </w:tc>
        <w:tc>
          <w:tcPr>
            <w:tcW w:w="1380" w:type="dxa"/>
            <w:tcBorders>
              <w:top w:val="single" w:sz="4" w:space="0" w:color="auto"/>
              <w:left w:val="nil"/>
              <w:bottom w:val="single" w:sz="4" w:space="0" w:color="auto"/>
              <w:right w:val="nil"/>
            </w:tcBorders>
            <w:shd w:val="clear" w:color="auto" w:fill="auto"/>
            <w:noWrap/>
            <w:vAlign w:val="bottom"/>
            <w:hideMark/>
          </w:tcPr>
          <w:p w14:paraId="3BEA7C18" w14:textId="77777777" w:rsidR="00D05FFD" w:rsidRPr="00D05FFD" w:rsidRDefault="00D05FFD" w:rsidP="00D05FFD">
            <w:pPr>
              <w:suppressAutoHyphens w:val="0"/>
              <w:rPr>
                <w:lang w:eastAsia="lv-LV"/>
              </w:rPr>
            </w:pPr>
            <w:r w:rsidRPr="00D05FFD">
              <w:rPr>
                <w:lang w:eastAsia="lv-LV"/>
              </w:rPr>
              <w:t> </w:t>
            </w:r>
          </w:p>
        </w:tc>
        <w:tc>
          <w:tcPr>
            <w:tcW w:w="1340" w:type="dxa"/>
            <w:tcBorders>
              <w:top w:val="single" w:sz="4" w:space="0" w:color="auto"/>
              <w:left w:val="single" w:sz="8" w:space="0" w:color="auto"/>
              <w:bottom w:val="nil"/>
              <w:right w:val="single" w:sz="8" w:space="0" w:color="auto"/>
            </w:tcBorders>
            <w:shd w:val="clear" w:color="auto" w:fill="auto"/>
            <w:noWrap/>
            <w:vAlign w:val="bottom"/>
            <w:hideMark/>
          </w:tcPr>
          <w:p w14:paraId="2DA789E0" w14:textId="77777777" w:rsidR="00D05FFD" w:rsidRPr="00D05FFD" w:rsidRDefault="00D05FFD" w:rsidP="00D05FFD">
            <w:pPr>
              <w:suppressAutoHyphens w:val="0"/>
              <w:jc w:val="right"/>
              <w:rPr>
                <w:lang w:eastAsia="lv-LV"/>
              </w:rPr>
            </w:pPr>
            <w:r w:rsidRPr="00D05FFD">
              <w:rPr>
                <w:lang w:eastAsia="lv-LV"/>
              </w:rPr>
              <w:t>37570</w:t>
            </w:r>
          </w:p>
        </w:tc>
      </w:tr>
      <w:tr w:rsidR="00D05FFD" w:rsidRPr="00D05FFD" w14:paraId="3D7AAF86"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19FFF3A5" w14:textId="77777777" w:rsidR="00D05FFD" w:rsidRPr="00D05FFD" w:rsidRDefault="00D05FFD" w:rsidP="00D05FFD">
            <w:pPr>
              <w:suppressAutoHyphens w:val="0"/>
              <w:jc w:val="right"/>
              <w:rPr>
                <w:lang w:eastAsia="lv-LV"/>
              </w:rPr>
            </w:pPr>
            <w:r w:rsidRPr="00D05FFD">
              <w:rPr>
                <w:lang w:eastAsia="lv-LV"/>
              </w:rPr>
              <w:t>09.211</w:t>
            </w:r>
          </w:p>
        </w:tc>
        <w:tc>
          <w:tcPr>
            <w:tcW w:w="4160" w:type="dxa"/>
            <w:tcBorders>
              <w:top w:val="nil"/>
              <w:left w:val="nil"/>
              <w:bottom w:val="single" w:sz="4" w:space="0" w:color="auto"/>
              <w:right w:val="nil"/>
            </w:tcBorders>
            <w:shd w:val="clear" w:color="auto" w:fill="auto"/>
            <w:noWrap/>
            <w:vAlign w:val="bottom"/>
            <w:hideMark/>
          </w:tcPr>
          <w:p w14:paraId="0B32BB04" w14:textId="77777777" w:rsidR="00D05FFD" w:rsidRPr="00D05FFD" w:rsidRDefault="00D05FFD" w:rsidP="00D05FFD">
            <w:pPr>
              <w:suppressAutoHyphens w:val="0"/>
              <w:rPr>
                <w:lang w:eastAsia="lv-LV"/>
              </w:rPr>
            </w:pPr>
            <w:r w:rsidRPr="00D05FFD">
              <w:rPr>
                <w:lang w:eastAsia="lv-LV"/>
              </w:rPr>
              <w:t>Savstarpējie izglītības norēķini, sākumskola</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343D332A" w14:textId="77777777" w:rsidR="00D05FFD" w:rsidRPr="00D05FFD" w:rsidRDefault="00D05FFD" w:rsidP="00D05FFD">
            <w:pPr>
              <w:suppressAutoHyphens w:val="0"/>
              <w:jc w:val="right"/>
              <w:rPr>
                <w:lang w:eastAsia="lv-LV"/>
              </w:rPr>
            </w:pPr>
            <w:r w:rsidRPr="00D05FFD">
              <w:rPr>
                <w:lang w:eastAsia="lv-LV"/>
              </w:rPr>
              <w:t>3310</w:t>
            </w:r>
          </w:p>
        </w:tc>
        <w:tc>
          <w:tcPr>
            <w:tcW w:w="1380" w:type="dxa"/>
            <w:tcBorders>
              <w:top w:val="nil"/>
              <w:left w:val="nil"/>
              <w:bottom w:val="single" w:sz="4" w:space="0" w:color="auto"/>
              <w:right w:val="nil"/>
            </w:tcBorders>
            <w:shd w:val="clear" w:color="auto" w:fill="auto"/>
            <w:noWrap/>
            <w:vAlign w:val="bottom"/>
            <w:hideMark/>
          </w:tcPr>
          <w:p w14:paraId="2AE09A44" w14:textId="77777777" w:rsidR="00D05FFD" w:rsidRPr="00D05FFD" w:rsidRDefault="00D05FFD" w:rsidP="00D05FFD">
            <w:pPr>
              <w:suppressAutoHyphens w:val="0"/>
              <w:rPr>
                <w:lang w:eastAsia="lv-LV"/>
              </w:rPr>
            </w:pPr>
            <w:r w:rsidRPr="00D05FFD">
              <w:rPr>
                <w:lang w:eastAsia="lv-LV"/>
              </w:rPr>
              <w:t> </w:t>
            </w:r>
          </w:p>
        </w:tc>
        <w:tc>
          <w:tcPr>
            <w:tcW w:w="1340" w:type="dxa"/>
            <w:tcBorders>
              <w:top w:val="single" w:sz="4" w:space="0" w:color="auto"/>
              <w:left w:val="single" w:sz="8" w:space="0" w:color="auto"/>
              <w:bottom w:val="nil"/>
              <w:right w:val="single" w:sz="8" w:space="0" w:color="auto"/>
            </w:tcBorders>
            <w:shd w:val="clear" w:color="auto" w:fill="auto"/>
            <w:noWrap/>
            <w:vAlign w:val="bottom"/>
            <w:hideMark/>
          </w:tcPr>
          <w:p w14:paraId="058AEB8A" w14:textId="77777777" w:rsidR="00D05FFD" w:rsidRPr="00D05FFD" w:rsidRDefault="00D05FFD" w:rsidP="00D05FFD">
            <w:pPr>
              <w:suppressAutoHyphens w:val="0"/>
              <w:jc w:val="right"/>
              <w:rPr>
                <w:lang w:eastAsia="lv-LV"/>
              </w:rPr>
            </w:pPr>
            <w:r w:rsidRPr="00D05FFD">
              <w:rPr>
                <w:lang w:eastAsia="lv-LV"/>
              </w:rPr>
              <w:t>3310</w:t>
            </w:r>
          </w:p>
        </w:tc>
      </w:tr>
      <w:tr w:rsidR="00D05FFD" w:rsidRPr="00D05FFD" w14:paraId="2BDF7444"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26AC8FD5" w14:textId="77777777" w:rsidR="00D05FFD" w:rsidRPr="00D05FFD" w:rsidRDefault="00D05FFD" w:rsidP="00D05FFD">
            <w:pPr>
              <w:suppressAutoHyphens w:val="0"/>
              <w:jc w:val="right"/>
              <w:rPr>
                <w:lang w:eastAsia="lv-LV"/>
              </w:rPr>
            </w:pPr>
            <w:r w:rsidRPr="00D05FFD">
              <w:rPr>
                <w:lang w:eastAsia="lv-LV"/>
              </w:rPr>
              <w:t>09.219</w:t>
            </w:r>
          </w:p>
        </w:tc>
        <w:tc>
          <w:tcPr>
            <w:tcW w:w="4160" w:type="dxa"/>
            <w:tcBorders>
              <w:top w:val="nil"/>
              <w:left w:val="nil"/>
              <w:bottom w:val="single" w:sz="4" w:space="0" w:color="auto"/>
              <w:right w:val="nil"/>
            </w:tcBorders>
            <w:shd w:val="clear" w:color="auto" w:fill="auto"/>
            <w:vAlign w:val="bottom"/>
            <w:hideMark/>
          </w:tcPr>
          <w:p w14:paraId="4516A449" w14:textId="77777777" w:rsidR="00D05FFD" w:rsidRPr="00D05FFD" w:rsidRDefault="00D05FFD" w:rsidP="00D05FFD">
            <w:pPr>
              <w:suppressAutoHyphens w:val="0"/>
              <w:rPr>
                <w:lang w:eastAsia="lv-LV"/>
              </w:rPr>
            </w:pPr>
            <w:r w:rsidRPr="00D05FFD">
              <w:rPr>
                <w:lang w:eastAsia="lv-LV"/>
              </w:rPr>
              <w:t>Savstarpējie izglītības norēķini, pamatizglītība</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10A9706B" w14:textId="77777777" w:rsidR="00D05FFD" w:rsidRPr="00D05FFD" w:rsidRDefault="00D05FFD" w:rsidP="00D05FFD">
            <w:pPr>
              <w:suppressAutoHyphens w:val="0"/>
              <w:jc w:val="right"/>
              <w:rPr>
                <w:lang w:eastAsia="lv-LV"/>
              </w:rPr>
            </w:pPr>
            <w:r w:rsidRPr="00D05FFD">
              <w:rPr>
                <w:lang w:eastAsia="lv-LV"/>
              </w:rPr>
              <w:t>99620</w:t>
            </w:r>
          </w:p>
        </w:tc>
        <w:tc>
          <w:tcPr>
            <w:tcW w:w="1380" w:type="dxa"/>
            <w:tcBorders>
              <w:top w:val="nil"/>
              <w:left w:val="nil"/>
              <w:bottom w:val="single" w:sz="4" w:space="0" w:color="auto"/>
              <w:right w:val="nil"/>
            </w:tcBorders>
            <w:shd w:val="clear" w:color="auto" w:fill="auto"/>
            <w:noWrap/>
            <w:vAlign w:val="bottom"/>
            <w:hideMark/>
          </w:tcPr>
          <w:p w14:paraId="4F4A81ED" w14:textId="77777777" w:rsidR="00D05FFD" w:rsidRPr="00D05FFD" w:rsidRDefault="00D05FFD" w:rsidP="00D05FFD">
            <w:pPr>
              <w:suppressAutoHyphens w:val="0"/>
              <w:rPr>
                <w:lang w:eastAsia="lv-LV"/>
              </w:rPr>
            </w:pPr>
            <w:r w:rsidRPr="00D05FFD">
              <w:rPr>
                <w:lang w:eastAsia="lv-LV"/>
              </w:rPr>
              <w:t> </w:t>
            </w:r>
          </w:p>
        </w:tc>
        <w:tc>
          <w:tcPr>
            <w:tcW w:w="1340" w:type="dxa"/>
            <w:tcBorders>
              <w:top w:val="single" w:sz="4" w:space="0" w:color="auto"/>
              <w:left w:val="single" w:sz="8" w:space="0" w:color="auto"/>
              <w:bottom w:val="nil"/>
              <w:right w:val="single" w:sz="8" w:space="0" w:color="auto"/>
            </w:tcBorders>
            <w:shd w:val="clear" w:color="auto" w:fill="auto"/>
            <w:noWrap/>
            <w:vAlign w:val="bottom"/>
            <w:hideMark/>
          </w:tcPr>
          <w:p w14:paraId="78673EC1" w14:textId="77777777" w:rsidR="00D05FFD" w:rsidRPr="00D05FFD" w:rsidRDefault="00D05FFD" w:rsidP="00D05FFD">
            <w:pPr>
              <w:suppressAutoHyphens w:val="0"/>
              <w:jc w:val="right"/>
              <w:rPr>
                <w:lang w:eastAsia="lv-LV"/>
              </w:rPr>
            </w:pPr>
            <w:r w:rsidRPr="00D05FFD">
              <w:rPr>
                <w:lang w:eastAsia="lv-LV"/>
              </w:rPr>
              <w:t>99620</w:t>
            </w:r>
          </w:p>
        </w:tc>
      </w:tr>
      <w:tr w:rsidR="00D05FFD" w:rsidRPr="00D05FFD" w14:paraId="3A1DC914"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367C1BD0" w14:textId="77777777" w:rsidR="00D05FFD" w:rsidRPr="00D05FFD" w:rsidRDefault="00D05FFD" w:rsidP="00D05FFD">
            <w:pPr>
              <w:suppressAutoHyphens w:val="0"/>
              <w:jc w:val="right"/>
              <w:rPr>
                <w:lang w:eastAsia="lv-LV"/>
              </w:rPr>
            </w:pPr>
            <w:r w:rsidRPr="00D05FFD">
              <w:rPr>
                <w:lang w:eastAsia="lv-LV"/>
              </w:rPr>
              <w:t>09.219</w:t>
            </w:r>
          </w:p>
        </w:tc>
        <w:tc>
          <w:tcPr>
            <w:tcW w:w="4160" w:type="dxa"/>
            <w:tcBorders>
              <w:top w:val="nil"/>
              <w:left w:val="nil"/>
              <w:bottom w:val="single" w:sz="4" w:space="0" w:color="auto"/>
              <w:right w:val="nil"/>
            </w:tcBorders>
            <w:shd w:val="clear" w:color="auto" w:fill="auto"/>
            <w:vAlign w:val="bottom"/>
            <w:hideMark/>
          </w:tcPr>
          <w:p w14:paraId="5243BC80" w14:textId="77777777" w:rsidR="00D05FFD" w:rsidRPr="00D05FFD" w:rsidRDefault="00D05FFD" w:rsidP="00D05FFD">
            <w:pPr>
              <w:suppressAutoHyphens w:val="0"/>
              <w:rPr>
                <w:lang w:eastAsia="lv-LV"/>
              </w:rPr>
            </w:pPr>
            <w:r w:rsidRPr="00D05FFD">
              <w:rPr>
                <w:lang w:eastAsia="lv-LV"/>
              </w:rPr>
              <w:t>Izglītības padome</w:t>
            </w:r>
          </w:p>
        </w:tc>
        <w:tc>
          <w:tcPr>
            <w:tcW w:w="1360" w:type="dxa"/>
            <w:tcBorders>
              <w:top w:val="nil"/>
              <w:left w:val="single" w:sz="8" w:space="0" w:color="auto"/>
              <w:bottom w:val="nil"/>
              <w:right w:val="single" w:sz="8" w:space="0" w:color="auto"/>
            </w:tcBorders>
            <w:shd w:val="clear" w:color="auto" w:fill="auto"/>
            <w:noWrap/>
            <w:vAlign w:val="bottom"/>
            <w:hideMark/>
          </w:tcPr>
          <w:p w14:paraId="0BA34E59" w14:textId="77777777" w:rsidR="00D05FFD" w:rsidRPr="00D05FFD" w:rsidRDefault="00D05FFD" w:rsidP="00D05FFD">
            <w:pPr>
              <w:suppressAutoHyphens w:val="0"/>
              <w:jc w:val="right"/>
              <w:rPr>
                <w:lang w:eastAsia="lv-LV"/>
              </w:rPr>
            </w:pPr>
            <w:r w:rsidRPr="00D05FFD">
              <w:rPr>
                <w:lang w:eastAsia="lv-LV"/>
              </w:rPr>
              <w:t>32309</w:t>
            </w:r>
          </w:p>
        </w:tc>
        <w:tc>
          <w:tcPr>
            <w:tcW w:w="1380" w:type="dxa"/>
            <w:tcBorders>
              <w:top w:val="nil"/>
              <w:left w:val="nil"/>
              <w:bottom w:val="nil"/>
              <w:right w:val="nil"/>
            </w:tcBorders>
            <w:shd w:val="clear" w:color="auto" w:fill="auto"/>
            <w:noWrap/>
            <w:vAlign w:val="bottom"/>
            <w:hideMark/>
          </w:tcPr>
          <w:p w14:paraId="130169A0" w14:textId="77777777" w:rsidR="00D05FFD" w:rsidRPr="00D05FFD" w:rsidRDefault="00D05FFD" w:rsidP="00D05FFD">
            <w:pPr>
              <w:suppressAutoHyphens w:val="0"/>
              <w:jc w:val="right"/>
              <w:rPr>
                <w:lang w:eastAsia="lv-LV"/>
              </w:rPr>
            </w:pPr>
          </w:p>
        </w:tc>
        <w:tc>
          <w:tcPr>
            <w:tcW w:w="1340" w:type="dxa"/>
            <w:tcBorders>
              <w:top w:val="single" w:sz="4" w:space="0" w:color="auto"/>
              <w:left w:val="single" w:sz="8" w:space="0" w:color="auto"/>
              <w:bottom w:val="nil"/>
              <w:right w:val="single" w:sz="8" w:space="0" w:color="auto"/>
            </w:tcBorders>
            <w:shd w:val="clear" w:color="auto" w:fill="auto"/>
            <w:noWrap/>
            <w:vAlign w:val="bottom"/>
            <w:hideMark/>
          </w:tcPr>
          <w:p w14:paraId="383DE8EE" w14:textId="77777777" w:rsidR="00D05FFD" w:rsidRPr="00D05FFD" w:rsidRDefault="00D05FFD" w:rsidP="00D05FFD">
            <w:pPr>
              <w:suppressAutoHyphens w:val="0"/>
              <w:jc w:val="right"/>
              <w:rPr>
                <w:lang w:eastAsia="lv-LV"/>
              </w:rPr>
            </w:pPr>
            <w:r w:rsidRPr="00D05FFD">
              <w:rPr>
                <w:lang w:eastAsia="lv-LV"/>
              </w:rPr>
              <w:t>32309</w:t>
            </w:r>
          </w:p>
        </w:tc>
      </w:tr>
      <w:tr w:rsidR="00D05FFD" w:rsidRPr="00D05FFD" w14:paraId="623F451F" w14:textId="77777777" w:rsidTr="00D05FFD">
        <w:trPr>
          <w:trHeight w:val="315"/>
        </w:trPr>
        <w:tc>
          <w:tcPr>
            <w:tcW w:w="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B7DD35" w14:textId="77777777" w:rsidR="00D05FFD" w:rsidRPr="00D05FFD" w:rsidRDefault="00D05FFD" w:rsidP="00D05FFD">
            <w:pPr>
              <w:suppressAutoHyphens w:val="0"/>
              <w:rPr>
                <w:b/>
                <w:bCs/>
                <w:lang w:eastAsia="lv-LV"/>
              </w:rPr>
            </w:pPr>
            <w:r w:rsidRPr="00D05FFD">
              <w:rPr>
                <w:b/>
                <w:bCs/>
                <w:lang w:eastAsia="lv-LV"/>
              </w:rPr>
              <w:t>10.000</w:t>
            </w:r>
          </w:p>
        </w:tc>
        <w:tc>
          <w:tcPr>
            <w:tcW w:w="4160" w:type="dxa"/>
            <w:tcBorders>
              <w:top w:val="single" w:sz="8" w:space="0" w:color="auto"/>
              <w:left w:val="nil"/>
              <w:bottom w:val="single" w:sz="8" w:space="0" w:color="auto"/>
              <w:right w:val="nil"/>
            </w:tcBorders>
            <w:shd w:val="clear" w:color="auto" w:fill="auto"/>
            <w:noWrap/>
            <w:vAlign w:val="bottom"/>
            <w:hideMark/>
          </w:tcPr>
          <w:p w14:paraId="5FAE0508" w14:textId="77777777" w:rsidR="00D05FFD" w:rsidRPr="00D05FFD" w:rsidRDefault="00D05FFD" w:rsidP="00D05FFD">
            <w:pPr>
              <w:suppressAutoHyphens w:val="0"/>
              <w:rPr>
                <w:b/>
                <w:bCs/>
                <w:lang w:eastAsia="lv-LV"/>
              </w:rPr>
            </w:pPr>
            <w:r w:rsidRPr="00D05FFD">
              <w:rPr>
                <w:b/>
                <w:bCs/>
                <w:lang w:eastAsia="lv-LV"/>
              </w:rPr>
              <w:t>Sociālā aizsardzība</w:t>
            </w: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03E863" w14:textId="77777777" w:rsidR="00D05FFD" w:rsidRPr="00D05FFD" w:rsidRDefault="00D05FFD" w:rsidP="00D05FFD">
            <w:pPr>
              <w:suppressAutoHyphens w:val="0"/>
              <w:jc w:val="right"/>
              <w:rPr>
                <w:b/>
                <w:bCs/>
                <w:lang w:eastAsia="lv-LV"/>
              </w:rPr>
            </w:pPr>
            <w:r w:rsidRPr="00D05FFD">
              <w:rPr>
                <w:b/>
                <w:bCs/>
                <w:lang w:eastAsia="lv-LV"/>
              </w:rPr>
              <w:t>291128</w:t>
            </w:r>
          </w:p>
        </w:tc>
        <w:tc>
          <w:tcPr>
            <w:tcW w:w="1380" w:type="dxa"/>
            <w:tcBorders>
              <w:top w:val="single" w:sz="8" w:space="0" w:color="auto"/>
              <w:left w:val="nil"/>
              <w:bottom w:val="single" w:sz="8" w:space="0" w:color="auto"/>
              <w:right w:val="nil"/>
            </w:tcBorders>
            <w:shd w:val="clear" w:color="auto" w:fill="auto"/>
            <w:noWrap/>
            <w:vAlign w:val="bottom"/>
            <w:hideMark/>
          </w:tcPr>
          <w:p w14:paraId="5AF6E7B1" w14:textId="77777777" w:rsidR="00D05FFD" w:rsidRPr="00D05FFD" w:rsidRDefault="00D05FFD" w:rsidP="00D05FFD">
            <w:pPr>
              <w:suppressAutoHyphens w:val="0"/>
              <w:rPr>
                <w:lang w:eastAsia="lv-LV"/>
              </w:rPr>
            </w:pPr>
            <w:r w:rsidRPr="00D05FFD">
              <w:rPr>
                <w:lang w:eastAsia="lv-LV"/>
              </w:rPr>
              <w:t> </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236750" w14:textId="77777777" w:rsidR="00D05FFD" w:rsidRPr="00D05FFD" w:rsidRDefault="00D05FFD" w:rsidP="00D05FFD">
            <w:pPr>
              <w:suppressAutoHyphens w:val="0"/>
              <w:jc w:val="right"/>
              <w:rPr>
                <w:b/>
                <w:bCs/>
                <w:lang w:eastAsia="lv-LV"/>
              </w:rPr>
            </w:pPr>
            <w:r w:rsidRPr="00D05FFD">
              <w:rPr>
                <w:b/>
                <w:bCs/>
                <w:lang w:eastAsia="lv-LV"/>
              </w:rPr>
              <w:t>291128</w:t>
            </w:r>
          </w:p>
        </w:tc>
      </w:tr>
      <w:tr w:rsidR="00D05FFD" w:rsidRPr="00D05FFD" w14:paraId="270B6E73"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304BA708" w14:textId="77777777" w:rsidR="00D05FFD" w:rsidRPr="00D05FFD" w:rsidRDefault="00D05FFD" w:rsidP="00D05FFD">
            <w:pPr>
              <w:suppressAutoHyphens w:val="0"/>
              <w:jc w:val="right"/>
              <w:rPr>
                <w:lang w:eastAsia="lv-LV"/>
              </w:rPr>
            </w:pPr>
            <w:r w:rsidRPr="00D05FFD">
              <w:rPr>
                <w:lang w:eastAsia="lv-LV"/>
              </w:rPr>
              <w:t>10.910</w:t>
            </w:r>
          </w:p>
        </w:tc>
        <w:tc>
          <w:tcPr>
            <w:tcW w:w="4160" w:type="dxa"/>
            <w:tcBorders>
              <w:top w:val="nil"/>
              <w:left w:val="nil"/>
              <w:bottom w:val="single" w:sz="4" w:space="0" w:color="auto"/>
              <w:right w:val="nil"/>
            </w:tcBorders>
            <w:shd w:val="clear" w:color="auto" w:fill="auto"/>
            <w:noWrap/>
            <w:vAlign w:val="bottom"/>
            <w:hideMark/>
          </w:tcPr>
          <w:p w14:paraId="61539F8B" w14:textId="77777777" w:rsidR="00D05FFD" w:rsidRPr="00D05FFD" w:rsidRDefault="00D05FFD" w:rsidP="00D05FFD">
            <w:pPr>
              <w:suppressAutoHyphens w:val="0"/>
              <w:rPr>
                <w:lang w:eastAsia="lv-LV"/>
              </w:rPr>
            </w:pPr>
            <w:r w:rsidRPr="00D05FFD">
              <w:rPr>
                <w:lang w:eastAsia="lv-LV"/>
              </w:rPr>
              <w:t>Sociālais dienests</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601C75D4" w14:textId="77777777" w:rsidR="00D05FFD" w:rsidRPr="00D05FFD" w:rsidRDefault="00D05FFD" w:rsidP="00D05FFD">
            <w:pPr>
              <w:suppressAutoHyphens w:val="0"/>
              <w:jc w:val="right"/>
              <w:rPr>
                <w:lang w:eastAsia="lv-LV"/>
              </w:rPr>
            </w:pPr>
            <w:r w:rsidRPr="00D05FFD">
              <w:rPr>
                <w:lang w:eastAsia="lv-LV"/>
              </w:rPr>
              <w:t>145381</w:t>
            </w:r>
          </w:p>
        </w:tc>
        <w:tc>
          <w:tcPr>
            <w:tcW w:w="1380" w:type="dxa"/>
            <w:tcBorders>
              <w:top w:val="nil"/>
              <w:left w:val="nil"/>
              <w:bottom w:val="single" w:sz="4" w:space="0" w:color="auto"/>
              <w:right w:val="nil"/>
            </w:tcBorders>
            <w:shd w:val="clear" w:color="auto" w:fill="auto"/>
            <w:noWrap/>
            <w:vAlign w:val="bottom"/>
            <w:hideMark/>
          </w:tcPr>
          <w:p w14:paraId="3EE13A28"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6180D8D6" w14:textId="77777777" w:rsidR="00D05FFD" w:rsidRPr="00D05FFD" w:rsidRDefault="00D05FFD" w:rsidP="00D05FFD">
            <w:pPr>
              <w:suppressAutoHyphens w:val="0"/>
              <w:jc w:val="right"/>
              <w:rPr>
                <w:lang w:eastAsia="lv-LV"/>
              </w:rPr>
            </w:pPr>
            <w:r w:rsidRPr="00D05FFD">
              <w:rPr>
                <w:lang w:eastAsia="lv-LV"/>
              </w:rPr>
              <w:t>145381</w:t>
            </w:r>
          </w:p>
        </w:tc>
      </w:tr>
      <w:tr w:rsidR="00D05FFD" w:rsidRPr="00D05FFD" w14:paraId="72A10856" w14:textId="77777777" w:rsidTr="00D05FFD">
        <w:trPr>
          <w:trHeight w:val="315"/>
        </w:trPr>
        <w:tc>
          <w:tcPr>
            <w:tcW w:w="940" w:type="dxa"/>
            <w:tcBorders>
              <w:top w:val="nil"/>
              <w:left w:val="single" w:sz="8" w:space="0" w:color="auto"/>
              <w:bottom w:val="single" w:sz="4" w:space="0" w:color="auto"/>
              <w:right w:val="single" w:sz="8" w:space="0" w:color="auto"/>
            </w:tcBorders>
            <w:shd w:val="clear" w:color="auto" w:fill="auto"/>
            <w:noWrap/>
            <w:vAlign w:val="bottom"/>
            <w:hideMark/>
          </w:tcPr>
          <w:p w14:paraId="7C98EA0C" w14:textId="77777777" w:rsidR="00D05FFD" w:rsidRPr="00D05FFD" w:rsidRDefault="00D05FFD" w:rsidP="00D05FFD">
            <w:pPr>
              <w:suppressAutoHyphens w:val="0"/>
              <w:jc w:val="right"/>
              <w:rPr>
                <w:lang w:eastAsia="lv-LV"/>
              </w:rPr>
            </w:pPr>
            <w:r w:rsidRPr="00D05FFD">
              <w:rPr>
                <w:lang w:eastAsia="lv-LV"/>
              </w:rPr>
              <w:t>10.120</w:t>
            </w:r>
          </w:p>
        </w:tc>
        <w:tc>
          <w:tcPr>
            <w:tcW w:w="4160" w:type="dxa"/>
            <w:tcBorders>
              <w:top w:val="nil"/>
              <w:left w:val="nil"/>
              <w:bottom w:val="single" w:sz="4" w:space="0" w:color="auto"/>
              <w:right w:val="nil"/>
            </w:tcBorders>
            <w:shd w:val="clear" w:color="auto" w:fill="auto"/>
            <w:noWrap/>
            <w:vAlign w:val="bottom"/>
            <w:hideMark/>
          </w:tcPr>
          <w:p w14:paraId="1157B803" w14:textId="77777777" w:rsidR="00D05FFD" w:rsidRPr="00D05FFD" w:rsidRDefault="00D05FFD" w:rsidP="00D05FFD">
            <w:pPr>
              <w:suppressAutoHyphens w:val="0"/>
              <w:rPr>
                <w:lang w:eastAsia="lv-LV"/>
              </w:rPr>
            </w:pPr>
            <w:r w:rsidRPr="00D05FFD">
              <w:rPr>
                <w:lang w:eastAsia="lv-LV"/>
              </w:rPr>
              <w:t>Asistentu pakalpojumi</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6D3B030F" w14:textId="77777777" w:rsidR="00D05FFD" w:rsidRPr="00D05FFD" w:rsidRDefault="00D05FFD" w:rsidP="00D05FFD">
            <w:pPr>
              <w:suppressAutoHyphens w:val="0"/>
              <w:jc w:val="right"/>
              <w:rPr>
                <w:lang w:eastAsia="lv-LV"/>
              </w:rPr>
            </w:pPr>
            <w:r w:rsidRPr="00D05FFD">
              <w:rPr>
                <w:lang w:eastAsia="lv-LV"/>
              </w:rPr>
              <w:t>10322</w:t>
            </w:r>
          </w:p>
        </w:tc>
        <w:tc>
          <w:tcPr>
            <w:tcW w:w="1380" w:type="dxa"/>
            <w:tcBorders>
              <w:top w:val="nil"/>
              <w:left w:val="nil"/>
              <w:bottom w:val="single" w:sz="4" w:space="0" w:color="auto"/>
              <w:right w:val="nil"/>
            </w:tcBorders>
            <w:shd w:val="clear" w:color="auto" w:fill="auto"/>
            <w:noWrap/>
            <w:vAlign w:val="bottom"/>
            <w:hideMark/>
          </w:tcPr>
          <w:p w14:paraId="0BF14A97"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4" w:space="0" w:color="auto"/>
              <w:right w:val="single" w:sz="8" w:space="0" w:color="auto"/>
            </w:tcBorders>
            <w:shd w:val="clear" w:color="auto" w:fill="auto"/>
            <w:noWrap/>
            <w:vAlign w:val="bottom"/>
            <w:hideMark/>
          </w:tcPr>
          <w:p w14:paraId="42C74B50" w14:textId="77777777" w:rsidR="00D05FFD" w:rsidRPr="00D05FFD" w:rsidRDefault="00D05FFD" w:rsidP="00D05FFD">
            <w:pPr>
              <w:suppressAutoHyphens w:val="0"/>
              <w:jc w:val="right"/>
              <w:rPr>
                <w:lang w:eastAsia="lv-LV"/>
              </w:rPr>
            </w:pPr>
            <w:r w:rsidRPr="00D05FFD">
              <w:rPr>
                <w:lang w:eastAsia="lv-LV"/>
              </w:rPr>
              <w:t>10322</w:t>
            </w:r>
          </w:p>
        </w:tc>
      </w:tr>
      <w:tr w:rsidR="00D05FFD" w:rsidRPr="00D05FFD" w14:paraId="3554B717" w14:textId="77777777" w:rsidTr="00D05FFD">
        <w:trPr>
          <w:trHeight w:val="315"/>
        </w:trPr>
        <w:tc>
          <w:tcPr>
            <w:tcW w:w="940" w:type="dxa"/>
            <w:tcBorders>
              <w:top w:val="nil"/>
              <w:left w:val="single" w:sz="8" w:space="0" w:color="auto"/>
              <w:bottom w:val="nil"/>
              <w:right w:val="single" w:sz="8" w:space="0" w:color="auto"/>
            </w:tcBorders>
            <w:shd w:val="clear" w:color="auto" w:fill="auto"/>
            <w:noWrap/>
            <w:vAlign w:val="bottom"/>
            <w:hideMark/>
          </w:tcPr>
          <w:p w14:paraId="26C9C800" w14:textId="77777777" w:rsidR="00D05FFD" w:rsidRPr="00D05FFD" w:rsidRDefault="00D05FFD" w:rsidP="00D05FFD">
            <w:pPr>
              <w:suppressAutoHyphens w:val="0"/>
              <w:jc w:val="right"/>
              <w:rPr>
                <w:lang w:eastAsia="lv-LV"/>
              </w:rPr>
            </w:pPr>
            <w:r w:rsidRPr="00D05FFD">
              <w:rPr>
                <w:lang w:eastAsia="lv-LV"/>
              </w:rPr>
              <w:t>10.920</w:t>
            </w:r>
          </w:p>
        </w:tc>
        <w:tc>
          <w:tcPr>
            <w:tcW w:w="4160" w:type="dxa"/>
            <w:tcBorders>
              <w:top w:val="nil"/>
              <w:left w:val="nil"/>
              <w:bottom w:val="nil"/>
              <w:right w:val="nil"/>
            </w:tcBorders>
            <w:shd w:val="clear" w:color="auto" w:fill="auto"/>
            <w:noWrap/>
            <w:vAlign w:val="bottom"/>
            <w:hideMark/>
          </w:tcPr>
          <w:p w14:paraId="260A6C1D" w14:textId="77777777" w:rsidR="00D05FFD" w:rsidRPr="00D05FFD" w:rsidRDefault="00D05FFD" w:rsidP="00D05FFD">
            <w:pPr>
              <w:suppressAutoHyphens w:val="0"/>
              <w:rPr>
                <w:lang w:eastAsia="lv-LV"/>
              </w:rPr>
            </w:pPr>
            <w:r w:rsidRPr="00D05FFD">
              <w:rPr>
                <w:lang w:eastAsia="lv-LV"/>
              </w:rPr>
              <w:t>Sociālie pabalsti</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14:paraId="78E24C47" w14:textId="77777777" w:rsidR="00D05FFD" w:rsidRPr="00D05FFD" w:rsidRDefault="00D05FFD" w:rsidP="00D05FFD">
            <w:pPr>
              <w:suppressAutoHyphens w:val="0"/>
              <w:jc w:val="right"/>
              <w:rPr>
                <w:lang w:eastAsia="lv-LV"/>
              </w:rPr>
            </w:pPr>
            <w:r w:rsidRPr="00D05FFD">
              <w:rPr>
                <w:lang w:eastAsia="lv-LV"/>
              </w:rPr>
              <w:t>135425</w:t>
            </w:r>
          </w:p>
        </w:tc>
        <w:tc>
          <w:tcPr>
            <w:tcW w:w="1380" w:type="dxa"/>
            <w:tcBorders>
              <w:top w:val="nil"/>
              <w:left w:val="nil"/>
              <w:bottom w:val="nil"/>
              <w:right w:val="nil"/>
            </w:tcBorders>
            <w:shd w:val="clear" w:color="auto" w:fill="auto"/>
            <w:noWrap/>
            <w:vAlign w:val="bottom"/>
            <w:hideMark/>
          </w:tcPr>
          <w:p w14:paraId="1C954565"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nil"/>
              <w:right w:val="single" w:sz="8" w:space="0" w:color="auto"/>
            </w:tcBorders>
            <w:shd w:val="clear" w:color="auto" w:fill="auto"/>
            <w:noWrap/>
            <w:vAlign w:val="bottom"/>
            <w:hideMark/>
          </w:tcPr>
          <w:p w14:paraId="2593E213" w14:textId="77777777" w:rsidR="00D05FFD" w:rsidRPr="00D05FFD" w:rsidRDefault="00D05FFD" w:rsidP="00D05FFD">
            <w:pPr>
              <w:suppressAutoHyphens w:val="0"/>
              <w:jc w:val="right"/>
              <w:rPr>
                <w:lang w:eastAsia="lv-LV"/>
              </w:rPr>
            </w:pPr>
            <w:r w:rsidRPr="00D05FFD">
              <w:rPr>
                <w:lang w:eastAsia="lv-LV"/>
              </w:rPr>
              <w:t>135425</w:t>
            </w:r>
          </w:p>
        </w:tc>
      </w:tr>
      <w:tr w:rsidR="00D05FFD" w:rsidRPr="00D05FFD" w14:paraId="1BBE7A2A" w14:textId="77777777" w:rsidTr="00D05FFD">
        <w:trPr>
          <w:trHeight w:val="330"/>
        </w:trPr>
        <w:tc>
          <w:tcPr>
            <w:tcW w:w="9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00AC13" w14:textId="77777777" w:rsidR="00D05FFD" w:rsidRPr="00D05FFD" w:rsidRDefault="00D05FFD" w:rsidP="00D05FFD">
            <w:pPr>
              <w:suppressAutoHyphens w:val="0"/>
              <w:jc w:val="right"/>
              <w:rPr>
                <w:lang w:eastAsia="lv-LV"/>
              </w:rPr>
            </w:pPr>
            <w:r w:rsidRPr="00D05FFD">
              <w:rPr>
                <w:lang w:eastAsia="lv-LV"/>
              </w:rPr>
              <w:t> </w:t>
            </w:r>
          </w:p>
        </w:tc>
        <w:tc>
          <w:tcPr>
            <w:tcW w:w="4160" w:type="dxa"/>
            <w:tcBorders>
              <w:top w:val="single" w:sz="8" w:space="0" w:color="auto"/>
              <w:left w:val="nil"/>
              <w:bottom w:val="single" w:sz="8" w:space="0" w:color="auto"/>
              <w:right w:val="nil"/>
            </w:tcBorders>
            <w:shd w:val="clear" w:color="auto" w:fill="auto"/>
            <w:noWrap/>
            <w:vAlign w:val="bottom"/>
            <w:hideMark/>
          </w:tcPr>
          <w:p w14:paraId="4AD609A7" w14:textId="77777777" w:rsidR="00D05FFD" w:rsidRPr="00D05FFD" w:rsidRDefault="00D05FFD" w:rsidP="00D05FFD">
            <w:pPr>
              <w:suppressAutoHyphens w:val="0"/>
              <w:rPr>
                <w:b/>
                <w:bCs/>
                <w:lang w:eastAsia="lv-LV"/>
              </w:rPr>
            </w:pPr>
            <w:r w:rsidRPr="00D05FFD">
              <w:rPr>
                <w:b/>
                <w:bCs/>
                <w:lang w:eastAsia="lv-LV"/>
              </w:rPr>
              <w:t>IZDEVUMI KOPĀ</w:t>
            </w: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3D20B7" w14:textId="77777777" w:rsidR="00D05FFD" w:rsidRPr="00D05FFD" w:rsidRDefault="00D05FFD" w:rsidP="00D05FFD">
            <w:pPr>
              <w:suppressAutoHyphens w:val="0"/>
              <w:jc w:val="right"/>
              <w:rPr>
                <w:b/>
                <w:bCs/>
                <w:lang w:eastAsia="lv-LV"/>
              </w:rPr>
            </w:pPr>
            <w:r w:rsidRPr="00D05FFD">
              <w:rPr>
                <w:b/>
                <w:bCs/>
                <w:lang w:eastAsia="lv-LV"/>
              </w:rPr>
              <w:t>3840252</w:t>
            </w:r>
          </w:p>
        </w:tc>
        <w:tc>
          <w:tcPr>
            <w:tcW w:w="1380" w:type="dxa"/>
            <w:tcBorders>
              <w:top w:val="single" w:sz="8" w:space="0" w:color="auto"/>
              <w:left w:val="nil"/>
              <w:bottom w:val="single" w:sz="8" w:space="0" w:color="auto"/>
              <w:right w:val="nil"/>
            </w:tcBorders>
            <w:shd w:val="clear" w:color="auto" w:fill="auto"/>
            <w:noWrap/>
            <w:vAlign w:val="bottom"/>
            <w:hideMark/>
          </w:tcPr>
          <w:p w14:paraId="141CC62E" w14:textId="77777777" w:rsidR="00D05FFD" w:rsidRPr="00D05FFD" w:rsidRDefault="00D05FFD" w:rsidP="00D05FFD">
            <w:pPr>
              <w:suppressAutoHyphens w:val="0"/>
              <w:jc w:val="right"/>
              <w:rPr>
                <w:b/>
                <w:bCs/>
                <w:lang w:eastAsia="lv-LV"/>
              </w:rPr>
            </w:pPr>
            <w:r w:rsidRPr="00D05FFD">
              <w:rPr>
                <w:b/>
                <w:bCs/>
                <w:lang w:eastAsia="lv-LV"/>
              </w:rPr>
              <w:t>449185</w:t>
            </w: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EB80F1" w14:textId="77777777" w:rsidR="00D05FFD" w:rsidRPr="00D05FFD" w:rsidRDefault="00D05FFD" w:rsidP="00D05FFD">
            <w:pPr>
              <w:suppressAutoHyphens w:val="0"/>
              <w:jc w:val="right"/>
              <w:rPr>
                <w:b/>
                <w:bCs/>
                <w:lang w:eastAsia="lv-LV"/>
              </w:rPr>
            </w:pPr>
            <w:r w:rsidRPr="00D05FFD">
              <w:rPr>
                <w:b/>
                <w:bCs/>
                <w:lang w:eastAsia="lv-LV"/>
              </w:rPr>
              <w:t>4289437</w:t>
            </w:r>
          </w:p>
        </w:tc>
      </w:tr>
      <w:tr w:rsidR="00D05FFD" w:rsidRPr="00D05FFD" w14:paraId="29FA5722" w14:textId="77777777" w:rsidTr="00D05FFD">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75616436" w14:textId="77777777" w:rsidR="00D05FFD" w:rsidRPr="00D05FFD" w:rsidRDefault="00D05FFD" w:rsidP="00D05FFD">
            <w:pPr>
              <w:suppressAutoHyphens w:val="0"/>
              <w:rPr>
                <w:b/>
                <w:bCs/>
                <w:lang w:eastAsia="lv-LV"/>
              </w:rPr>
            </w:pPr>
            <w:r w:rsidRPr="00D05FFD">
              <w:rPr>
                <w:b/>
                <w:bCs/>
                <w:lang w:eastAsia="lv-LV"/>
              </w:rPr>
              <w:t> </w:t>
            </w:r>
          </w:p>
        </w:tc>
        <w:tc>
          <w:tcPr>
            <w:tcW w:w="4160" w:type="dxa"/>
            <w:tcBorders>
              <w:top w:val="nil"/>
              <w:left w:val="nil"/>
              <w:bottom w:val="single" w:sz="8" w:space="0" w:color="auto"/>
              <w:right w:val="nil"/>
            </w:tcBorders>
            <w:shd w:val="clear" w:color="auto" w:fill="auto"/>
            <w:noWrap/>
            <w:vAlign w:val="bottom"/>
            <w:hideMark/>
          </w:tcPr>
          <w:p w14:paraId="344E6C58" w14:textId="77777777" w:rsidR="00D05FFD" w:rsidRPr="00D05FFD" w:rsidRDefault="00D05FFD" w:rsidP="00D05FFD">
            <w:pPr>
              <w:suppressAutoHyphens w:val="0"/>
              <w:rPr>
                <w:b/>
                <w:bCs/>
                <w:lang w:eastAsia="lv-LV"/>
              </w:rPr>
            </w:pPr>
            <w:r w:rsidRPr="00D05FFD">
              <w:rPr>
                <w:b/>
                <w:bCs/>
                <w:lang w:eastAsia="lv-LV"/>
              </w:rPr>
              <w:t>FINANSĒŠANA</w:t>
            </w:r>
          </w:p>
        </w:tc>
        <w:tc>
          <w:tcPr>
            <w:tcW w:w="1360" w:type="dxa"/>
            <w:tcBorders>
              <w:top w:val="nil"/>
              <w:left w:val="single" w:sz="8" w:space="0" w:color="auto"/>
              <w:bottom w:val="single" w:sz="8" w:space="0" w:color="auto"/>
              <w:right w:val="single" w:sz="8" w:space="0" w:color="auto"/>
            </w:tcBorders>
            <w:shd w:val="clear" w:color="auto" w:fill="auto"/>
            <w:noWrap/>
            <w:vAlign w:val="bottom"/>
            <w:hideMark/>
          </w:tcPr>
          <w:p w14:paraId="3F9F4835" w14:textId="77777777" w:rsidR="00D05FFD" w:rsidRPr="00D05FFD" w:rsidRDefault="00D05FFD" w:rsidP="00D05FFD">
            <w:pPr>
              <w:suppressAutoHyphens w:val="0"/>
              <w:jc w:val="right"/>
              <w:rPr>
                <w:b/>
                <w:bCs/>
                <w:lang w:eastAsia="lv-LV"/>
              </w:rPr>
            </w:pPr>
            <w:r w:rsidRPr="00D05FFD">
              <w:rPr>
                <w:b/>
                <w:bCs/>
                <w:lang w:eastAsia="lv-LV"/>
              </w:rPr>
              <w:t>517925</w:t>
            </w:r>
          </w:p>
        </w:tc>
        <w:tc>
          <w:tcPr>
            <w:tcW w:w="1380" w:type="dxa"/>
            <w:tcBorders>
              <w:top w:val="nil"/>
              <w:left w:val="nil"/>
              <w:bottom w:val="single" w:sz="8" w:space="0" w:color="auto"/>
              <w:right w:val="nil"/>
            </w:tcBorders>
            <w:shd w:val="clear" w:color="auto" w:fill="auto"/>
            <w:noWrap/>
            <w:vAlign w:val="bottom"/>
            <w:hideMark/>
          </w:tcPr>
          <w:p w14:paraId="5CA1E3BB"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14:paraId="49AA6BE7" w14:textId="77777777" w:rsidR="00D05FFD" w:rsidRPr="00D05FFD" w:rsidRDefault="00D05FFD" w:rsidP="00D05FFD">
            <w:pPr>
              <w:suppressAutoHyphens w:val="0"/>
              <w:jc w:val="right"/>
              <w:rPr>
                <w:b/>
                <w:bCs/>
                <w:lang w:eastAsia="lv-LV"/>
              </w:rPr>
            </w:pPr>
            <w:r w:rsidRPr="00D05FFD">
              <w:rPr>
                <w:b/>
                <w:bCs/>
                <w:lang w:eastAsia="lv-LV"/>
              </w:rPr>
              <w:t>517925</w:t>
            </w:r>
          </w:p>
        </w:tc>
      </w:tr>
      <w:tr w:rsidR="00D05FFD" w:rsidRPr="00D05FFD" w14:paraId="3DF4E1F7" w14:textId="77777777" w:rsidTr="00D05FFD">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03ED8181" w14:textId="77777777" w:rsidR="00D05FFD" w:rsidRPr="00D05FFD" w:rsidRDefault="00D05FFD" w:rsidP="00D05FFD">
            <w:pPr>
              <w:suppressAutoHyphens w:val="0"/>
              <w:rPr>
                <w:b/>
                <w:bCs/>
                <w:lang w:eastAsia="lv-LV"/>
              </w:rPr>
            </w:pPr>
            <w:r w:rsidRPr="00D05FFD">
              <w:rPr>
                <w:b/>
                <w:bCs/>
                <w:lang w:eastAsia="lv-LV"/>
              </w:rPr>
              <w:t> </w:t>
            </w:r>
          </w:p>
        </w:tc>
        <w:tc>
          <w:tcPr>
            <w:tcW w:w="4160" w:type="dxa"/>
            <w:tcBorders>
              <w:top w:val="nil"/>
              <w:left w:val="nil"/>
              <w:bottom w:val="single" w:sz="8" w:space="0" w:color="auto"/>
              <w:right w:val="nil"/>
            </w:tcBorders>
            <w:shd w:val="clear" w:color="auto" w:fill="auto"/>
            <w:noWrap/>
            <w:vAlign w:val="bottom"/>
            <w:hideMark/>
          </w:tcPr>
          <w:p w14:paraId="498DF6A6" w14:textId="77777777" w:rsidR="00D05FFD" w:rsidRPr="00D05FFD" w:rsidRDefault="00D05FFD" w:rsidP="00D05FFD">
            <w:pPr>
              <w:suppressAutoHyphens w:val="0"/>
              <w:rPr>
                <w:b/>
                <w:bCs/>
                <w:lang w:eastAsia="lv-LV"/>
              </w:rPr>
            </w:pPr>
            <w:r w:rsidRPr="00D05FFD">
              <w:rPr>
                <w:b/>
                <w:bCs/>
                <w:lang w:eastAsia="lv-LV"/>
              </w:rPr>
              <w:t>Pašvaldības aizņēmumi</w:t>
            </w:r>
          </w:p>
        </w:tc>
        <w:tc>
          <w:tcPr>
            <w:tcW w:w="1360" w:type="dxa"/>
            <w:tcBorders>
              <w:top w:val="nil"/>
              <w:left w:val="single" w:sz="8" w:space="0" w:color="auto"/>
              <w:bottom w:val="single" w:sz="8" w:space="0" w:color="auto"/>
              <w:right w:val="single" w:sz="8" w:space="0" w:color="auto"/>
            </w:tcBorders>
            <w:shd w:val="clear" w:color="auto" w:fill="auto"/>
            <w:noWrap/>
            <w:vAlign w:val="bottom"/>
            <w:hideMark/>
          </w:tcPr>
          <w:p w14:paraId="663C0E67" w14:textId="77777777" w:rsidR="00D05FFD" w:rsidRPr="00D05FFD" w:rsidRDefault="00D05FFD" w:rsidP="00D05FFD">
            <w:pPr>
              <w:suppressAutoHyphens w:val="0"/>
              <w:jc w:val="right"/>
              <w:rPr>
                <w:b/>
                <w:bCs/>
                <w:lang w:eastAsia="lv-LV"/>
              </w:rPr>
            </w:pPr>
            <w:r w:rsidRPr="00D05FFD">
              <w:rPr>
                <w:b/>
                <w:bCs/>
                <w:lang w:eastAsia="lv-LV"/>
              </w:rPr>
              <w:t>517925</w:t>
            </w:r>
          </w:p>
        </w:tc>
        <w:tc>
          <w:tcPr>
            <w:tcW w:w="1380" w:type="dxa"/>
            <w:tcBorders>
              <w:top w:val="nil"/>
              <w:left w:val="nil"/>
              <w:bottom w:val="single" w:sz="8" w:space="0" w:color="auto"/>
              <w:right w:val="nil"/>
            </w:tcBorders>
            <w:shd w:val="clear" w:color="auto" w:fill="auto"/>
            <w:noWrap/>
            <w:vAlign w:val="bottom"/>
            <w:hideMark/>
          </w:tcPr>
          <w:p w14:paraId="290165ED"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14:paraId="35B00D24" w14:textId="77777777" w:rsidR="00D05FFD" w:rsidRPr="00D05FFD" w:rsidRDefault="00D05FFD" w:rsidP="00D05FFD">
            <w:pPr>
              <w:suppressAutoHyphens w:val="0"/>
              <w:jc w:val="right"/>
              <w:rPr>
                <w:b/>
                <w:bCs/>
                <w:lang w:eastAsia="lv-LV"/>
              </w:rPr>
            </w:pPr>
            <w:r w:rsidRPr="00D05FFD">
              <w:rPr>
                <w:b/>
                <w:bCs/>
                <w:lang w:eastAsia="lv-LV"/>
              </w:rPr>
              <w:t>517925</w:t>
            </w:r>
          </w:p>
        </w:tc>
      </w:tr>
      <w:tr w:rsidR="00D05FFD" w:rsidRPr="00D05FFD" w14:paraId="748557F0" w14:textId="77777777" w:rsidTr="00D05FFD">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768D89EF" w14:textId="77777777" w:rsidR="00D05FFD" w:rsidRPr="00D05FFD" w:rsidRDefault="00D05FFD" w:rsidP="00D05FFD">
            <w:pPr>
              <w:suppressAutoHyphens w:val="0"/>
              <w:rPr>
                <w:lang w:eastAsia="lv-LV"/>
              </w:rPr>
            </w:pPr>
            <w:r w:rsidRPr="00D05FFD">
              <w:rPr>
                <w:lang w:eastAsia="lv-LV"/>
              </w:rPr>
              <w:lastRenderedPageBreak/>
              <w:t> </w:t>
            </w:r>
          </w:p>
        </w:tc>
        <w:tc>
          <w:tcPr>
            <w:tcW w:w="4160" w:type="dxa"/>
            <w:tcBorders>
              <w:top w:val="nil"/>
              <w:left w:val="nil"/>
              <w:bottom w:val="single" w:sz="8" w:space="0" w:color="auto"/>
              <w:right w:val="nil"/>
            </w:tcBorders>
            <w:shd w:val="clear" w:color="auto" w:fill="auto"/>
            <w:noWrap/>
            <w:vAlign w:val="bottom"/>
            <w:hideMark/>
          </w:tcPr>
          <w:p w14:paraId="2EF1816C" w14:textId="77777777" w:rsidR="00D05FFD" w:rsidRPr="00D05FFD" w:rsidRDefault="00D05FFD" w:rsidP="00D05FFD">
            <w:pPr>
              <w:suppressAutoHyphens w:val="0"/>
              <w:rPr>
                <w:lang w:eastAsia="lv-LV"/>
              </w:rPr>
            </w:pPr>
            <w:r w:rsidRPr="00D05FFD">
              <w:rPr>
                <w:lang w:eastAsia="lv-LV"/>
              </w:rPr>
              <w:t>Pašvaldības aizņēmumi no Valsts kases</w:t>
            </w:r>
          </w:p>
        </w:tc>
        <w:tc>
          <w:tcPr>
            <w:tcW w:w="1360" w:type="dxa"/>
            <w:tcBorders>
              <w:top w:val="nil"/>
              <w:left w:val="single" w:sz="8" w:space="0" w:color="auto"/>
              <w:bottom w:val="single" w:sz="8" w:space="0" w:color="auto"/>
              <w:right w:val="single" w:sz="8" w:space="0" w:color="auto"/>
            </w:tcBorders>
            <w:shd w:val="clear" w:color="auto" w:fill="auto"/>
            <w:noWrap/>
            <w:vAlign w:val="bottom"/>
            <w:hideMark/>
          </w:tcPr>
          <w:p w14:paraId="01FEDFC9" w14:textId="77777777" w:rsidR="00D05FFD" w:rsidRPr="00D05FFD" w:rsidRDefault="00D05FFD" w:rsidP="00D05FFD">
            <w:pPr>
              <w:suppressAutoHyphens w:val="0"/>
              <w:jc w:val="right"/>
              <w:rPr>
                <w:lang w:eastAsia="lv-LV"/>
              </w:rPr>
            </w:pPr>
            <w:r w:rsidRPr="00D05FFD">
              <w:rPr>
                <w:lang w:eastAsia="lv-LV"/>
              </w:rPr>
              <w:t>517925</w:t>
            </w:r>
          </w:p>
        </w:tc>
        <w:tc>
          <w:tcPr>
            <w:tcW w:w="1380" w:type="dxa"/>
            <w:tcBorders>
              <w:top w:val="nil"/>
              <w:left w:val="nil"/>
              <w:bottom w:val="single" w:sz="8" w:space="0" w:color="auto"/>
              <w:right w:val="nil"/>
            </w:tcBorders>
            <w:shd w:val="clear" w:color="auto" w:fill="auto"/>
            <w:noWrap/>
            <w:vAlign w:val="bottom"/>
            <w:hideMark/>
          </w:tcPr>
          <w:p w14:paraId="29DBC370" w14:textId="77777777" w:rsidR="00D05FFD" w:rsidRPr="00D05FFD" w:rsidRDefault="00D05FFD" w:rsidP="00D05FFD">
            <w:pPr>
              <w:suppressAutoHyphens w:val="0"/>
              <w:rPr>
                <w:lang w:eastAsia="lv-LV"/>
              </w:rPr>
            </w:pPr>
            <w:r w:rsidRPr="00D05FFD">
              <w:rPr>
                <w:lang w:eastAsia="lv-LV"/>
              </w:rPr>
              <w:t> </w:t>
            </w: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14:paraId="6EE579FA" w14:textId="77777777" w:rsidR="00D05FFD" w:rsidRPr="00D05FFD" w:rsidRDefault="00D05FFD" w:rsidP="00D05FFD">
            <w:pPr>
              <w:suppressAutoHyphens w:val="0"/>
              <w:jc w:val="right"/>
              <w:rPr>
                <w:lang w:eastAsia="lv-LV"/>
              </w:rPr>
            </w:pPr>
            <w:r w:rsidRPr="00D05FFD">
              <w:rPr>
                <w:lang w:eastAsia="lv-LV"/>
              </w:rPr>
              <w:t>517925</w:t>
            </w:r>
          </w:p>
        </w:tc>
      </w:tr>
      <w:tr w:rsidR="00D05FFD" w:rsidRPr="00D05FFD" w14:paraId="510B65B6" w14:textId="77777777" w:rsidTr="00D05FFD">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3A8B9696" w14:textId="77777777" w:rsidR="00D05FFD" w:rsidRPr="00D05FFD" w:rsidRDefault="00D05FFD" w:rsidP="00D05FFD">
            <w:pPr>
              <w:suppressAutoHyphens w:val="0"/>
              <w:rPr>
                <w:lang w:eastAsia="lv-LV"/>
              </w:rPr>
            </w:pPr>
            <w:r w:rsidRPr="00D05FFD">
              <w:rPr>
                <w:lang w:eastAsia="lv-LV"/>
              </w:rPr>
              <w:t> </w:t>
            </w:r>
          </w:p>
        </w:tc>
        <w:tc>
          <w:tcPr>
            <w:tcW w:w="4160" w:type="dxa"/>
            <w:tcBorders>
              <w:top w:val="nil"/>
              <w:left w:val="nil"/>
              <w:bottom w:val="single" w:sz="8" w:space="0" w:color="auto"/>
              <w:right w:val="nil"/>
            </w:tcBorders>
            <w:shd w:val="clear" w:color="auto" w:fill="auto"/>
            <w:noWrap/>
            <w:vAlign w:val="bottom"/>
            <w:hideMark/>
          </w:tcPr>
          <w:p w14:paraId="181CD0D6" w14:textId="77777777" w:rsidR="00D05FFD" w:rsidRPr="00D05FFD" w:rsidRDefault="00D05FFD" w:rsidP="00D05FFD">
            <w:pPr>
              <w:suppressAutoHyphens w:val="0"/>
              <w:rPr>
                <w:b/>
                <w:bCs/>
                <w:lang w:eastAsia="lv-LV"/>
              </w:rPr>
            </w:pPr>
            <w:r w:rsidRPr="00D05FFD">
              <w:rPr>
                <w:b/>
                <w:bCs/>
                <w:lang w:eastAsia="lv-LV"/>
              </w:rPr>
              <w:t>IZDEVUMI PAVISAM KOPĀ</w:t>
            </w:r>
          </w:p>
        </w:tc>
        <w:tc>
          <w:tcPr>
            <w:tcW w:w="1360" w:type="dxa"/>
            <w:tcBorders>
              <w:top w:val="nil"/>
              <w:left w:val="single" w:sz="8" w:space="0" w:color="auto"/>
              <w:bottom w:val="single" w:sz="8" w:space="0" w:color="auto"/>
              <w:right w:val="single" w:sz="8" w:space="0" w:color="auto"/>
            </w:tcBorders>
            <w:shd w:val="clear" w:color="auto" w:fill="auto"/>
            <w:noWrap/>
            <w:vAlign w:val="bottom"/>
            <w:hideMark/>
          </w:tcPr>
          <w:p w14:paraId="24845B24" w14:textId="77777777" w:rsidR="00D05FFD" w:rsidRPr="00D05FFD" w:rsidRDefault="00D05FFD" w:rsidP="00D05FFD">
            <w:pPr>
              <w:suppressAutoHyphens w:val="0"/>
              <w:jc w:val="right"/>
              <w:rPr>
                <w:b/>
                <w:bCs/>
                <w:lang w:eastAsia="lv-LV"/>
              </w:rPr>
            </w:pPr>
            <w:r w:rsidRPr="00D05FFD">
              <w:rPr>
                <w:b/>
                <w:bCs/>
                <w:lang w:eastAsia="lv-LV"/>
              </w:rPr>
              <w:t>4358177</w:t>
            </w:r>
          </w:p>
        </w:tc>
        <w:tc>
          <w:tcPr>
            <w:tcW w:w="1380" w:type="dxa"/>
            <w:tcBorders>
              <w:top w:val="nil"/>
              <w:left w:val="nil"/>
              <w:bottom w:val="single" w:sz="8" w:space="0" w:color="auto"/>
              <w:right w:val="nil"/>
            </w:tcBorders>
            <w:shd w:val="clear" w:color="auto" w:fill="auto"/>
            <w:noWrap/>
            <w:vAlign w:val="bottom"/>
            <w:hideMark/>
          </w:tcPr>
          <w:p w14:paraId="04A92CCE" w14:textId="77777777" w:rsidR="00D05FFD" w:rsidRPr="00D05FFD" w:rsidRDefault="00D05FFD" w:rsidP="00D05FFD">
            <w:pPr>
              <w:suppressAutoHyphens w:val="0"/>
              <w:jc w:val="right"/>
              <w:rPr>
                <w:b/>
                <w:bCs/>
                <w:lang w:eastAsia="lv-LV"/>
              </w:rPr>
            </w:pPr>
            <w:r w:rsidRPr="00D05FFD">
              <w:rPr>
                <w:b/>
                <w:bCs/>
                <w:lang w:eastAsia="lv-LV"/>
              </w:rPr>
              <w:t>449185</w:t>
            </w: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14:paraId="69287B34" w14:textId="77777777" w:rsidR="00D05FFD" w:rsidRPr="00D05FFD" w:rsidRDefault="00D05FFD" w:rsidP="00D05FFD">
            <w:pPr>
              <w:suppressAutoHyphens w:val="0"/>
              <w:jc w:val="right"/>
              <w:rPr>
                <w:b/>
                <w:bCs/>
                <w:lang w:eastAsia="lv-LV"/>
              </w:rPr>
            </w:pPr>
            <w:r w:rsidRPr="00D05FFD">
              <w:rPr>
                <w:b/>
                <w:bCs/>
                <w:lang w:eastAsia="lv-LV"/>
              </w:rPr>
              <w:t>4807362</w:t>
            </w:r>
          </w:p>
        </w:tc>
      </w:tr>
      <w:tr w:rsidR="00D05FFD" w:rsidRPr="00D05FFD" w14:paraId="31914ABA" w14:textId="77777777" w:rsidTr="00D05FFD">
        <w:trPr>
          <w:trHeight w:val="315"/>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3D49DF91" w14:textId="77777777" w:rsidR="00D05FFD" w:rsidRPr="00D05FFD" w:rsidRDefault="00D05FFD" w:rsidP="00D05FFD">
            <w:pPr>
              <w:suppressAutoHyphens w:val="0"/>
              <w:rPr>
                <w:lang w:eastAsia="lv-LV"/>
              </w:rPr>
            </w:pPr>
            <w:r w:rsidRPr="00D05FFD">
              <w:rPr>
                <w:lang w:eastAsia="lv-LV"/>
              </w:rPr>
              <w:t> </w:t>
            </w:r>
          </w:p>
        </w:tc>
        <w:tc>
          <w:tcPr>
            <w:tcW w:w="4160" w:type="dxa"/>
            <w:tcBorders>
              <w:top w:val="nil"/>
              <w:left w:val="nil"/>
              <w:bottom w:val="single" w:sz="8" w:space="0" w:color="auto"/>
              <w:right w:val="nil"/>
            </w:tcBorders>
            <w:shd w:val="clear" w:color="auto" w:fill="auto"/>
            <w:noWrap/>
            <w:vAlign w:val="bottom"/>
            <w:hideMark/>
          </w:tcPr>
          <w:p w14:paraId="56129F75" w14:textId="77777777" w:rsidR="00D05FFD" w:rsidRPr="00D05FFD" w:rsidRDefault="00D05FFD" w:rsidP="00D05FFD">
            <w:pPr>
              <w:suppressAutoHyphens w:val="0"/>
              <w:rPr>
                <w:b/>
                <w:bCs/>
                <w:lang w:eastAsia="lv-LV"/>
              </w:rPr>
            </w:pPr>
            <w:r w:rsidRPr="00D05FFD">
              <w:rPr>
                <w:b/>
                <w:bCs/>
                <w:lang w:eastAsia="lv-LV"/>
              </w:rPr>
              <w:t>Naudas līdzekļu atlikums gada beigās</w:t>
            </w:r>
          </w:p>
        </w:tc>
        <w:tc>
          <w:tcPr>
            <w:tcW w:w="1360" w:type="dxa"/>
            <w:tcBorders>
              <w:top w:val="nil"/>
              <w:left w:val="single" w:sz="8" w:space="0" w:color="auto"/>
              <w:bottom w:val="single" w:sz="8" w:space="0" w:color="auto"/>
              <w:right w:val="single" w:sz="8" w:space="0" w:color="auto"/>
            </w:tcBorders>
            <w:shd w:val="clear" w:color="auto" w:fill="auto"/>
            <w:noWrap/>
            <w:vAlign w:val="bottom"/>
            <w:hideMark/>
          </w:tcPr>
          <w:p w14:paraId="237C26EB" w14:textId="77777777" w:rsidR="00D05FFD" w:rsidRPr="00D05FFD" w:rsidRDefault="00D05FFD" w:rsidP="00D05FFD">
            <w:pPr>
              <w:suppressAutoHyphens w:val="0"/>
              <w:jc w:val="right"/>
              <w:rPr>
                <w:b/>
                <w:bCs/>
                <w:lang w:eastAsia="lv-LV"/>
              </w:rPr>
            </w:pPr>
            <w:r w:rsidRPr="00D05FFD">
              <w:rPr>
                <w:b/>
                <w:bCs/>
                <w:lang w:eastAsia="lv-LV"/>
              </w:rPr>
              <w:t>130000</w:t>
            </w:r>
          </w:p>
        </w:tc>
        <w:tc>
          <w:tcPr>
            <w:tcW w:w="1380" w:type="dxa"/>
            <w:tcBorders>
              <w:top w:val="nil"/>
              <w:left w:val="nil"/>
              <w:bottom w:val="single" w:sz="8" w:space="0" w:color="auto"/>
              <w:right w:val="nil"/>
            </w:tcBorders>
            <w:shd w:val="clear" w:color="auto" w:fill="auto"/>
            <w:vAlign w:val="center"/>
            <w:hideMark/>
          </w:tcPr>
          <w:p w14:paraId="6CEDCFEC" w14:textId="77777777" w:rsidR="00D05FFD" w:rsidRPr="00D05FFD" w:rsidRDefault="00D05FFD" w:rsidP="00D05FFD">
            <w:pPr>
              <w:suppressAutoHyphens w:val="0"/>
              <w:jc w:val="right"/>
              <w:rPr>
                <w:b/>
                <w:bCs/>
                <w:lang w:eastAsia="lv-LV"/>
              </w:rPr>
            </w:pPr>
            <w:r w:rsidRPr="00D05FFD">
              <w:rPr>
                <w:b/>
                <w:bCs/>
                <w:lang w:eastAsia="lv-LV"/>
              </w:rPr>
              <w:t>6172</w:t>
            </w:r>
          </w:p>
        </w:tc>
        <w:tc>
          <w:tcPr>
            <w:tcW w:w="1340" w:type="dxa"/>
            <w:tcBorders>
              <w:top w:val="nil"/>
              <w:left w:val="single" w:sz="8" w:space="0" w:color="auto"/>
              <w:bottom w:val="single" w:sz="8" w:space="0" w:color="auto"/>
              <w:right w:val="single" w:sz="8" w:space="0" w:color="auto"/>
            </w:tcBorders>
            <w:shd w:val="clear" w:color="auto" w:fill="auto"/>
            <w:noWrap/>
            <w:vAlign w:val="bottom"/>
            <w:hideMark/>
          </w:tcPr>
          <w:p w14:paraId="7A4E86AB" w14:textId="77777777" w:rsidR="00D05FFD" w:rsidRPr="00D05FFD" w:rsidRDefault="00D05FFD" w:rsidP="00D05FFD">
            <w:pPr>
              <w:suppressAutoHyphens w:val="0"/>
              <w:jc w:val="right"/>
              <w:rPr>
                <w:b/>
                <w:bCs/>
                <w:lang w:eastAsia="lv-LV"/>
              </w:rPr>
            </w:pPr>
            <w:r w:rsidRPr="00D05FFD">
              <w:rPr>
                <w:b/>
                <w:bCs/>
                <w:lang w:eastAsia="lv-LV"/>
              </w:rPr>
              <w:t>136172</w:t>
            </w:r>
          </w:p>
        </w:tc>
      </w:tr>
    </w:tbl>
    <w:p w14:paraId="2DEC9E1C" w14:textId="77777777" w:rsidR="00F81717" w:rsidRDefault="00F81717" w:rsidP="00D730D6">
      <w:pPr>
        <w:tabs>
          <w:tab w:val="left" w:pos="993"/>
        </w:tabs>
        <w:rPr>
          <w:b/>
          <w:color w:val="000000"/>
          <w:sz w:val="22"/>
          <w:szCs w:val="22"/>
        </w:rPr>
      </w:pPr>
    </w:p>
    <w:p w14:paraId="697A5829" w14:textId="77777777" w:rsidR="0042731B" w:rsidRDefault="0042731B" w:rsidP="00F81717">
      <w:pPr>
        <w:rPr>
          <w:b/>
          <w:color w:val="000000"/>
          <w:sz w:val="22"/>
          <w:szCs w:val="22"/>
        </w:rPr>
      </w:pPr>
    </w:p>
    <w:p w14:paraId="1594FB62" w14:textId="77777777" w:rsidR="00161F61" w:rsidRPr="00F81717" w:rsidRDefault="00161F61" w:rsidP="00F81717">
      <w:pPr>
        <w:rPr>
          <w:b/>
          <w:color w:val="000000"/>
          <w:sz w:val="22"/>
          <w:szCs w:val="22"/>
        </w:rPr>
      </w:pPr>
    </w:p>
    <w:p w14:paraId="0F7C93F4" w14:textId="77777777" w:rsidR="00D96AA0" w:rsidRDefault="00D96AA0">
      <w:pPr>
        <w:rPr>
          <w:sz w:val="24"/>
          <w:szCs w:val="24"/>
        </w:rPr>
      </w:pPr>
      <w:bookmarkStart w:id="4" w:name="OLE_LINK4"/>
      <w:bookmarkStart w:id="5" w:name="OLE_LINK3"/>
      <w:r>
        <w:rPr>
          <w:sz w:val="24"/>
          <w:szCs w:val="24"/>
        </w:rPr>
        <w:t>Sēdes vadītājs,</w:t>
      </w:r>
    </w:p>
    <w:p w14:paraId="3944B7B4" w14:textId="746D46A2" w:rsidR="00161F61" w:rsidRDefault="00D96AA0" w:rsidP="005E7F2F">
      <w:pPr>
        <w:rPr>
          <w:sz w:val="24"/>
          <w:szCs w:val="24"/>
        </w:rPr>
      </w:pPr>
      <w:r>
        <w:rPr>
          <w:sz w:val="24"/>
          <w:szCs w:val="24"/>
        </w:rPr>
        <w:t>Līgatnes novada domes priekšsēdētājs</w:t>
      </w:r>
      <w:r>
        <w:rPr>
          <w:sz w:val="24"/>
          <w:szCs w:val="24"/>
        </w:rPr>
        <w:tab/>
      </w:r>
      <w:r w:rsidR="000B7600">
        <w:rPr>
          <w:sz w:val="24"/>
          <w:szCs w:val="24"/>
        </w:rPr>
        <w:tab/>
      </w:r>
      <w:r w:rsidR="000B7600">
        <w:rPr>
          <w:sz w:val="24"/>
          <w:szCs w:val="24"/>
        </w:rPr>
        <w:tab/>
      </w:r>
      <w:r w:rsidR="000B7600">
        <w:rPr>
          <w:sz w:val="24"/>
          <w:szCs w:val="24"/>
        </w:rPr>
        <w:tab/>
      </w:r>
      <w:r>
        <w:rPr>
          <w:sz w:val="24"/>
          <w:szCs w:val="24"/>
        </w:rPr>
        <w:t xml:space="preserve">     </w:t>
      </w:r>
      <w:r>
        <w:rPr>
          <w:sz w:val="24"/>
          <w:szCs w:val="24"/>
        </w:rPr>
        <w:tab/>
      </w:r>
      <w:r>
        <w:rPr>
          <w:sz w:val="24"/>
          <w:szCs w:val="24"/>
        </w:rPr>
        <w:tab/>
        <w:t>Ainārs Šteins</w:t>
      </w:r>
      <w:bookmarkStart w:id="6" w:name="OLE_LINK13"/>
      <w:bookmarkStart w:id="7" w:name="OLE_LINK12"/>
      <w:bookmarkStart w:id="8" w:name="OLE_LINK11"/>
      <w:bookmarkStart w:id="9" w:name="OLE_LINK15"/>
      <w:bookmarkStart w:id="10" w:name="OLE_LINK14"/>
      <w:bookmarkStart w:id="11" w:name="OLE_LINK8"/>
      <w:bookmarkStart w:id="12" w:name="OLE_LINK7"/>
      <w:bookmarkEnd w:id="4"/>
      <w:bookmarkEnd w:id="5"/>
      <w:bookmarkEnd w:id="6"/>
      <w:bookmarkEnd w:id="7"/>
      <w:bookmarkEnd w:id="8"/>
    </w:p>
    <w:p w14:paraId="1C4859D9" w14:textId="77777777" w:rsidR="00890C43" w:rsidRDefault="00890C43" w:rsidP="005E7F2F">
      <w:pPr>
        <w:rPr>
          <w:sz w:val="24"/>
          <w:szCs w:val="24"/>
        </w:rPr>
      </w:pPr>
    </w:p>
    <w:p w14:paraId="1EAB8B10" w14:textId="77777777" w:rsidR="00D05FFD" w:rsidRDefault="00D05FFD" w:rsidP="005E7F2F">
      <w:pPr>
        <w:rPr>
          <w:sz w:val="24"/>
          <w:szCs w:val="24"/>
        </w:rPr>
      </w:pPr>
    </w:p>
    <w:p w14:paraId="3602A540" w14:textId="77777777" w:rsidR="00D96AA0" w:rsidRDefault="00D96AA0" w:rsidP="006660F3">
      <w:pPr>
        <w:jc w:val="right"/>
        <w:rPr>
          <w:sz w:val="24"/>
        </w:rPr>
      </w:pPr>
      <w:r>
        <w:rPr>
          <w:sz w:val="24"/>
          <w:szCs w:val="24"/>
        </w:rPr>
        <w:t>3.</w:t>
      </w:r>
      <w:r w:rsidR="005E7F2F">
        <w:rPr>
          <w:sz w:val="24"/>
          <w:szCs w:val="24"/>
        </w:rPr>
        <w:t> </w:t>
      </w:r>
      <w:r>
        <w:rPr>
          <w:sz w:val="24"/>
          <w:szCs w:val="24"/>
        </w:rPr>
        <w:t xml:space="preserve">pielikums </w:t>
      </w:r>
    </w:p>
    <w:bookmarkEnd w:id="9"/>
    <w:bookmarkEnd w:id="10"/>
    <w:bookmarkEnd w:id="11"/>
    <w:bookmarkEnd w:id="12"/>
    <w:p w14:paraId="1F3BBD4C" w14:textId="77777777" w:rsidR="000B7600" w:rsidRDefault="000B7600" w:rsidP="000B7600">
      <w:pPr>
        <w:ind w:left="5040"/>
        <w:jc w:val="right"/>
        <w:rPr>
          <w:sz w:val="24"/>
        </w:rPr>
      </w:pPr>
      <w:r>
        <w:rPr>
          <w:sz w:val="24"/>
        </w:rPr>
        <w:t xml:space="preserve">Līgatnes novada domes </w:t>
      </w:r>
    </w:p>
    <w:p w14:paraId="51D9DD9B" w14:textId="77777777" w:rsidR="000B7600" w:rsidRDefault="000B7600" w:rsidP="000B7600">
      <w:pPr>
        <w:ind w:left="5040"/>
        <w:jc w:val="right"/>
        <w:rPr>
          <w:sz w:val="24"/>
        </w:rPr>
      </w:pPr>
      <w:r>
        <w:rPr>
          <w:sz w:val="24"/>
        </w:rPr>
        <w:t>2020</w:t>
      </w:r>
      <w:r w:rsidRPr="00B53612">
        <w:rPr>
          <w:sz w:val="24"/>
        </w:rPr>
        <w:t>.</w:t>
      </w:r>
      <w:r>
        <w:rPr>
          <w:sz w:val="24"/>
        </w:rPr>
        <w:t> </w:t>
      </w:r>
      <w:r w:rsidRPr="00B53612">
        <w:rPr>
          <w:sz w:val="24"/>
        </w:rPr>
        <w:t xml:space="preserve">gada </w:t>
      </w:r>
      <w:r>
        <w:rPr>
          <w:sz w:val="24"/>
        </w:rPr>
        <w:t xml:space="preserve">23. janvāra </w:t>
      </w:r>
      <w:r w:rsidRPr="00B53612">
        <w:rPr>
          <w:sz w:val="24"/>
        </w:rPr>
        <w:t>saistošajiem noteikumiem Nr.</w:t>
      </w:r>
      <w:r>
        <w:rPr>
          <w:sz w:val="24"/>
        </w:rPr>
        <w:t>20/1</w:t>
      </w:r>
    </w:p>
    <w:p w14:paraId="3F18500F" w14:textId="77777777" w:rsidR="00D96AA0" w:rsidRDefault="00D96AA0">
      <w:pPr>
        <w:jc w:val="center"/>
        <w:rPr>
          <w:b/>
          <w:color w:val="000000"/>
          <w:sz w:val="22"/>
          <w:szCs w:val="22"/>
        </w:rPr>
      </w:pPr>
    </w:p>
    <w:p w14:paraId="22C43820" w14:textId="77777777" w:rsidR="00D96AA0" w:rsidRDefault="00D96AA0">
      <w:pPr>
        <w:jc w:val="center"/>
        <w:rPr>
          <w:b/>
          <w:color w:val="000000"/>
          <w:sz w:val="22"/>
          <w:szCs w:val="22"/>
        </w:rPr>
      </w:pPr>
      <w:r>
        <w:rPr>
          <w:b/>
          <w:color w:val="000000"/>
          <w:sz w:val="22"/>
          <w:szCs w:val="22"/>
        </w:rPr>
        <w:t xml:space="preserve">Līgatnes novada </w:t>
      </w:r>
      <w:r w:rsidR="00A4163D">
        <w:rPr>
          <w:b/>
          <w:color w:val="000000"/>
          <w:sz w:val="22"/>
          <w:szCs w:val="22"/>
        </w:rPr>
        <w:t>pašvaldības</w:t>
      </w:r>
      <w:r>
        <w:rPr>
          <w:b/>
          <w:color w:val="000000"/>
          <w:sz w:val="22"/>
          <w:szCs w:val="22"/>
        </w:rPr>
        <w:t xml:space="preserve"> pamatbudžeta izdevumi atbilstoši ekonomiskajām kategorijām</w:t>
      </w:r>
    </w:p>
    <w:p w14:paraId="5CA9F3F2" w14:textId="77777777" w:rsidR="00A44C61" w:rsidRDefault="00A44C61"/>
    <w:p w14:paraId="7F008053" w14:textId="77777777" w:rsidR="00976636" w:rsidRDefault="00976636"/>
    <w:tbl>
      <w:tblPr>
        <w:tblW w:w="9090" w:type="dxa"/>
        <w:tblInd w:w="-10" w:type="dxa"/>
        <w:tblLook w:val="04A0" w:firstRow="1" w:lastRow="0" w:firstColumn="1" w:lastColumn="0" w:noHBand="0" w:noVBand="1"/>
      </w:tblPr>
      <w:tblGrid>
        <w:gridCol w:w="1383"/>
        <w:gridCol w:w="3680"/>
        <w:gridCol w:w="1120"/>
        <w:gridCol w:w="1467"/>
        <w:gridCol w:w="1440"/>
      </w:tblGrid>
      <w:tr w:rsidR="00D05FFD" w:rsidRPr="00D05FFD" w14:paraId="0417769F" w14:textId="77777777" w:rsidTr="00D05FFD">
        <w:trPr>
          <w:trHeight w:val="1005"/>
        </w:trPr>
        <w:tc>
          <w:tcPr>
            <w:tcW w:w="138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147E231" w14:textId="77777777" w:rsidR="00D05FFD" w:rsidRPr="00D05FFD" w:rsidRDefault="00D05FFD" w:rsidP="00D05FFD">
            <w:pPr>
              <w:suppressAutoHyphens w:val="0"/>
              <w:jc w:val="center"/>
              <w:rPr>
                <w:b/>
                <w:bCs/>
                <w:lang w:eastAsia="lv-LV"/>
              </w:rPr>
            </w:pPr>
            <w:r w:rsidRPr="00D05FFD">
              <w:rPr>
                <w:b/>
                <w:bCs/>
                <w:lang w:eastAsia="lv-LV"/>
              </w:rPr>
              <w:t>Klasifikācijas kods</w:t>
            </w:r>
          </w:p>
        </w:tc>
        <w:tc>
          <w:tcPr>
            <w:tcW w:w="3680" w:type="dxa"/>
            <w:tcBorders>
              <w:top w:val="single" w:sz="8" w:space="0" w:color="auto"/>
              <w:left w:val="nil"/>
              <w:bottom w:val="single" w:sz="4" w:space="0" w:color="auto"/>
              <w:right w:val="nil"/>
            </w:tcBorders>
            <w:shd w:val="clear" w:color="auto" w:fill="auto"/>
            <w:vAlign w:val="center"/>
            <w:hideMark/>
          </w:tcPr>
          <w:p w14:paraId="4DBD5D53" w14:textId="77777777" w:rsidR="00D05FFD" w:rsidRPr="00D05FFD" w:rsidRDefault="00D05FFD" w:rsidP="00D05FFD">
            <w:pPr>
              <w:suppressAutoHyphens w:val="0"/>
              <w:jc w:val="center"/>
              <w:rPr>
                <w:b/>
                <w:bCs/>
                <w:lang w:eastAsia="lv-LV"/>
              </w:rPr>
            </w:pPr>
            <w:r w:rsidRPr="00D05FFD">
              <w:rPr>
                <w:b/>
                <w:bCs/>
                <w:lang w:eastAsia="lv-LV"/>
              </w:rPr>
              <w:t>Rādītāju nosaukums</w:t>
            </w:r>
          </w:p>
        </w:tc>
        <w:tc>
          <w:tcPr>
            <w:tcW w:w="112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4B205BA" w14:textId="77777777" w:rsidR="00D05FFD" w:rsidRPr="00D05FFD" w:rsidRDefault="00D05FFD" w:rsidP="00D05FFD">
            <w:pPr>
              <w:suppressAutoHyphens w:val="0"/>
              <w:jc w:val="center"/>
              <w:rPr>
                <w:b/>
                <w:bCs/>
                <w:lang w:eastAsia="lv-LV"/>
              </w:rPr>
            </w:pPr>
            <w:r w:rsidRPr="00D05FFD">
              <w:rPr>
                <w:b/>
                <w:bCs/>
                <w:lang w:eastAsia="lv-LV"/>
              </w:rPr>
              <w:t>Līgatnes novada dome</w:t>
            </w:r>
          </w:p>
        </w:tc>
        <w:tc>
          <w:tcPr>
            <w:tcW w:w="1467" w:type="dxa"/>
            <w:tcBorders>
              <w:top w:val="single" w:sz="8" w:space="0" w:color="auto"/>
              <w:left w:val="nil"/>
              <w:bottom w:val="single" w:sz="4" w:space="0" w:color="auto"/>
              <w:right w:val="nil"/>
            </w:tcBorders>
            <w:shd w:val="clear" w:color="auto" w:fill="auto"/>
            <w:vAlign w:val="center"/>
            <w:hideMark/>
          </w:tcPr>
          <w:p w14:paraId="6C92A2D5" w14:textId="77777777" w:rsidR="00D05FFD" w:rsidRPr="00D05FFD" w:rsidRDefault="00D05FFD" w:rsidP="00D05FFD">
            <w:pPr>
              <w:suppressAutoHyphens w:val="0"/>
              <w:jc w:val="center"/>
              <w:rPr>
                <w:b/>
                <w:bCs/>
                <w:lang w:eastAsia="lv-LV"/>
              </w:rPr>
            </w:pPr>
            <w:r w:rsidRPr="00D05FFD">
              <w:rPr>
                <w:b/>
                <w:bCs/>
                <w:lang w:eastAsia="lv-LV"/>
              </w:rPr>
              <w:t xml:space="preserve">PA "Līgatnes novada Kultūras un tūrisma centrs" </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07DC5BB" w14:textId="77777777" w:rsidR="00D05FFD" w:rsidRPr="00D05FFD" w:rsidRDefault="00D05FFD" w:rsidP="00D05FFD">
            <w:pPr>
              <w:suppressAutoHyphens w:val="0"/>
              <w:jc w:val="center"/>
              <w:rPr>
                <w:b/>
                <w:bCs/>
                <w:lang w:eastAsia="lv-LV"/>
              </w:rPr>
            </w:pPr>
            <w:r>
              <w:rPr>
                <w:b/>
                <w:bCs/>
                <w:lang w:eastAsia="lv-LV"/>
              </w:rPr>
              <w:t>Līgatnes novada pašvaldības 2020</w:t>
            </w:r>
            <w:r w:rsidRPr="00D05FFD">
              <w:rPr>
                <w:b/>
                <w:bCs/>
                <w:lang w:eastAsia="lv-LV"/>
              </w:rPr>
              <w:t>.gada budžets</w:t>
            </w:r>
          </w:p>
        </w:tc>
      </w:tr>
      <w:tr w:rsidR="00D05FFD" w:rsidRPr="00D05FFD" w14:paraId="597E2B5B" w14:textId="77777777" w:rsidTr="00D05FFD">
        <w:trPr>
          <w:trHeight w:val="315"/>
        </w:trPr>
        <w:tc>
          <w:tcPr>
            <w:tcW w:w="1383" w:type="dxa"/>
            <w:tcBorders>
              <w:top w:val="single" w:sz="8" w:space="0" w:color="auto"/>
              <w:left w:val="single" w:sz="8" w:space="0" w:color="auto"/>
              <w:bottom w:val="nil"/>
              <w:right w:val="single" w:sz="8" w:space="0" w:color="auto"/>
            </w:tcBorders>
            <w:shd w:val="clear" w:color="000000" w:fill="D0CECE"/>
            <w:noWrap/>
            <w:vAlign w:val="bottom"/>
            <w:hideMark/>
          </w:tcPr>
          <w:p w14:paraId="132E6384" w14:textId="77777777" w:rsidR="00D05FFD" w:rsidRPr="00D05FFD" w:rsidRDefault="00D05FFD" w:rsidP="00D05FFD">
            <w:pPr>
              <w:suppressAutoHyphens w:val="0"/>
              <w:rPr>
                <w:b/>
                <w:bCs/>
                <w:lang w:eastAsia="lv-LV"/>
              </w:rPr>
            </w:pPr>
            <w:r w:rsidRPr="00D05FFD">
              <w:rPr>
                <w:b/>
                <w:bCs/>
                <w:lang w:eastAsia="lv-LV"/>
              </w:rPr>
              <w:t>01.000</w:t>
            </w:r>
          </w:p>
        </w:tc>
        <w:tc>
          <w:tcPr>
            <w:tcW w:w="3680" w:type="dxa"/>
            <w:tcBorders>
              <w:top w:val="single" w:sz="8" w:space="0" w:color="auto"/>
              <w:left w:val="nil"/>
              <w:bottom w:val="nil"/>
              <w:right w:val="nil"/>
            </w:tcBorders>
            <w:shd w:val="clear" w:color="000000" w:fill="D0CECE"/>
            <w:noWrap/>
            <w:vAlign w:val="bottom"/>
            <w:hideMark/>
          </w:tcPr>
          <w:p w14:paraId="75AC89CE" w14:textId="77777777" w:rsidR="00D05FFD" w:rsidRPr="00D05FFD" w:rsidRDefault="00D05FFD" w:rsidP="00D05FFD">
            <w:pPr>
              <w:suppressAutoHyphens w:val="0"/>
              <w:rPr>
                <w:b/>
                <w:bCs/>
                <w:lang w:eastAsia="lv-LV"/>
              </w:rPr>
            </w:pPr>
            <w:r w:rsidRPr="00D05FFD">
              <w:rPr>
                <w:b/>
                <w:bCs/>
                <w:lang w:eastAsia="lv-LV"/>
              </w:rPr>
              <w:t>Vispārējie valdības dienesti</w:t>
            </w:r>
          </w:p>
        </w:tc>
        <w:tc>
          <w:tcPr>
            <w:tcW w:w="1120" w:type="dxa"/>
            <w:tcBorders>
              <w:top w:val="single" w:sz="8" w:space="0" w:color="auto"/>
              <w:left w:val="single" w:sz="8" w:space="0" w:color="auto"/>
              <w:bottom w:val="nil"/>
              <w:right w:val="single" w:sz="8" w:space="0" w:color="auto"/>
            </w:tcBorders>
            <w:shd w:val="clear" w:color="000000" w:fill="D0CECE"/>
            <w:noWrap/>
            <w:vAlign w:val="bottom"/>
            <w:hideMark/>
          </w:tcPr>
          <w:p w14:paraId="772F8F48" w14:textId="77777777" w:rsidR="00D05FFD" w:rsidRPr="00D05FFD" w:rsidRDefault="00D05FFD" w:rsidP="00D05FFD">
            <w:pPr>
              <w:suppressAutoHyphens w:val="0"/>
              <w:jc w:val="right"/>
              <w:rPr>
                <w:b/>
                <w:bCs/>
                <w:lang w:eastAsia="lv-LV"/>
              </w:rPr>
            </w:pPr>
            <w:r w:rsidRPr="00D05FFD">
              <w:rPr>
                <w:b/>
                <w:bCs/>
                <w:lang w:eastAsia="lv-LV"/>
              </w:rPr>
              <w:t>468264</w:t>
            </w:r>
          </w:p>
        </w:tc>
        <w:tc>
          <w:tcPr>
            <w:tcW w:w="1467" w:type="dxa"/>
            <w:tcBorders>
              <w:top w:val="single" w:sz="8" w:space="0" w:color="auto"/>
              <w:left w:val="nil"/>
              <w:bottom w:val="nil"/>
              <w:right w:val="nil"/>
            </w:tcBorders>
            <w:shd w:val="clear" w:color="000000" w:fill="D0CECE"/>
            <w:noWrap/>
            <w:vAlign w:val="bottom"/>
            <w:hideMark/>
          </w:tcPr>
          <w:p w14:paraId="7698A946"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nil"/>
              <w:right w:val="single" w:sz="8" w:space="0" w:color="auto"/>
            </w:tcBorders>
            <w:shd w:val="clear" w:color="000000" w:fill="D0CECE"/>
            <w:noWrap/>
            <w:vAlign w:val="bottom"/>
            <w:hideMark/>
          </w:tcPr>
          <w:p w14:paraId="59A2E6D4" w14:textId="77777777" w:rsidR="00D05FFD" w:rsidRPr="00D05FFD" w:rsidRDefault="00D05FFD" w:rsidP="00D05FFD">
            <w:pPr>
              <w:suppressAutoHyphens w:val="0"/>
              <w:jc w:val="right"/>
              <w:rPr>
                <w:b/>
                <w:bCs/>
                <w:lang w:eastAsia="lv-LV"/>
              </w:rPr>
            </w:pPr>
            <w:r w:rsidRPr="00D05FFD">
              <w:rPr>
                <w:b/>
                <w:bCs/>
                <w:lang w:eastAsia="lv-LV"/>
              </w:rPr>
              <w:t>468264</w:t>
            </w:r>
          </w:p>
        </w:tc>
      </w:tr>
      <w:tr w:rsidR="00D05FFD" w:rsidRPr="00D05FFD" w14:paraId="21BF568C" w14:textId="77777777" w:rsidTr="00D05FFD">
        <w:trPr>
          <w:trHeight w:val="315"/>
        </w:trPr>
        <w:tc>
          <w:tcPr>
            <w:tcW w:w="1383"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14:paraId="585221D1"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single" w:sz="4" w:space="0" w:color="auto"/>
              <w:left w:val="nil"/>
              <w:bottom w:val="single" w:sz="4" w:space="0" w:color="auto"/>
              <w:right w:val="nil"/>
            </w:tcBorders>
            <w:shd w:val="clear" w:color="000000" w:fill="E7E6E6"/>
            <w:noWrap/>
            <w:vAlign w:val="bottom"/>
            <w:hideMark/>
          </w:tcPr>
          <w:p w14:paraId="61E82E02"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14:paraId="2339EFD3" w14:textId="77777777" w:rsidR="00D05FFD" w:rsidRPr="00D05FFD" w:rsidRDefault="00D05FFD" w:rsidP="00D05FFD">
            <w:pPr>
              <w:suppressAutoHyphens w:val="0"/>
              <w:jc w:val="right"/>
              <w:rPr>
                <w:b/>
                <w:bCs/>
                <w:lang w:eastAsia="lv-LV"/>
              </w:rPr>
            </w:pPr>
            <w:r w:rsidRPr="00D05FFD">
              <w:rPr>
                <w:b/>
                <w:bCs/>
                <w:lang w:eastAsia="lv-LV"/>
              </w:rPr>
              <w:t>338060</w:t>
            </w:r>
          </w:p>
        </w:tc>
        <w:tc>
          <w:tcPr>
            <w:tcW w:w="1467" w:type="dxa"/>
            <w:tcBorders>
              <w:top w:val="single" w:sz="4" w:space="0" w:color="auto"/>
              <w:left w:val="nil"/>
              <w:bottom w:val="single" w:sz="4" w:space="0" w:color="auto"/>
              <w:right w:val="nil"/>
            </w:tcBorders>
            <w:shd w:val="clear" w:color="000000" w:fill="E7E6E6"/>
            <w:noWrap/>
            <w:vAlign w:val="bottom"/>
            <w:hideMark/>
          </w:tcPr>
          <w:p w14:paraId="00B2371D"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14:paraId="4FF9159F" w14:textId="77777777" w:rsidR="00D05FFD" w:rsidRPr="00D05FFD" w:rsidRDefault="00D05FFD" w:rsidP="00D05FFD">
            <w:pPr>
              <w:suppressAutoHyphens w:val="0"/>
              <w:jc w:val="right"/>
              <w:rPr>
                <w:b/>
                <w:bCs/>
                <w:lang w:eastAsia="lv-LV"/>
              </w:rPr>
            </w:pPr>
            <w:r w:rsidRPr="00D05FFD">
              <w:rPr>
                <w:b/>
                <w:bCs/>
                <w:lang w:eastAsia="lv-LV"/>
              </w:rPr>
              <w:t>338060</w:t>
            </w:r>
          </w:p>
        </w:tc>
      </w:tr>
      <w:tr w:rsidR="00D05FFD" w:rsidRPr="00D05FFD" w14:paraId="3116626B"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4467F95F"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000000" w:fill="E7E6E6"/>
            <w:noWrap/>
            <w:vAlign w:val="bottom"/>
            <w:hideMark/>
          </w:tcPr>
          <w:p w14:paraId="63D69A69"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3AEE9360" w14:textId="77777777" w:rsidR="00D05FFD" w:rsidRPr="00D05FFD" w:rsidRDefault="00D05FFD" w:rsidP="00D05FFD">
            <w:pPr>
              <w:suppressAutoHyphens w:val="0"/>
              <w:jc w:val="right"/>
              <w:rPr>
                <w:lang w:eastAsia="lv-LV"/>
              </w:rPr>
            </w:pPr>
            <w:r w:rsidRPr="00D05FFD">
              <w:rPr>
                <w:lang w:eastAsia="lv-LV"/>
              </w:rPr>
              <w:t>246598</w:t>
            </w:r>
          </w:p>
        </w:tc>
        <w:tc>
          <w:tcPr>
            <w:tcW w:w="1467" w:type="dxa"/>
            <w:tcBorders>
              <w:top w:val="nil"/>
              <w:left w:val="nil"/>
              <w:bottom w:val="single" w:sz="4" w:space="0" w:color="auto"/>
              <w:right w:val="nil"/>
            </w:tcBorders>
            <w:shd w:val="clear" w:color="000000" w:fill="E7E6E6"/>
            <w:noWrap/>
            <w:vAlign w:val="bottom"/>
            <w:hideMark/>
          </w:tcPr>
          <w:p w14:paraId="6D988C8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10553D1E" w14:textId="77777777" w:rsidR="00D05FFD" w:rsidRPr="00D05FFD" w:rsidRDefault="00D05FFD" w:rsidP="00D05FFD">
            <w:pPr>
              <w:suppressAutoHyphens w:val="0"/>
              <w:jc w:val="right"/>
              <w:rPr>
                <w:lang w:eastAsia="lv-LV"/>
              </w:rPr>
            </w:pPr>
            <w:r w:rsidRPr="00D05FFD">
              <w:rPr>
                <w:lang w:eastAsia="lv-LV"/>
              </w:rPr>
              <w:t>246598</w:t>
            </w:r>
          </w:p>
        </w:tc>
      </w:tr>
      <w:tr w:rsidR="00D05FFD" w:rsidRPr="00D05FFD" w14:paraId="284B56EC" w14:textId="77777777" w:rsidTr="00D05FFD">
        <w:trPr>
          <w:trHeight w:val="600"/>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42CA7764"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000000" w:fill="E7E6E6"/>
            <w:noWrap/>
            <w:vAlign w:val="bottom"/>
            <w:hideMark/>
          </w:tcPr>
          <w:p w14:paraId="6C530CF8"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49257789" w14:textId="77777777" w:rsidR="00D05FFD" w:rsidRPr="00D05FFD" w:rsidRDefault="00D05FFD" w:rsidP="00D05FFD">
            <w:pPr>
              <w:suppressAutoHyphens w:val="0"/>
              <w:jc w:val="right"/>
              <w:rPr>
                <w:lang w:eastAsia="lv-LV"/>
              </w:rPr>
            </w:pPr>
            <w:r w:rsidRPr="00D05FFD">
              <w:rPr>
                <w:lang w:eastAsia="lv-LV"/>
              </w:rPr>
              <w:t>91462</w:t>
            </w:r>
          </w:p>
        </w:tc>
        <w:tc>
          <w:tcPr>
            <w:tcW w:w="1467" w:type="dxa"/>
            <w:tcBorders>
              <w:top w:val="nil"/>
              <w:left w:val="nil"/>
              <w:bottom w:val="single" w:sz="4" w:space="0" w:color="auto"/>
              <w:right w:val="nil"/>
            </w:tcBorders>
            <w:shd w:val="clear" w:color="000000" w:fill="E7E6E6"/>
            <w:noWrap/>
            <w:vAlign w:val="bottom"/>
            <w:hideMark/>
          </w:tcPr>
          <w:p w14:paraId="3D679CE9"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4AFB5DD3" w14:textId="77777777" w:rsidR="00D05FFD" w:rsidRPr="00D05FFD" w:rsidRDefault="00D05FFD" w:rsidP="00D05FFD">
            <w:pPr>
              <w:suppressAutoHyphens w:val="0"/>
              <w:jc w:val="right"/>
              <w:rPr>
                <w:lang w:eastAsia="lv-LV"/>
              </w:rPr>
            </w:pPr>
            <w:r w:rsidRPr="00D05FFD">
              <w:rPr>
                <w:lang w:eastAsia="lv-LV"/>
              </w:rPr>
              <w:t>91462</w:t>
            </w:r>
          </w:p>
        </w:tc>
      </w:tr>
      <w:tr w:rsidR="00D05FFD" w:rsidRPr="00D05FFD" w14:paraId="335989BF"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6D526B75"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000000" w:fill="E7E6E6"/>
            <w:noWrap/>
            <w:vAlign w:val="bottom"/>
            <w:hideMark/>
          </w:tcPr>
          <w:p w14:paraId="0DF14B89"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7CEB8D20" w14:textId="77777777" w:rsidR="00D05FFD" w:rsidRPr="00D05FFD" w:rsidRDefault="00D05FFD" w:rsidP="00D05FFD">
            <w:pPr>
              <w:suppressAutoHyphens w:val="0"/>
              <w:jc w:val="right"/>
              <w:rPr>
                <w:b/>
                <w:bCs/>
                <w:lang w:eastAsia="lv-LV"/>
              </w:rPr>
            </w:pPr>
            <w:r w:rsidRPr="00D05FFD">
              <w:rPr>
                <w:b/>
                <w:bCs/>
                <w:lang w:eastAsia="lv-LV"/>
              </w:rPr>
              <w:t>109635</w:t>
            </w:r>
          </w:p>
        </w:tc>
        <w:tc>
          <w:tcPr>
            <w:tcW w:w="1467" w:type="dxa"/>
            <w:tcBorders>
              <w:top w:val="nil"/>
              <w:left w:val="nil"/>
              <w:bottom w:val="single" w:sz="4" w:space="0" w:color="auto"/>
              <w:right w:val="nil"/>
            </w:tcBorders>
            <w:shd w:val="clear" w:color="000000" w:fill="E7E6E6"/>
            <w:noWrap/>
            <w:vAlign w:val="bottom"/>
            <w:hideMark/>
          </w:tcPr>
          <w:p w14:paraId="7391F3F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414947F0" w14:textId="77777777" w:rsidR="00D05FFD" w:rsidRPr="00D05FFD" w:rsidRDefault="00D05FFD" w:rsidP="00D05FFD">
            <w:pPr>
              <w:suppressAutoHyphens w:val="0"/>
              <w:jc w:val="right"/>
              <w:rPr>
                <w:b/>
                <w:bCs/>
                <w:lang w:eastAsia="lv-LV"/>
              </w:rPr>
            </w:pPr>
            <w:r w:rsidRPr="00D05FFD">
              <w:rPr>
                <w:b/>
                <w:bCs/>
                <w:lang w:eastAsia="lv-LV"/>
              </w:rPr>
              <w:t>109635</w:t>
            </w:r>
          </w:p>
        </w:tc>
      </w:tr>
      <w:tr w:rsidR="00D05FFD" w:rsidRPr="00D05FFD" w14:paraId="5234CF64"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0D0629C6"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000000" w:fill="E7E6E6"/>
            <w:noWrap/>
            <w:vAlign w:val="bottom"/>
            <w:hideMark/>
          </w:tcPr>
          <w:p w14:paraId="407D4C0C"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21DB4E44" w14:textId="77777777" w:rsidR="00D05FFD" w:rsidRPr="00D05FFD" w:rsidRDefault="00D05FFD" w:rsidP="00D05FFD">
            <w:pPr>
              <w:suppressAutoHyphens w:val="0"/>
              <w:jc w:val="right"/>
              <w:rPr>
                <w:lang w:eastAsia="lv-LV"/>
              </w:rPr>
            </w:pPr>
            <w:r w:rsidRPr="00D05FFD">
              <w:rPr>
                <w:lang w:eastAsia="lv-LV"/>
              </w:rPr>
              <w:t>4300</w:t>
            </w:r>
          </w:p>
        </w:tc>
        <w:tc>
          <w:tcPr>
            <w:tcW w:w="1467" w:type="dxa"/>
            <w:tcBorders>
              <w:top w:val="nil"/>
              <w:left w:val="nil"/>
              <w:bottom w:val="single" w:sz="4" w:space="0" w:color="auto"/>
              <w:right w:val="nil"/>
            </w:tcBorders>
            <w:shd w:val="clear" w:color="000000" w:fill="E7E6E6"/>
            <w:noWrap/>
            <w:vAlign w:val="bottom"/>
            <w:hideMark/>
          </w:tcPr>
          <w:p w14:paraId="75563B6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0830C651" w14:textId="77777777" w:rsidR="00D05FFD" w:rsidRPr="00D05FFD" w:rsidRDefault="00D05FFD" w:rsidP="00D05FFD">
            <w:pPr>
              <w:suppressAutoHyphens w:val="0"/>
              <w:jc w:val="right"/>
              <w:rPr>
                <w:lang w:eastAsia="lv-LV"/>
              </w:rPr>
            </w:pPr>
            <w:r w:rsidRPr="00D05FFD">
              <w:rPr>
                <w:lang w:eastAsia="lv-LV"/>
              </w:rPr>
              <w:t>4300</w:t>
            </w:r>
          </w:p>
        </w:tc>
      </w:tr>
      <w:tr w:rsidR="00D05FFD" w:rsidRPr="00D05FFD" w14:paraId="4252086E"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4F05117C"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000000" w:fill="E7E6E6"/>
            <w:noWrap/>
            <w:vAlign w:val="bottom"/>
            <w:hideMark/>
          </w:tcPr>
          <w:p w14:paraId="107C99F1"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172A6881" w14:textId="77777777" w:rsidR="00D05FFD" w:rsidRPr="00D05FFD" w:rsidRDefault="00D05FFD" w:rsidP="00D05FFD">
            <w:pPr>
              <w:suppressAutoHyphens w:val="0"/>
              <w:jc w:val="right"/>
              <w:rPr>
                <w:lang w:eastAsia="lv-LV"/>
              </w:rPr>
            </w:pPr>
            <w:r w:rsidRPr="00D05FFD">
              <w:rPr>
                <w:lang w:eastAsia="lv-LV"/>
              </w:rPr>
              <w:t>84750</w:t>
            </w:r>
          </w:p>
        </w:tc>
        <w:tc>
          <w:tcPr>
            <w:tcW w:w="1467" w:type="dxa"/>
            <w:tcBorders>
              <w:top w:val="nil"/>
              <w:left w:val="nil"/>
              <w:bottom w:val="single" w:sz="4" w:space="0" w:color="auto"/>
              <w:right w:val="nil"/>
            </w:tcBorders>
            <w:shd w:val="clear" w:color="000000" w:fill="E7E6E6"/>
            <w:noWrap/>
            <w:vAlign w:val="bottom"/>
            <w:hideMark/>
          </w:tcPr>
          <w:p w14:paraId="50F7C7F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4CBE79C3" w14:textId="77777777" w:rsidR="00D05FFD" w:rsidRPr="00D05FFD" w:rsidRDefault="00D05FFD" w:rsidP="00D05FFD">
            <w:pPr>
              <w:suppressAutoHyphens w:val="0"/>
              <w:jc w:val="right"/>
              <w:rPr>
                <w:lang w:eastAsia="lv-LV"/>
              </w:rPr>
            </w:pPr>
            <w:r w:rsidRPr="00D05FFD">
              <w:rPr>
                <w:lang w:eastAsia="lv-LV"/>
              </w:rPr>
              <w:t>84750</w:t>
            </w:r>
          </w:p>
        </w:tc>
      </w:tr>
      <w:tr w:rsidR="00D05FFD" w:rsidRPr="00D05FFD" w14:paraId="4048A9C8" w14:textId="77777777" w:rsidTr="00D05FFD">
        <w:trPr>
          <w:trHeight w:val="58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601A2E96"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000000" w:fill="E7E6E6"/>
            <w:noWrap/>
            <w:vAlign w:val="bottom"/>
            <w:hideMark/>
          </w:tcPr>
          <w:p w14:paraId="677A2D65"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552C7406" w14:textId="77777777" w:rsidR="00D05FFD" w:rsidRPr="00D05FFD" w:rsidRDefault="00D05FFD" w:rsidP="00D05FFD">
            <w:pPr>
              <w:suppressAutoHyphens w:val="0"/>
              <w:jc w:val="right"/>
              <w:rPr>
                <w:lang w:eastAsia="lv-LV"/>
              </w:rPr>
            </w:pPr>
            <w:r w:rsidRPr="00D05FFD">
              <w:rPr>
                <w:lang w:eastAsia="lv-LV"/>
              </w:rPr>
              <w:t>18445</w:t>
            </w:r>
          </w:p>
        </w:tc>
        <w:tc>
          <w:tcPr>
            <w:tcW w:w="1467" w:type="dxa"/>
            <w:tcBorders>
              <w:top w:val="nil"/>
              <w:left w:val="nil"/>
              <w:bottom w:val="single" w:sz="4" w:space="0" w:color="auto"/>
              <w:right w:val="nil"/>
            </w:tcBorders>
            <w:shd w:val="clear" w:color="000000" w:fill="E7E6E6"/>
            <w:noWrap/>
            <w:vAlign w:val="bottom"/>
            <w:hideMark/>
          </w:tcPr>
          <w:p w14:paraId="256BFF7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3B337628" w14:textId="77777777" w:rsidR="00D05FFD" w:rsidRPr="00D05FFD" w:rsidRDefault="00D05FFD" w:rsidP="00D05FFD">
            <w:pPr>
              <w:suppressAutoHyphens w:val="0"/>
              <w:jc w:val="right"/>
              <w:rPr>
                <w:lang w:eastAsia="lv-LV"/>
              </w:rPr>
            </w:pPr>
            <w:r w:rsidRPr="00D05FFD">
              <w:rPr>
                <w:lang w:eastAsia="lv-LV"/>
              </w:rPr>
              <w:t>18445</w:t>
            </w:r>
          </w:p>
        </w:tc>
      </w:tr>
      <w:tr w:rsidR="00D05FFD" w:rsidRPr="00D05FFD" w14:paraId="34D6FBF6" w14:textId="77777777" w:rsidTr="00D05FFD">
        <w:trPr>
          <w:trHeight w:val="58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3EA641E9" w14:textId="77777777" w:rsidR="00D05FFD" w:rsidRPr="00D05FFD" w:rsidRDefault="00D05FFD" w:rsidP="00D05FFD">
            <w:pPr>
              <w:suppressAutoHyphens w:val="0"/>
              <w:jc w:val="right"/>
              <w:rPr>
                <w:lang w:eastAsia="lv-LV"/>
              </w:rPr>
            </w:pPr>
            <w:r w:rsidRPr="00D05FFD">
              <w:rPr>
                <w:lang w:eastAsia="lv-LV"/>
              </w:rPr>
              <w:t>2400</w:t>
            </w:r>
          </w:p>
        </w:tc>
        <w:tc>
          <w:tcPr>
            <w:tcW w:w="3680" w:type="dxa"/>
            <w:tcBorders>
              <w:top w:val="nil"/>
              <w:left w:val="nil"/>
              <w:bottom w:val="single" w:sz="4" w:space="0" w:color="auto"/>
              <w:right w:val="nil"/>
            </w:tcBorders>
            <w:shd w:val="clear" w:color="000000" w:fill="E7E6E6"/>
            <w:noWrap/>
            <w:vAlign w:val="bottom"/>
            <w:hideMark/>
          </w:tcPr>
          <w:p w14:paraId="0B3B62D6" w14:textId="77777777" w:rsidR="00D05FFD" w:rsidRPr="00D05FFD" w:rsidRDefault="00D05FFD" w:rsidP="00D05FFD">
            <w:pPr>
              <w:suppressAutoHyphens w:val="0"/>
              <w:rPr>
                <w:lang w:eastAsia="lv-LV"/>
              </w:rPr>
            </w:pPr>
            <w:r w:rsidRPr="00D05FFD">
              <w:rPr>
                <w:lang w:eastAsia="lv-LV"/>
              </w:rPr>
              <w:t>Izdevumi periodikas iegādei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004B6165" w14:textId="77777777" w:rsidR="00D05FFD" w:rsidRPr="00D05FFD" w:rsidRDefault="00D05FFD" w:rsidP="00D05FFD">
            <w:pPr>
              <w:suppressAutoHyphens w:val="0"/>
              <w:jc w:val="right"/>
              <w:rPr>
                <w:lang w:eastAsia="lv-LV"/>
              </w:rPr>
            </w:pPr>
            <w:r w:rsidRPr="00D05FFD">
              <w:rPr>
                <w:lang w:eastAsia="lv-LV"/>
              </w:rPr>
              <w:t>140</w:t>
            </w:r>
          </w:p>
        </w:tc>
        <w:tc>
          <w:tcPr>
            <w:tcW w:w="1467" w:type="dxa"/>
            <w:tcBorders>
              <w:top w:val="nil"/>
              <w:left w:val="nil"/>
              <w:bottom w:val="single" w:sz="4" w:space="0" w:color="auto"/>
              <w:right w:val="nil"/>
            </w:tcBorders>
            <w:shd w:val="clear" w:color="000000" w:fill="E7E6E6"/>
            <w:noWrap/>
            <w:vAlign w:val="bottom"/>
            <w:hideMark/>
          </w:tcPr>
          <w:p w14:paraId="66E41543"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5710A6AC" w14:textId="77777777" w:rsidR="00D05FFD" w:rsidRPr="00D05FFD" w:rsidRDefault="00D05FFD" w:rsidP="00D05FFD">
            <w:pPr>
              <w:suppressAutoHyphens w:val="0"/>
              <w:jc w:val="right"/>
              <w:rPr>
                <w:lang w:eastAsia="lv-LV"/>
              </w:rPr>
            </w:pPr>
            <w:r w:rsidRPr="00D05FFD">
              <w:rPr>
                <w:lang w:eastAsia="lv-LV"/>
              </w:rPr>
              <w:t>140</w:t>
            </w:r>
          </w:p>
        </w:tc>
      </w:tr>
      <w:tr w:rsidR="00D05FFD" w:rsidRPr="00D05FFD" w14:paraId="6C563A55" w14:textId="77777777" w:rsidTr="00D05FFD">
        <w:trPr>
          <w:trHeight w:val="52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368CE04A" w14:textId="77777777" w:rsidR="00D05FFD" w:rsidRPr="00D05FFD" w:rsidRDefault="00D05FFD" w:rsidP="00D05FFD">
            <w:pPr>
              <w:suppressAutoHyphens w:val="0"/>
              <w:jc w:val="right"/>
              <w:rPr>
                <w:lang w:eastAsia="lv-LV"/>
              </w:rPr>
            </w:pPr>
            <w:r w:rsidRPr="00D05FFD">
              <w:rPr>
                <w:lang w:eastAsia="lv-LV"/>
              </w:rPr>
              <w:t>2500</w:t>
            </w:r>
          </w:p>
        </w:tc>
        <w:tc>
          <w:tcPr>
            <w:tcW w:w="3680" w:type="dxa"/>
            <w:tcBorders>
              <w:top w:val="nil"/>
              <w:left w:val="nil"/>
              <w:bottom w:val="single" w:sz="4" w:space="0" w:color="auto"/>
              <w:right w:val="nil"/>
            </w:tcBorders>
            <w:shd w:val="clear" w:color="000000" w:fill="E7E6E6"/>
            <w:noWrap/>
            <w:vAlign w:val="bottom"/>
            <w:hideMark/>
          </w:tcPr>
          <w:p w14:paraId="55853B24" w14:textId="77777777" w:rsidR="00D05FFD" w:rsidRPr="00D05FFD" w:rsidRDefault="00D05FFD" w:rsidP="00D05FFD">
            <w:pPr>
              <w:suppressAutoHyphens w:val="0"/>
              <w:rPr>
                <w:lang w:eastAsia="lv-LV"/>
              </w:rPr>
            </w:pPr>
            <w:r w:rsidRPr="00D05FFD">
              <w:rPr>
                <w:lang w:eastAsia="lv-LV"/>
              </w:rPr>
              <w:t>Budžeta iestāžu nodokļu, nodevu un sankciju maksājumi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733AC01F" w14:textId="77777777" w:rsidR="00D05FFD" w:rsidRPr="00D05FFD" w:rsidRDefault="00D05FFD" w:rsidP="00D05FFD">
            <w:pPr>
              <w:suppressAutoHyphens w:val="0"/>
              <w:jc w:val="right"/>
              <w:rPr>
                <w:lang w:eastAsia="lv-LV"/>
              </w:rPr>
            </w:pPr>
            <w:r w:rsidRPr="00D05FFD">
              <w:rPr>
                <w:lang w:eastAsia="lv-LV"/>
              </w:rPr>
              <w:t>2000</w:t>
            </w:r>
          </w:p>
        </w:tc>
        <w:tc>
          <w:tcPr>
            <w:tcW w:w="1467" w:type="dxa"/>
            <w:tcBorders>
              <w:top w:val="nil"/>
              <w:left w:val="nil"/>
              <w:bottom w:val="single" w:sz="4" w:space="0" w:color="auto"/>
              <w:right w:val="nil"/>
            </w:tcBorders>
            <w:shd w:val="clear" w:color="000000" w:fill="E7E6E6"/>
            <w:noWrap/>
            <w:vAlign w:val="bottom"/>
            <w:hideMark/>
          </w:tcPr>
          <w:p w14:paraId="2FE9629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27791CE5" w14:textId="77777777" w:rsidR="00D05FFD" w:rsidRPr="00D05FFD" w:rsidRDefault="00D05FFD" w:rsidP="00D05FFD">
            <w:pPr>
              <w:suppressAutoHyphens w:val="0"/>
              <w:jc w:val="right"/>
              <w:rPr>
                <w:lang w:eastAsia="lv-LV"/>
              </w:rPr>
            </w:pPr>
            <w:r w:rsidRPr="00D05FFD">
              <w:rPr>
                <w:lang w:eastAsia="lv-LV"/>
              </w:rPr>
              <w:t>2000</w:t>
            </w:r>
          </w:p>
        </w:tc>
      </w:tr>
      <w:tr w:rsidR="00D05FFD" w:rsidRPr="00D05FFD" w14:paraId="60B5643D"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4308B11C" w14:textId="77777777" w:rsidR="00D05FFD" w:rsidRPr="00D05FFD" w:rsidRDefault="00D05FFD" w:rsidP="00D05FFD">
            <w:pPr>
              <w:suppressAutoHyphens w:val="0"/>
              <w:jc w:val="center"/>
              <w:rPr>
                <w:b/>
                <w:bCs/>
                <w:lang w:eastAsia="lv-LV"/>
              </w:rPr>
            </w:pPr>
            <w:r w:rsidRPr="00D05FFD">
              <w:rPr>
                <w:b/>
                <w:bCs/>
                <w:lang w:eastAsia="lv-LV"/>
              </w:rPr>
              <w:t>3000</w:t>
            </w:r>
          </w:p>
        </w:tc>
        <w:tc>
          <w:tcPr>
            <w:tcW w:w="3680" w:type="dxa"/>
            <w:tcBorders>
              <w:top w:val="nil"/>
              <w:left w:val="nil"/>
              <w:bottom w:val="single" w:sz="4" w:space="0" w:color="auto"/>
              <w:right w:val="nil"/>
            </w:tcBorders>
            <w:shd w:val="clear" w:color="000000" w:fill="E7E6E6"/>
            <w:noWrap/>
            <w:vAlign w:val="bottom"/>
            <w:hideMark/>
          </w:tcPr>
          <w:p w14:paraId="3F7F5E1B" w14:textId="77777777" w:rsidR="00D05FFD" w:rsidRPr="00D05FFD" w:rsidRDefault="00D05FFD" w:rsidP="00D05FFD">
            <w:pPr>
              <w:suppressAutoHyphens w:val="0"/>
              <w:rPr>
                <w:b/>
                <w:bCs/>
                <w:lang w:eastAsia="lv-LV"/>
              </w:rPr>
            </w:pPr>
            <w:r w:rsidRPr="00D05FFD">
              <w:rPr>
                <w:b/>
                <w:bCs/>
                <w:lang w:eastAsia="lv-LV"/>
              </w:rPr>
              <w:t>Subsīdijas un dotācijas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144A10F8" w14:textId="77777777" w:rsidR="00D05FFD" w:rsidRPr="00D05FFD" w:rsidRDefault="00D05FFD" w:rsidP="00D05FFD">
            <w:pPr>
              <w:suppressAutoHyphens w:val="0"/>
              <w:jc w:val="right"/>
              <w:rPr>
                <w:b/>
                <w:bCs/>
                <w:lang w:eastAsia="lv-LV"/>
              </w:rPr>
            </w:pPr>
            <w:r w:rsidRPr="00D05FFD">
              <w:rPr>
                <w:b/>
                <w:bCs/>
                <w:lang w:eastAsia="lv-LV"/>
              </w:rPr>
              <w:t>400</w:t>
            </w:r>
          </w:p>
        </w:tc>
        <w:tc>
          <w:tcPr>
            <w:tcW w:w="1467" w:type="dxa"/>
            <w:tcBorders>
              <w:top w:val="nil"/>
              <w:left w:val="nil"/>
              <w:bottom w:val="single" w:sz="4" w:space="0" w:color="auto"/>
              <w:right w:val="nil"/>
            </w:tcBorders>
            <w:shd w:val="clear" w:color="000000" w:fill="E7E6E6"/>
            <w:noWrap/>
            <w:vAlign w:val="bottom"/>
            <w:hideMark/>
          </w:tcPr>
          <w:p w14:paraId="7879C7C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72F29E72" w14:textId="77777777" w:rsidR="00D05FFD" w:rsidRPr="00D05FFD" w:rsidRDefault="00D05FFD" w:rsidP="00D05FFD">
            <w:pPr>
              <w:suppressAutoHyphens w:val="0"/>
              <w:jc w:val="right"/>
              <w:rPr>
                <w:b/>
                <w:bCs/>
                <w:lang w:eastAsia="lv-LV"/>
              </w:rPr>
            </w:pPr>
            <w:r w:rsidRPr="00D05FFD">
              <w:rPr>
                <w:b/>
                <w:bCs/>
                <w:lang w:eastAsia="lv-LV"/>
              </w:rPr>
              <w:t>400</w:t>
            </w:r>
          </w:p>
        </w:tc>
      </w:tr>
      <w:tr w:rsidR="00D05FFD" w:rsidRPr="00D05FFD" w14:paraId="7A2E8D63"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29D3567F"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000000" w:fill="E7E6E6"/>
            <w:noWrap/>
            <w:vAlign w:val="bottom"/>
            <w:hideMark/>
          </w:tcPr>
          <w:p w14:paraId="2BAA13EA"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36CAC051" w14:textId="77777777" w:rsidR="00D05FFD" w:rsidRPr="00D05FFD" w:rsidRDefault="00D05FFD" w:rsidP="00D05FFD">
            <w:pPr>
              <w:suppressAutoHyphens w:val="0"/>
              <w:jc w:val="right"/>
              <w:rPr>
                <w:b/>
                <w:bCs/>
                <w:lang w:eastAsia="lv-LV"/>
              </w:rPr>
            </w:pPr>
            <w:r w:rsidRPr="00D05FFD">
              <w:rPr>
                <w:b/>
                <w:bCs/>
                <w:lang w:eastAsia="lv-LV"/>
              </w:rPr>
              <w:t>12000</w:t>
            </w:r>
          </w:p>
        </w:tc>
        <w:tc>
          <w:tcPr>
            <w:tcW w:w="1467" w:type="dxa"/>
            <w:tcBorders>
              <w:top w:val="nil"/>
              <w:left w:val="nil"/>
              <w:bottom w:val="single" w:sz="4" w:space="0" w:color="auto"/>
              <w:right w:val="nil"/>
            </w:tcBorders>
            <w:shd w:val="clear" w:color="000000" w:fill="E7E6E6"/>
            <w:noWrap/>
            <w:vAlign w:val="bottom"/>
            <w:hideMark/>
          </w:tcPr>
          <w:p w14:paraId="1B40A1C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198ABAD7" w14:textId="77777777" w:rsidR="00D05FFD" w:rsidRPr="00D05FFD" w:rsidRDefault="00D05FFD" w:rsidP="00D05FFD">
            <w:pPr>
              <w:suppressAutoHyphens w:val="0"/>
              <w:jc w:val="right"/>
              <w:rPr>
                <w:b/>
                <w:bCs/>
                <w:lang w:eastAsia="lv-LV"/>
              </w:rPr>
            </w:pPr>
            <w:r w:rsidRPr="00D05FFD">
              <w:rPr>
                <w:b/>
                <w:bCs/>
                <w:lang w:eastAsia="lv-LV"/>
              </w:rPr>
              <w:t>12000</w:t>
            </w:r>
          </w:p>
        </w:tc>
      </w:tr>
      <w:tr w:rsidR="00D05FFD" w:rsidRPr="00D05FFD" w14:paraId="538A93E8"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66F31383" w14:textId="77777777" w:rsidR="00D05FFD" w:rsidRPr="00D05FFD" w:rsidRDefault="00D05FFD" w:rsidP="00D05FFD">
            <w:pPr>
              <w:suppressAutoHyphens w:val="0"/>
              <w:jc w:val="center"/>
              <w:rPr>
                <w:b/>
                <w:bCs/>
                <w:lang w:eastAsia="lv-LV"/>
              </w:rPr>
            </w:pPr>
            <w:r w:rsidRPr="00D05FFD">
              <w:rPr>
                <w:b/>
                <w:bCs/>
                <w:lang w:eastAsia="lv-LV"/>
              </w:rPr>
              <w:t>6000</w:t>
            </w:r>
          </w:p>
        </w:tc>
        <w:tc>
          <w:tcPr>
            <w:tcW w:w="3680" w:type="dxa"/>
            <w:tcBorders>
              <w:top w:val="nil"/>
              <w:left w:val="nil"/>
              <w:bottom w:val="single" w:sz="4" w:space="0" w:color="auto"/>
              <w:right w:val="nil"/>
            </w:tcBorders>
            <w:shd w:val="clear" w:color="000000" w:fill="E7E6E6"/>
            <w:noWrap/>
            <w:vAlign w:val="bottom"/>
            <w:hideMark/>
          </w:tcPr>
          <w:p w14:paraId="16406EDF" w14:textId="77777777" w:rsidR="00D05FFD" w:rsidRPr="00D05FFD" w:rsidRDefault="00D05FFD" w:rsidP="00D05FFD">
            <w:pPr>
              <w:suppressAutoHyphens w:val="0"/>
              <w:rPr>
                <w:b/>
                <w:bCs/>
                <w:lang w:eastAsia="lv-LV"/>
              </w:rPr>
            </w:pPr>
            <w:r w:rsidRPr="00D05FFD">
              <w:rPr>
                <w:b/>
                <w:bCs/>
                <w:lang w:eastAsia="lv-LV"/>
              </w:rPr>
              <w:t>Sociālie pabalsti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40EA122A" w14:textId="77777777" w:rsidR="00D05FFD" w:rsidRPr="00D05FFD" w:rsidRDefault="00D05FFD" w:rsidP="00D05FFD">
            <w:pPr>
              <w:suppressAutoHyphens w:val="0"/>
              <w:jc w:val="right"/>
              <w:rPr>
                <w:b/>
                <w:bCs/>
                <w:lang w:eastAsia="lv-LV"/>
              </w:rPr>
            </w:pPr>
            <w:r w:rsidRPr="00D05FFD">
              <w:rPr>
                <w:b/>
                <w:bCs/>
                <w:lang w:eastAsia="lv-LV"/>
              </w:rPr>
              <w:t>150</w:t>
            </w:r>
          </w:p>
        </w:tc>
        <w:tc>
          <w:tcPr>
            <w:tcW w:w="1467" w:type="dxa"/>
            <w:tcBorders>
              <w:top w:val="nil"/>
              <w:left w:val="nil"/>
              <w:bottom w:val="single" w:sz="4" w:space="0" w:color="auto"/>
              <w:right w:val="nil"/>
            </w:tcBorders>
            <w:shd w:val="clear" w:color="000000" w:fill="E7E6E6"/>
            <w:noWrap/>
            <w:vAlign w:val="bottom"/>
            <w:hideMark/>
          </w:tcPr>
          <w:p w14:paraId="6EC7B51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7E7B1968" w14:textId="77777777" w:rsidR="00D05FFD" w:rsidRPr="00D05FFD" w:rsidRDefault="00D05FFD" w:rsidP="00D05FFD">
            <w:pPr>
              <w:suppressAutoHyphens w:val="0"/>
              <w:jc w:val="right"/>
              <w:rPr>
                <w:b/>
                <w:bCs/>
                <w:lang w:eastAsia="lv-LV"/>
              </w:rPr>
            </w:pPr>
            <w:r w:rsidRPr="00D05FFD">
              <w:rPr>
                <w:b/>
                <w:bCs/>
                <w:lang w:eastAsia="lv-LV"/>
              </w:rPr>
              <w:t>150</w:t>
            </w:r>
          </w:p>
        </w:tc>
      </w:tr>
      <w:tr w:rsidR="00D05FFD" w:rsidRPr="00D05FFD" w14:paraId="57A599B0"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0658FF21" w14:textId="77777777" w:rsidR="00D05FFD" w:rsidRPr="00D05FFD" w:rsidRDefault="00D05FFD" w:rsidP="00D05FFD">
            <w:pPr>
              <w:suppressAutoHyphens w:val="0"/>
              <w:jc w:val="center"/>
              <w:rPr>
                <w:b/>
                <w:bCs/>
                <w:lang w:eastAsia="lv-LV"/>
              </w:rPr>
            </w:pPr>
            <w:r w:rsidRPr="00D05FFD">
              <w:rPr>
                <w:b/>
                <w:bCs/>
                <w:lang w:eastAsia="lv-LV"/>
              </w:rPr>
              <w:t>7000</w:t>
            </w:r>
          </w:p>
        </w:tc>
        <w:tc>
          <w:tcPr>
            <w:tcW w:w="3680" w:type="dxa"/>
            <w:tcBorders>
              <w:top w:val="nil"/>
              <w:left w:val="nil"/>
              <w:bottom w:val="single" w:sz="4" w:space="0" w:color="auto"/>
              <w:right w:val="nil"/>
            </w:tcBorders>
            <w:shd w:val="clear" w:color="000000" w:fill="E7E6E6"/>
            <w:noWrap/>
            <w:vAlign w:val="bottom"/>
            <w:hideMark/>
          </w:tcPr>
          <w:p w14:paraId="1F405248" w14:textId="77777777" w:rsidR="00D05FFD" w:rsidRPr="00D05FFD" w:rsidRDefault="00D05FFD" w:rsidP="00D05FFD">
            <w:pPr>
              <w:suppressAutoHyphens w:val="0"/>
              <w:rPr>
                <w:b/>
                <w:bCs/>
                <w:lang w:eastAsia="lv-LV"/>
              </w:rPr>
            </w:pPr>
            <w:r w:rsidRPr="00D05FFD">
              <w:rPr>
                <w:b/>
                <w:bCs/>
                <w:lang w:eastAsia="lv-LV"/>
              </w:rPr>
              <w:t>Uzturēšanas izdevumu transferti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01A15DF7" w14:textId="77777777" w:rsidR="00D05FFD" w:rsidRPr="00D05FFD" w:rsidRDefault="00D05FFD" w:rsidP="00D05FFD">
            <w:pPr>
              <w:suppressAutoHyphens w:val="0"/>
              <w:jc w:val="right"/>
              <w:rPr>
                <w:b/>
                <w:bCs/>
                <w:lang w:eastAsia="lv-LV"/>
              </w:rPr>
            </w:pPr>
            <w:r w:rsidRPr="00D05FFD">
              <w:rPr>
                <w:b/>
                <w:bCs/>
                <w:lang w:eastAsia="lv-LV"/>
              </w:rPr>
              <w:t>8019</w:t>
            </w:r>
          </w:p>
        </w:tc>
        <w:tc>
          <w:tcPr>
            <w:tcW w:w="1467" w:type="dxa"/>
            <w:tcBorders>
              <w:top w:val="nil"/>
              <w:left w:val="nil"/>
              <w:bottom w:val="single" w:sz="4" w:space="0" w:color="auto"/>
              <w:right w:val="nil"/>
            </w:tcBorders>
            <w:shd w:val="clear" w:color="000000" w:fill="E7E6E6"/>
            <w:noWrap/>
            <w:vAlign w:val="bottom"/>
            <w:hideMark/>
          </w:tcPr>
          <w:p w14:paraId="269E7CF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292DA87D" w14:textId="77777777" w:rsidR="00D05FFD" w:rsidRPr="00D05FFD" w:rsidRDefault="00D05FFD" w:rsidP="00D05FFD">
            <w:pPr>
              <w:suppressAutoHyphens w:val="0"/>
              <w:jc w:val="right"/>
              <w:rPr>
                <w:b/>
                <w:bCs/>
                <w:lang w:eastAsia="lv-LV"/>
              </w:rPr>
            </w:pPr>
            <w:r w:rsidRPr="00D05FFD">
              <w:rPr>
                <w:b/>
                <w:bCs/>
                <w:lang w:eastAsia="lv-LV"/>
              </w:rPr>
              <w:t>8019</w:t>
            </w:r>
          </w:p>
        </w:tc>
      </w:tr>
      <w:tr w:rsidR="00D05FFD" w:rsidRPr="00D05FFD" w14:paraId="29FA27D8" w14:textId="77777777" w:rsidTr="00D05FFD">
        <w:trPr>
          <w:trHeight w:val="315"/>
        </w:trPr>
        <w:tc>
          <w:tcPr>
            <w:tcW w:w="1383" w:type="dxa"/>
            <w:tcBorders>
              <w:top w:val="nil"/>
              <w:left w:val="single" w:sz="8" w:space="0" w:color="auto"/>
              <w:bottom w:val="single" w:sz="8" w:space="0" w:color="auto"/>
              <w:right w:val="single" w:sz="8" w:space="0" w:color="auto"/>
            </w:tcBorders>
            <w:shd w:val="clear" w:color="000000" w:fill="E7E6E6"/>
            <w:noWrap/>
            <w:vAlign w:val="bottom"/>
            <w:hideMark/>
          </w:tcPr>
          <w:p w14:paraId="0705E812"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single" w:sz="8" w:space="0" w:color="auto"/>
              <w:right w:val="nil"/>
            </w:tcBorders>
            <w:shd w:val="clear" w:color="000000" w:fill="E7E6E6"/>
            <w:noWrap/>
            <w:vAlign w:val="bottom"/>
            <w:hideMark/>
          </w:tcPr>
          <w:p w14:paraId="08A49E5C"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single" w:sz="8" w:space="0" w:color="auto"/>
              <w:right w:val="single" w:sz="8" w:space="0" w:color="auto"/>
            </w:tcBorders>
            <w:shd w:val="clear" w:color="000000" w:fill="E7E6E6"/>
            <w:noWrap/>
            <w:vAlign w:val="bottom"/>
            <w:hideMark/>
          </w:tcPr>
          <w:p w14:paraId="2E5BDC28"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single" w:sz="8" w:space="0" w:color="auto"/>
              <w:right w:val="nil"/>
            </w:tcBorders>
            <w:shd w:val="clear" w:color="000000" w:fill="E7E6E6"/>
            <w:noWrap/>
            <w:vAlign w:val="bottom"/>
            <w:hideMark/>
          </w:tcPr>
          <w:p w14:paraId="1519AED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8" w:space="0" w:color="auto"/>
              <w:right w:val="single" w:sz="8" w:space="0" w:color="auto"/>
            </w:tcBorders>
            <w:shd w:val="clear" w:color="000000" w:fill="E7E6E6"/>
            <w:noWrap/>
            <w:vAlign w:val="bottom"/>
            <w:hideMark/>
          </w:tcPr>
          <w:p w14:paraId="1556474E" w14:textId="77777777" w:rsidR="00D05FFD" w:rsidRPr="00D05FFD" w:rsidRDefault="00D05FFD" w:rsidP="00D05FFD">
            <w:pPr>
              <w:suppressAutoHyphens w:val="0"/>
              <w:rPr>
                <w:lang w:eastAsia="lv-LV"/>
              </w:rPr>
            </w:pPr>
            <w:r w:rsidRPr="00D05FFD">
              <w:rPr>
                <w:lang w:eastAsia="lv-LV"/>
              </w:rPr>
              <w:t> </w:t>
            </w:r>
          </w:p>
        </w:tc>
      </w:tr>
      <w:tr w:rsidR="00D05FFD" w:rsidRPr="00D05FFD" w14:paraId="55173615" w14:textId="77777777" w:rsidTr="00D05FFD">
        <w:trPr>
          <w:trHeight w:val="315"/>
        </w:trPr>
        <w:tc>
          <w:tcPr>
            <w:tcW w:w="1383" w:type="dxa"/>
            <w:tcBorders>
              <w:top w:val="nil"/>
              <w:left w:val="single" w:sz="8" w:space="0" w:color="auto"/>
              <w:bottom w:val="single" w:sz="8" w:space="0" w:color="auto"/>
              <w:right w:val="single" w:sz="8" w:space="0" w:color="auto"/>
            </w:tcBorders>
            <w:shd w:val="clear" w:color="auto" w:fill="auto"/>
            <w:noWrap/>
            <w:vAlign w:val="bottom"/>
            <w:hideMark/>
          </w:tcPr>
          <w:p w14:paraId="7CD75F42" w14:textId="77777777" w:rsidR="00D05FFD" w:rsidRPr="00D05FFD" w:rsidRDefault="00D05FFD" w:rsidP="00D05FFD">
            <w:pPr>
              <w:suppressAutoHyphens w:val="0"/>
              <w:rPr>
                <w:b/>
                <w:bCs/>
                <w:lang w:eastAsia="lv-LV"/>
              </w:rPr>
            </w:pPr>
            <w:r w:rsidRPr="00D05FFD">
              <w:rPr>
                <w:b/>
                <w:bCs/>
                <w:lang w:eastAsia="lv-LV"/>
              </w:rPr>
              <w:t>01.110</w:t>
            </w:r>
          </w:p>
        </w:tc>
        <w:tc>
          <w:tcPr>
            <w:tcW w:w="3680" w:type="dxa"/>
            <w:tcBorders>
              <w:top w:val="nil"/>
              <w:left w:val="nil"/>
              <w:bottom w:val="single" w:sz="8" w:space="0" w:color="auto"/>
              <w:right w:val="nil"/>
            </w:tcBorders>
            <w:shd w:val="clear" w:color="auto" w:fill="auto"/>
            <w:noWrap/>
            <w:vAlign w:val="bottom"/>
            <w:hideMark/>
          </w:tcPr>
          <w:p w14:paraId="6D6E665A" w14:textId="77777777" w:rsidR="00D05FFD" w:rsidRPr="00D05FFD" w:rsidRDefault="00D05FFD" w:rsidP="00D05FFD">
            <w:pPr>
              <w:suppressAutoHyphens w:val="0"/>
              <w:rPr>
                <w:b/>
                <w:bCs/>
                <w:lang w:eastAsia="lv-LV"/>
              </w:rPr>
            </w:pPr>
            <w:r w:rsidRPr="00D05FFD">
              <w:rPr>
                <w:b/>
                <w:bCs/>
                <w:lang w:eastAsia="lv-LV"/>
              </w:rPr>
              <w:t>Administrācija</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14:paraId="3F5982CE" w14:textId="77777777" w:rsidR="00D05FFD" w:rsidRPr="00D05FFD" w:rsidRDefault="00D05FFD" w:rsidP="00D05FFD">
            <w:pPr>
              <w:suppressAutoHyphens w:val="0"/>
              <w:jc w:val="right"/>
              <w:rPr>
                <w:b/>
                <w:bCs/>
                <w:lang w:eastAsia="lv-LV"/>
              </w:rPr>
            </w:pPr>
            <w:r w:rsidRPr="00D05FFD">
              <w:rPr>
                <w:b/>
                <w:bCs/>
                <w:lang w:eastAsia="lv-LV"/>
              </w:rPr>
              <w:t>61481</w:t>
            </w:r>
          </w:p>
        </w:tc>
        <w:tc>
          <w:tcPr>
            <w:tcW w:w="1467" w:type="dxa"/>
            <w:tcBorders>
              <w:top w:val="nil"/>
              <w:left w:val="nil"/>
              <w:bottom w:val="single" w:sz="8" w:space="0" w:color="auto"/>
              <w:right w:val="nil"/>
            </w:tcBorders>
            <w:shd w:val="clear" w:color="auto" w:fill="auto"/>
            <w:noWrap/>
            <w:vAlign w:val="bottom"/>
            <w:hideMark/>
          </w:tcPr>
          <w:p w14:paraId="67FBF94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8" w:space="0" w:color="auto"/>
              <w:right w:val="single" w:sz="8" w:space="0" w:color="auto"/>
            </w:tcBorders>
            <w:shd w:val="clear" w:color="auto" w:fill="auto"/>
            <w:noWrap/>
            <w:vAlign w:val="bottom"/>
            <w:hideMark/>
          </w:tcPr>
          <w:p w14:paraId="48969D23" w14:textId="77777777" w:rsidR="00D05FFD" w:rsidRPr="00D05FFD" w:rsidRDefault="00D05FFD" w:rsidP="00D05FFD">
            <w:pPr>
              <w:suppressAutoHyphens w:val="0"/>
              <w:jc w:val="right"/>
              <w:rPr>
                <w:lang w:eastAsia="lv-LV"/>
              </w:rPr>
            </w:pPr>
            <w:r w:rsidRPr="00D05FFD">
              <w:rPr>
                <w:lang w:eastAsia="lv-LV"/>
              </w:rPr>
              <w:t>61481</w:t>
            </w:r>
          </w:p>
        </w:tc>
      </w:tr>
      <w:tr w:rsidR="00D05FFD" w:rsidRPr="00D05FFD" w14:paraId="1CA0A9A4"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682B2D2"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0F131169"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98FAB01" w14:textId="77777777" w:rsidR="00D05FFD" w:rsidRPr="00D05FFD" w:rsidRDefault="00D05FFD" w:rsidP="00D05FFD">
            <w:pPr>
              <w:suppressAutoHyphens w:val="0"/>
              <w:jc w:val="right"/>
              <w:rPr>
                <w:b/>
                <w:bCs/>
                <w:lang w:eastAsia="lv-LV"/>
              </w:rPr>
            </w:pPr>
            <w:r w:rsidRPr="00D05FFD">
              <w:rPr>
                <w:b/>
                <w:bCs/>
                <w:lang w:eastAsia="lv-LV"/>
              </w:rPr>
              <w:t>27572</w:t>
            </w:r>
          </w:p>
        </w:tc>
        <w:tc>
          <w:tcPr>
            <w:tcW w:w="1467" w:type="dxa"/>
            <w:tcBorders>
              <w:top w:val="nil"/>
              <w:left w:val="nil"/>
              <w:bottom w:val="single" w:sz="4" w:space="0" w:color="auto"/>
              <w:right w:val="nil"/>
            </w:tcBorders>
            <w:shd w:val="clear" w:color="auto" w:fill="auto"/>
            <w:noWrap/>
            <w:vAlign w:val="bottom"/>
            <w:hideMark/>
          </w:tcPr>
          <w:p w14:paraId="47A0389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8A853B8" w14:textId="77777777" w:rsidR="00D05FFD" w:rsidRPr="00D05FFD" w:rsidRDefault="00D05FFD" w:rsidP="00D05FFD">
            <w:pPr>
              <w:suppressAutoHyphens w:val="0"/>
              <w:jc w:val="right"/>
              <w:rPr>
                <w:lang w:eastAsia="lv-LV"/>
              </w:rPr>
            </w:pPr>
            <w:r w:rsidRPr="00D05FFD">
              <w:rPr>
                <w:lang w:eastAsia="lv-LV"/>
              </w:rPr>
              <w:t>27572</w:t>
            </w:r>
          </w:p>
        </w:tc>
      </w:tr>
      <w:tr w:rsidR="00D05FFD" w:rsidRPr="00D05FFD" w14:paraId="7C2A9197"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A98AC5A"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2E18E63E"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C45A16F" w14:textId="77777777" w:rsidR="00D05FFD" w:rsidRPr="00D05FFD" w:rsidRDefault="00D05FFD" w:rsidP="00D05FFD">
            <w:pPr>
              <w:suppressAutoHyphens w:val="0"/>
              <w:jc w:val="right"/>
              <w:rPr>
                <w:lang w:eastAsia="lv-LV"/>
              </w:rPr>
            </w:pPr>
            <w:r w:rsidRPr="00D05FFD">
              <w:rPr>
                <w:lang w:eastAsia="lv-LV"/>
              </w:rPr>
              <w:t>19492</w:t>
            </w:r>
          </w:p>
        </w:tc>
        <w:tc>
          <w:tcPr>
            <w:tcW w:w="1467" w:type="dxa"/>
            <w:tcBorders>
              <w:top w:val="nil"/>
              <w:left w:val="nil"/>
              <w:bottom w:val="single" w:sz="4" w:space="0" w:color="auto"/>
              <w:right w:val="nil"/>
            </w:tcBorders>
            <w:shd w:val="clear" w:color="auto" w:fill="auto"/>
            <w:noWrap/>
            <w:vAlign w:val="bottom"/>
            <w:hideMark/>
          </w:tcPr>
          <w:p w14:paraId="664EC8A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775C59A" w14:textId="77777777" w:rsidR="00D05FFD" w:rsidRPr="00D05FFD" w:rsidRDefault="00D05FFD" w:rsidP="00D05FFD">
            <w:pPr>
              <w:suppressAutoHyphens w:val="0"/>
              <w:jc w:val="right"/>
              <w:rPr>
                <w:lang w:eastAsia="lv-LV"/>
              </w:rPr>
            </w:pPr>
            <w:r w:rsidRPr="00D05FFD">
              <w:rPr>
                <w:lang w:eastAsia="lv-LV"/>
              </w:rPr>
              <w:t>19492</w:t>
            </w:r>
          </w:p>
        </w:tc>
      </w:tr>
      <w:tr w:rsidR="00D05FFD" w:rsidRPr="00D05FFD" w14:paraId="22325DB3" w14:textId="77777777" w:rsidTr="00D05FFD">
        <w:trPr>
          <w:trHeight w:val="51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8203662"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56D31010"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A1C1412" w14:textId="77777777" w:rsidR="00D05FFD" w:rsidRPr="00D05FFD" w:rsidRDefault="00D05FFD" w:rsidP="00D05FFD">
            <w:pPr>
              <w:suppressAutoHyphens w:val="0"/>
              <w:jc w:val="right"/>
              <w:rPr>
                <w:lang w:eastAsia="lv-LV"/>
              </w:rPr>
            </w:pPr>
            <w:r w:rsidRPr="00D05FFD">
              <w:rPr>
                <w:lang w:eastAsia="lv-LV"/>
              </w:rPr>
              <w:t>8080</w:t>
            </w:r>
          </w:p>
        </w:tc>
        <w:tc>
          <w:tcPr>
            <w:tcW w:w="1467" w:type="dxa"/>
            <w:tcBorders>
              <w:top w:val="nil"/>
              <w:left w:val="nil"/>
              <w:bottom w:val="single" w:sz="4" w:space="0" w:color="auto"/>
              <w:right w:val="nil"/>
            </w:tcBorders>
            <w:shd w:val="clear" w:color="auto" w:fill="auto"/>
            <w:noWrap/>
            <w:vAlign w:val="bottom"/>
            <w:hideMark/>
          </w:tcPr>
          <w:p w14:paraId="223AE3B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83E899E" w14:textId="77777777" w:rsidR="00D05FFD" w:rsidRPr="00D05FFD" w:rsidRDefault="00D05FFD" w:rsidP="00D05FFD">
            <w:pPr>
              <w:suppressAutoHyphens w:val="0"/>
              <w:jc w:val="right"/>
              <w:rPr>
                <w:lang w:eastAsia="lv-LV"/>
              </w:rPr>
            </w:pPr>
            <w:r w:rsidRPr="00D05FFD">
              <w:rPr>
                <w:lang w:eastAsia="lv-LV"/>
              </w:rPr>
              <w:t>8080</w:t>
            </w:r>
          </w:p>
        </w:tc>
      </w:tr>
      <w:tr w:rsidR="00D05FFD" w:rsidRPr="00D05FFD" w14:paraId="065A1756"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14153B4"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4234D24B"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F746009" w14:textId="77777777" w:rsidR="00D05FFD" w:rsidRPr="00D05FFD" w:rsidRDefault="00D05FFD" w:rsidP="00D05FFD">
            <w:pPr>
              <w:suppressAutoHyphens w:val="0"/>
              <w:jc w:val="right"/>
              <w:rPr>
                <w:b/>
                <w:bCs/>
                <w:lang w:eastAsia="lv-LV"/>
              </w:rPr>
            </w:pPr>
            <w:r w:rsidRPr="00D05FFD">
              <w:rPr>
                <w:b/>
                <w:bCs/>
                <w:lang w:eastAsia="lv-LV"/>
              </w:rPr>
              <w:t>23359</w:t>
            </w:r>
          </w:p>
        </w:tc>
        <w:tc>
          <w:tcPr>
            <w:tcW w:w="1467" w:type="dxa"/>
            <w:tcBorders>
              <w:top w:val="nil"/>
              <w:left w:val="nil"/>
              <w:bottom w:val="single" w:sz="4" w:space="0" w:color="auto"/>
              <w:right w:val="nil"/>
            </w:tcBorders>
            <w:shd w:val="clear" w:color="auto" w:fill="auto"/>
            <w:noWrap/>
            <w:vAlign w:val="bottom"/>
            <w:hideMark/>
          </w:tcPr>
          <w:p w14:paraId="2E9527F1"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B2A06F8" w14:textId="77777777" w:rsidR="00D05FFD" w:rsidRPr="00D05FFD" w:rsidRDefault="00D05FFD" w:rsidP="00D05FFD">
            <w:pPr>
              <w:suppressAutoHyphens w:val="0"/>
              <w:jc w:val="right"/>
              <w:rPr>
                <w:lang w:eastAsia="lv-LV"/>
              </w:rPr>
            </w:pPr>
            <w:r w:rsidRPr="00D05FFD">
              <w:rPr>
                <w:lang w:eastAsia="lv-LV"/>
              </w:rPr>
              <w:t>23359</w:t>
            </w:r>
          </w:p>
        </w:tc>
      </w:tr>
      <w:tr w:rsidR="00D05FFD" w:rsidRPr="00D05FFD" w14:paraId="4A98A1C1"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93DFD68"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noWrap/>
            <w:vAlign w:val="bottom"/>
            <w:hideMark/>
          </w:tcPr>
          <w:p w14:paraId="6A2F5D57"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61CB549" w14:textId="77777777" w:rsidR="00D05FFD" w:rsidRPr="00D05FFD" w:rsidRDefault="00D05FFD" w:rsidP="00D05FFD">
            <w:pPr>
              <w:suppressAutoHyphens w:val="0"/>
              <w:jc w:val="right"/>
              <w:rPr>
                <w:lang w:eastAsia="lv-LV"/>
              </w:rPr>
            </w:pPr>
            <w:r w:rsidRPr="00D05FFD">
              <w:rPr>
                <w:lang w:eastAsia="lv-LV"/>
              </w:rPr>
              <w:t>2350</w:t>
            </w:r>
          </w:p>
        </w:tc>
        <w:tc>
          <w:tcPr>
            <w:tcW w:w="1467" w:type="dxa"/>
            <w:tcBorders>
              <w:top w:val="nil"/>
              <w:left w:val="nil"/>
              <w:bottom w:val="single" w:sz="4" w:space="0" w:color="auto"/>
              <w:right w:val="nil"/>
            </w:tcBorders>
            <w:shd w:val="clear" w:color="auto" w:fill="auto"/>
            <w:noWrap/>
            <w:vAlign w:val="bottom"/>
            <w:hideMark/>
          </w:tcPr>
          <w:p w14:paraId="066393D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52AEB7B" w14:textId="77777777" w:rsidR="00D05FFD" w:rsidRPr="00D05FFD" w:rsidRDefault="00D05FFD" w:rsidP="00D05FFD">
            <w:pPr>
              <w:suppressAutoHyphens w:val="0"/>
              <w:jc w:val="right"/>
              <w:rPr>
                <w:lang w:eastAsia="lv-LV"/>
              </w:rPr>
            </w:pPr>
            <w:r w:rsidRPr="00D05FFD">
              <w:rPr>
                <w:lang w:eastAsia="lv-LV"/>
              </w:rPr>
              <w:t>2350</w:t>
            </w:r>
          </w:p>
        </w:tc>
      </w:tr>
      <w:tr w:rsidR="00D05FFD" w:rsidRPr="00D05FFD" w14:paraId="483E382E"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C823B4F"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0B2A2982"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B87119A" w14:textId="77777777" w:rsidR="00D05FFD" w:rsidRPr="00D05FFD" w:rsidRDefault="00D05FFD" w:rsidP="00D05FFD">
            <w:pPr>
              <w:suppressAutoHyphens w:val="0"/>
              <w:jc w:val="right"/>
              <w:rPr>
                <w:lang w:eastAsia="lv-LV"/>
              </w:rPr>
            </w:pPr>
            <w:r w:rsidRPr="00D05FFD">
              <w:rPr>
                <w:lang w:eastAsia="lv-LV"/>
              </w:rPr>
              <w:t>17030</w:t>
            </w:r>
          </w:p>
        </w:tc>
        <w:tc>
          <w:tcPr>
            <w:tcW w:w="1467" w:type="dxa"/>
            <w:tcBorders>
              <w:top w:val="nil"/>
              <w:left w:val="nil"/>
              <w:bottom w:val="single" w:sz="4" w:space="0" w:color="auto"/>
              <w:right w:val="nil"/>
            </w:tcBorders>
            <w:shd w:val="clear" w:color="auto" w:fill="auto"/>
            <w:noWrap/>
            <w:vAlign w:val="bottom"/>
            <w:hideMark/>
          </w:tcPr>
          <w:p w14:paraId="37BB35A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407546A" w14:textId="77777777" w:rsidR="00D05FFD" w:rsidRPr="00D05FFD" w:rsidRDefault="00D05FFD" w:rsidP="00D05FFD">
            <w:pPr>
              <w:suppressAutoHyphens w:val="0"/>
              <w:jc w:val="right"/>
              <w:rPr>
                <w:lang w:eastAsia="lv-LV"/>
              </w:rPr>
            </w:pPr>
            <w:r w:rsidRPr="00D05FFD">
              <w:rPr>
                <w:lang w:eastAsia="lv-LV"/>
              </w:rPr>
              <w:t>17030</w:t>
            </w:r>
          </w:p>
        </w:tc>
      </w:tr>
      <w:tr w:rsidR="00D05FFD" w:rsidRPr="00D05FFD" w14:paraId="4096D01A" w14:textId="77777777" w:rsidTr="00D05FFD">
        <w:trPr>
          <w:trHeight w:val="51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5FE161A" w14:textId="77777777" w:rsidR="00D05FFD" w:rsidRPr="00D05FFD" w:rsidRDefault="00D05FFD" w:rsidP="00D05FFD">
            <w:pPr>
              <w:suppressAutoHyphens w:val="0"/>
              <w:jc w:val="right"/>
              <w:rPr>
                <w:lang w:eastAsia="lv-LV"/>
              </w:rPr>
            </w:pPr>
            <w:r w:rsidRPr="00D05FFD">
              <w:rPr>
                <w:lang w:eastAsia="lv-LV"/>
              </w:rPr>
              <w:lastRenderedPageBreak/>
              <w:t>2300</w:t>
            </w:r>
          </w:p>
        </w:tc>
        <w:tc>
          <w:tcPr>
            <w:tcW w:w="3680" w:type="dxa"/>
            <w:tcBorders>
              <w:top w:val="nil"/>
              <w:left w:val="nil"/>
              <w:bottom w:val="single" w:sz="4" w:space="0" w:color="auto"/>
              <w:right w:val="nil"/>
            </w:tcBorders>
            <w:shd w:val="clear" w:color="auto" w:fill="auto"/>
            <w:noWrap/>
            <w:vAlign w:val="bottom"/>
            <w:hideMark/>
          </w:tcPr>
          <w:p w14:paraId="4FA2B1AB"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F86DF3D" w14:textId="77777777" w:rsidR="00D05FFD" w:rsidRPr="00D05FFD" w:rsidRDefault="00D05FFD" w:rsidP="00D05FFD">
            <w:pPr>
              <w:suppressAutoHyphens w:val="0"/>
              <w:jc w:val="right"/>
              <w:rPr>
                <w:lang w:eastAsia="lv-LV"/>
              </w:rPr>
            </w:pPr>
            <w:r w:rsidRPr="00D05FFD">
              <w:rPr>
                <w:lang w:eastAsia="lv-LV"/>
              </w:rPr>
              <w:t>3979</w:t>
            </w:r>
          </w:p>
        </w:tc>
        <w:tc>
          <w:tcPr>
            <w:tcW w:w="1467" w:type="dxa"/>
            <w:tcBorders>
              <w:top w:val="nil"/>
              <w:left w:val="nil"/>
              <w:bottom w:val="single" w:sz="4" w:space="0" w:color="auto"/>
              <w:right w:val="nil"/>
            </w:tcBorders>
            <w:shd w:val="clear" w:color="auto" w:fill="auto"/>
            <w:noWrap/>
            <w:vAlign w:val="bottom"/>
            <w:hideMark/>
          </w:tcPr>
          <w:p w14:paraId="642EF323"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8326698" w14:textId="77777777" w:rsidR="00D05FFD" w:rsidRPr="00D05FFD" w:rsidRDefault="00D05FFD" w:rsidP="00D05FFD">
            <w:pPr>
              <w:suppressAutoHyphens w:val="0"/>
              <w:jc w:val="right"/>
              <w:rPr>
                <w:lang w:eastAsia="lv-LV"/>
              </w:rPr>
            </w:pPr>
            <w:r w:rsidRPr="00D05FFD">
              <w:rPr>
                <w:lang w:eastAsia="lv-LV"/>
              </w:rPr>
              <w:t>3979</w:t>
            </w:r>
          </w:p>
        </w:tc>
      </w:tr>
      <w:tr w:rsidR="00D05FFD" w:rsidRPr="00D05FFD" w14:paraId="5CEEB4F9"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4BA4B16" w14:textId="77777777" w:rsidR="00D05FFD" w:rsidRPr="00D05FFD" w:rsidRDefault="00D05FFD" w:rsidP="00D05FFD">
            <w:pPr>
              <w:suppressAutoHyphens w:val="0"/>
              <w:jc w:val="center"/>
              <w:rPr>
                <w:b/>
                <w:bCs/>
                <w:lang w:eastAsia="lv-LV"/>
              </w:rPr>
            </w:pPr>
            <w:r w:rsidRPr="00D05FFD">
              <w:rPr>
                <w:b/>
                <w:bCs/>
                <w:lang w:eastAsia="lv-LV"/>
              </w:rPr>
              <w:t>3000</w:t>
            </w:r>
          </w:p>
        </w:tc>
        <w:tc>
          <w:tcPr>
            <w:tcW w:w="3680" w:type="dxa"/>
            <w:tcBorders>
              <w:top w:val="nil"/>
              <w:left w:val="nil"/>
              <w:bottom w:val="single" w:sz="4" w:space="0" w:color="auto"/>
              <w:right w:val="nil"/>
            </w:tcBorders>
            <w:shd w:val="clear" w:color="auto" w:fill="auto"/>
            <w:noWrap/>
            <w:vAlign w:val="bottom"/>
            <w:hideMark/>
          </w:tcPr>
          <w:p w14:paraId="29DF7C6F" w14:textId="77777777" w:rsidR="00D05FFD" w:rsidRPr="00D05FFD" w:rsidRDefault="00D05FFD" w:rsidP="00D05FFD">
            <w:pPr>
              <w:suppressAutoHyphens w:val="0"/>
              <w:rPr>
                <w:b/>
                <w:bCs/>
                <w:lang w:eastAsia="lv-LV"/>
              </w:rPr>
            </w:pPr>
            <w:r w:rsidRPr="00D05FFD">
              <w:rPr>
                <w:b/>
                <w:bCs/>
                <w:lang w:eastAsia="lv-LV"/>
              </w:rPr>
              <w:t>Subsīdijas un dotācijas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DB58876" w14:textId="77777777" w:rsidR="00D05FFD" w:rsidRPr="00D05FFD" w:rsidRDefault="00D05FFD" w:rsidP="00D05FFD">
            <w:pPr>
              <w:suppressAutoHyphens w:val="0"/>
              <w:jc w:val="right"/>
              <w:rPr>
                <w:b/>
                <w:bCs/>
                <w:lang w:eastAsia="lv-LV"/>
              </w:rPr>
            </w:pPr>
            <w:r w:rsidRPr="00D05FFD">
              <w:rPr>
                <w:b/>
                <w:bCs/>
                <w:lang w:eastAsia="lv-LV"/>
              </w:rPr>
              <w:t>400</w:t>
            </w:r>
          </w:p>
        </w:tc>
        <w:tc>
          <w:tcPr>
            <w:tcW w:w="1467" w:type="dxa"/>
            <w:tcBorders>
              <w:top w:val="nil"/>
              <w:left w:val="nil"/>
              <w:bottom w:val="single" w:sz="4" w:space="0" w:color="auto"/>
              <w:right w:val="nil"/>
            </w:tcBorders>
            <w:shd w:val="clear" w:color="auto" w:fill="auto"/>
            <w:noWrap/>
            <w:vAlign w:val="bottom"/>
            <w:hideMark/>
          </w:tcPr>
          <w:p w14:paraId="3841046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1531F90" w14:textId="77777777" w:rsidR="00D05FFD" w:rsidRPr="00D05FFD" w:rsidRDefault="00D05FFD" w:rsidP="00D05FFD">
            <w:pPr>
              <w:suppressAutoHyphens w:val="0"/>
              <w:jc w:val="right"/>
              <w:rPr>
                <w:lang w:eastAsia="lv-LV"/>
              </w:rPr>
            </w:pPr>
            <w:r w:rsidRPr="00D05FFD">
              <w:rPr>
                <w:lang w:eastAsia="lv-LV"/>
              </w:rPr>
              <w:t>400</w:t>
            </w:r>
          </w:p>
        </w:tc>
      </w:tr>
      <w:tr w:rsidR="00D05FFD" w:rsidRPr="00D05FFD" w14:paraId="3FBDB6D3"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CA1903E"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auto" w:fill="auto"/>
            <w:noWrap/>
            <w:vAlign w:val="bottom"/>
            <w:hideMark/>
          </w:tcPr>
          <w:p w14:paraId="6D2787EB"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09623B5" w14:textId="77777777" w:rsidR="00D05FFD" w:rsidRPr="00D05FFD" w:rsidRDefault="00D05FFD" w:rsidP="00D05FFD">
            <w:pPr>
              <w:suppressAutoHyphens w:val="0"/>
              <w:jc w:val="right"/>
              <w:rPr>
                <w:b/>
                <w:bCs/>
                <w:lang w:eastAsia="lv-LV"/>
              </w:rPr>
            </w:pPr>
            <w:r w:rsidRPr="00D05FFD">
              <w:rPr>
                <w:b/>
                <w:bCs/>
                <w:lang w:eastAsia="lv-LV"/>
              </w:rPr>
              <w:t>10000</w:t>
            </w:r>
          </w:p>
        </w:tc>
        <w:tc>
          <w:tcPr>
            <w:tcW w:w="1467" w:type="dxa"/>
            <w:tcBorders>
              <w:top w:val="nil"/>
              <w:left w:val="nil"/>
              <w:bottom w:val="single" w:sz="4" w:space="0" w:color="auto"/>
              <w:right w:val="nil"/>
            </w:tcBorders>
            <w:shd w:val="clear" w:color="auto" w:fill="auto"/>
            <w:noWrap/>
            <w:vAlign w:val="bottom"/>
            <w:hideMark/>
          </w:tcPr>
          <w:p w14:paraId="3AE4886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C52CE35" w14:textId="77777777" w:rsidR="00D05FFD" w:rsidRPr="00D05FFD" w:rsidRDefault="00D05FFD" w:rsidP="00D05FFD">
            <w:pPr>
              <w:suppressAutoHyphens w:val="0"/>
              <w:jc w:val="right"/>
              <w:rPr>
                <w:lang w:eastAsia="lv-LV"/>
              </w:rPr>
            </w:pPr>
            <w:r w:rsidRPr="00D05FFD">
              <w:rPr>
                <w:lang w:eastAsia="lv-LV"/>
              </w:rPr>
              <w:t>10000</w:t>
            </w:r>
          </w:p>
        </w:tc>
      </w:tr>
      <w:tr w:rsidR="00D05FFD" w:rsidRPr="00D05FFD" w14:paraId="6DE19D2D"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C1B81F5" w14:textId="77777777" w:rsidR="00D05FFD" w:rsidRPr="00D05FFD" w:rsidRDefault="00D05FFD" w:rsidP="00D05FFD">
            <w:pPr>
              <w:suppressAutoHyphens w:val="0"/>
              <w:jc w:val="center"/>
              <w:rPr>
                <w:b/>
                <w:bCs/>
                <w:lang w:eastAsia="lv-LV"/>
              </w:rPr>
            </w:pPr>
            <w:r w:rsidRPr="00D05FFD">
              <w:rPr>
                <w:b/>
                <w:bCs/>
                <w:lang w:eastAsia="lv-LV"/>
              </w:rPr>
              <w:t>6000</w:t>
            </w:r>
          </w:p>
        </w:tc>
        <w:tc>
          <w:tcPr>
            <w:tcW w:w="3680" w:type="dxa"/>
            <w:tcBorders>
              <w:top w:val="nil"/>
              <w:left w:val="nil"/>
              <w:bottom w:val="single" w:sz="4" w:space="0" w:color="auto"/>
              <w:right w:val="nil"/>
            </w:tcBorders>
            <w:shd w:val="clear" w:color="auto" w:fill="auto"/>
            <w:noWrap/>
            <w:vAlign w:val="bottom"/>
            <w:hideMark/>
          </w:tcPr>
          <w:p w14:paraId="765594E1" w14:textId="77777777" w:rsidR="00D05FFD" w:rsidRPr="00D05FFD" w:rsidRDefault="00D05FFD" w:rsidP="00D05FFD">
            <w:pPr>
              <w:suppressAutoHyphens w:val="0"/>
              <w:rPr>
                <w:b/>
                <w:bCs/>
                <w:lang w:eastAsia="lv-LV"/>
              </w:rPr>
            </w:pPr>
            <w:r w:rsidRPr="00D05FFD">
              <w:rPr>
                <w:b/>
                <w:bCs/>
                <w:lang w:eastAsia="lv-LV"/>
              </w:rPr>
              <w:t>Sociālie pabalsti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C3D65C3" w14:textId="77777777" w:rsidR="00D05FFD" w:rsidRPr="00D05FFD" w:rsidRDefault="00D05FFD" w:rsidP="00D05FFD">
            <w:pPr>
              <w:suppressAutoHyphens w:val="0"/>
              <w:jc w:val="right"/>
              <w:rPr>
                <w:b/>
                <w:bCs/>
                <w:lang w:eastAsia="lv-LV"/>
              </w:rPr>
            </w:pPr>
            <w:r w:rsidRPr="00D05FFD">
              <w:rPr>
                <w:b/>
                <w:bCs/>
                <w:lang w:eastAsia="lv-LV"/>
              </w:rPr>
              <w:t>150</w:t>
            </w:r>
          </w:p>
        </w:tc>
        <w:tc>
          <w:tcPr>
            <w:tcW w:w="1467" w:type="dxa"/>
            <w:tcBorders>
              <w:top w:val="nil"/>
              <w:left w:val="nil"/>
              <w:bottom w:val="single" w:sz="4" w:space="0" w:color="auto"/>
              <w:right w:val="nil"/>
            </w:tcBorders>
            <w:shd w:val="clear" w:color="auto" w:fill="auto"/>
            <w:noWrap/>
            <w:vAlign w:val="bottom"/>
            <w:hideMark/>
          </w:tcPr>
          <w:p w14:paraId="6A75C493"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3033A55" w14:textId="77777777" w:rsidR="00D05FFD" w:rsidRPr="00D05FFD" w:rsidRDefault="00D05FFD" w:rsidP="00D05FFD">
            <w:pPr>
              <w:suppressAutoHyphens w:val="0"/>
              <w:jc w:val="right"/>
              <w:rPr>
                <w:lang w:eastAsia="lv-LV"/>
              </w:rPr>
            </w:pPr>
            <w:r w:rsidRPr="00D05FFD">
              <w:rPr>
                <w:lang w:eastAsia="lv-LV"/>
              </w:rPr>
              <w:t>150</w:t>
            </w:r>
          </w:p>
        </w:tc>
      </w:tr>
      <w:tr w:rsidR="00D05FFD" w:rsidRPr="00D05FFD" w14:paraId="7D114A4C"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0357C070"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587E2A2E" w14:textId="77777777" w:rsidR="00D05FFD" w:rsidRPr="00D05FFD" w:rsidRDefault="00D05FFD" w:rsidP="00D05FFD">
            <w:pPr>
              <w:suppressAutoHyphens w:val="0"/>
              <w:jc w:val="center"/>
              <w:rPr>
                <w:b/>
                <w:bCs/>
                <w:lang w:eastAsia="lv-LV"/>
              </w:rPr>
            </w:pPr>
          </w:p>
        </w:tc>
        <w:tc>
          <w:tcPr>
            <w:tcW w:w="1120" w:type="dxa"/>
            <w:tcBorders>
              <w:top w:val="nil"/>
              <w:left w:val="single" w:sz="8" w:space="0" w:color="auto"/>
              <w:bottom w:val="nil"/>
              <w:right w:val="single" w:sz="8" w:space="0" w:color="auto"/>
            </w:tcBorders>
            <w:shd w:val="clear" w:color="auto" w:fill="auto"/>
            <w:noWrap/>
            <w:vAlign w:val="bottom"/>
            <w:hideMark/>
          </w:tcPr>
          <w:p w14:paraId="7B2507F7"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56AF8617" w14:textId="77777777" w:rsidR="00D05FFD" w:rsidRPr="00D05FFD" w:rsidRDefault="00D05FFD" w:rsidP="00D05FFD">
            <w:pPr>
              <w:suppressAutoHyphens w:val="0"/>
              <w:jc w:val="right"/>
              <w:rPr>
                <w:b/>
                <w:bCs/>
                <w:lang w:eastAsia="lv-LV"/>
              </w:rPr>
            </w:pPr>
          </w:p>
        </w:tc>
        <w:tc>
          <w:tcPr>
            <w:tcW w:w="1440" w:type="dxa"/>
            <w:tcBorders>
              <w:top w:val="nil"/>
              <w:left w:val="single" w:sz="8" w:space="0" w:color="auto"/>
              <w:bottom w:val="nil"/>
              <w:right w:val="single" w:sz="8" w:space="0" w:color="auto"/>
            </w:tcBorders>
            <w:shd w:val="clear" w:color="auto" w:fill="auto"/>
            <w:noWrap/>
            <w:vAlign w:val="bottom"/>
            <w:hideMark/>
          </w:tcPr>
          <w:p w14:paraId="26B807D5" w14:textId="77777777" w:rsidR="00D05FFD" w:rsidRPr="00D05FFD" w:rsidRDefault="00D05FFD" w:rsidP="00D05FFD">
            <w:pPr>
              <w:suppressAutoHyphens w:val="0"/>
              <w:rPr>
                <w:lang w:eastAsia="lv-LV"/>
              </w:rPr>
            </w:pPr>
            <w:r w:rsidRPr="00D05FFD">
              <w:rPr>
                <w:lang w:eastAsia="lv-LV"/>
              </w:rPr>
              <w:t> </w:t>
            </w:r>
          </w:p>
        </w:tc>
      </w:tr>
      <w:tr w:rsidR="00D05FFD" w:rsidRPr="00D05FFD" w14:paraId="4C02E8E1"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5C303C" w14:textId="77777777" w:rsidR="00D05FFD" w:rsidRPr="00D05FFD" w:rsidRDefault="00D05FFD" w:rsidP="00D05FFD">
            <w:pPr>
              <w:suppressAutoHyphens w:val="0"/>
              <w:rPr>
                <w:b/>
                <w:bCs/>
                <w:lang w:eastAsia="lv-LV"/>
              </w:rPr>
            </w:pPr>
            <w:r w:rsidRPr="00D05FFD">
              <w:rPr>
                <w:b/>
                <w:bCs/>
                <w:lang w:eastAsia="lv-LV"/>
              </w:rPr>
              <w:t>01.110</w:t>
            </w:r>
          </w:p>
        </w:tc>
        <w:tc>
          <w:tcPr>
            <w:tcW w:w="3680" w:type="dxa"/>
            <w:tcBorders>
              <w:top w:val="single" w:sz="8" w:space="0" w:color="auto"/>
              <w:left w:val="nil"/>
              <w:bottom w:val="single" w:sz="8" w:space="0" w:color="auto"/>
              <w:right w:val="nil"/>
            </w:tcBorders>
            <w:shd w:val="clear" w:color="auto" w:fill="auto"/>
            <w:noWrap/>
            <w:vAlign w:val="bottom"/>
            <w:hideMark/>
          </w:tcPr>
          <w:p w14:paraId="3AB3338E" w14:textId="77777777" w:rsidR="00D05FFD" w:rsidRPr="00D05FFD" w:rsidRDefault="00D05FFD" w:rsidP="00D05FFD">
            <w:pPr>
              <w:suppressAutoHyphens w:val="0"/>
              <w:rPr>
                <w:b/>
                <w:bCs/>
                <w:lang w:eastAsia="lv-LV"/>
              </w:rPr>
            </w:pPr>
            <w:r w:rsidRPr="00D05FFD">
              <w:rPr>
                <w:b/>
                <w:bCs/>
                <w:lang w:eastAsia="lv-LV"/>
              </w:rPr>
              <w:t>Deputāti</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CDAC8D" w14:textId="77777777" w:rsidR="00D05FFD" w:rsidRPr="00D05FFD" w:rsidRDefault="00D05FFD" w:rsidP="00D05FFD">
            <w:pPr>
              <w:suppressAutoHyphens w:val="0"/>
              <w:jc w:val="right"/>
              <w:rPr>
                <w:b/>
                <w:bCs/>
                <w:lang w:eastAsia="lv-LV"/>
              </w:rPr>
            </w:pPr>
            <w:r w:rsidRPr="00D05FFD">
              <w:rPr>
                <w:b/>
                <w:bCs/>
                <w:lang w:eastAsia="lv-LV"/>
              </w:rPr>
              <w:t>57030</w:t>
            </w:r>
          </w:p>
        </w:tc>
        <w:tc>
          <w:tcPr>
            <w:tcW w:w="1467" w:type="dxa"/>
            <w:tcBorders>
              <w:top w:val="single" w:sz="8" w:space="0" w:color="auto"/>
              <w:left w:val="nil"/>
              <w:bottom w:val="single" w:sz="8" w:space="0" w:color="auto"/>
              <w:right w:val="nil"/>
            </w:tcBorders>
            <w:shd w:val="clear" w:color="auto" w:fill="auto"/>
            <w:noWrap/>
            <w:vAlign w:val="bottom"/>
            <w:hideMark/>
          </w:tcPr>
          <w:p w14:paraId="78614827"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1A0371" w14:textId="77777777" w:rsidR="00D05FFD" w:rsidRPr="00D05FFD" w:rsidRDefault="00D05FFD" w:rsidP="00D05FFD">
            <w:pPr>
              <w:suppressAutoHyphens w:val="0"/>
              <w:jc w:val="right"/>
              <w:rPr>
                <w:lang w:eastAsia="lv-LV"/>
              </w:rPr>
            </w:pPr>
            <w:r w:rsidRPr="00D05FFD">
              <w:rPr>
                <w:lang w:eastAsia="lv-LV"/>
              </w:rPr>
              <w:t>57030</w:t>
            </w:r>
          </w:p>
        </w:tc>
      </w:tr>
      <w:tr w:rsidR="00D05FFD" w:rsidRPr="00D05FFD" w14:paraId="2132380C"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6ACEFFC"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537F4DC5"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5D75362" w14:textId="77777777" w:rsidR="00D05FFD" w:rsidRPr="00D05FFD" w:rsidRDefault="00D05FFD" w:rsidP="00D05FFD">
            <w:pPr>
              <w:suppressAutoHyphens w:val="0"/>
              <w:jc w:val="right"/>
              <w:rPr>
                <w:b/>
                <w:bCs/>
                <w:lang w:eastAsia="lv-LV"/>
              </w:rPr>
            </w:pPr>
            <w:r w:rsidRPr="00D05FFD">
              <w:rPr>
                <w:b/>
                <w:bCs/>
                <w:lang w:eastAsia="lv-LV"/>
              </w:rPr>
              <w:t>55750</w:t>
            </w:r>
          </w:p>
        </w:tc>
        <w:tc>
          <w:tcPr>
            <w:tcW w:w="1467" w:type="dxa"/>
            <w:tcBorders>
              <w:top w:val="nil"/>
              <w:left w:val="nil"/>
              <w:bottom w:val="single" w:sz="4" w:space="0" w:color="auto"/>
              <w:right w:val="nil"/>
            </w:tcBorders>
            <w:shd w:val="clear" w:color="auto" w:fill="auto"/>
            <w:noWrap/>
            <w:vAlign w:val="bottom"/>
            <w:hideMark/>
          </w:tcPr>
          <w:p w14:paraId="40A6C81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95807DB" w14:textId="77777777" w:rsidR="00D05FFD" w:rsidRPr="00D05FFD" w:rsidRDefault="00D05FFD" w:rsidP="00D05FFD">
            <w:pPr>
              <w:suppressAutoHyphens w:val="0"/>
              <w:jc w:val="right"/>
              <w:rPr>
                <w:lang w:eastAsia="lv-LV"/>
              </w:rPr>
            </w:pPr>
            <w:r w:rsidRPr="00D05FFD">
              <w:rPr>
                <w:lang w:eastAsia="lv-LV"/>
              </w:rPr>
              <w:t>55750</w:t>
            </w:r>
          </w:p>
        </w:tc>
      </w:tr>
      <w:tr w:rsidR="00D05FFD" w:rsidRPr="00D05FFD" w14:paraId="54B3BB9B"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E9CF5E2"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0691AA8F"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D48E00E" w14:textId="77777777" w:rsidR="00D05FFD" w:rsidRPr="00D05FFD" w:rsidRDefault="00D05FFD" w:rsidP="00D05FFD">
            <w:pPr>
              <w:suppressAutoHyphens w:val="0"/>
              <w:jc w:val="right"/>
              <w:rPr>
                <w:lang w:eastAsia="lv-LV"/>
              </w:rPr>
            </w:pPr>
            <w:r w:rsidRPr="00D05FFD">
              <w:rPr>
                <w:lang w:eastAsia="lv-LV"/>
              </w:rPr>
              <w:t>43000</w:t>
            </w:r>
          </w:p>
        </w:tc>
        <w:tc>
          <w:tcPr>
            <w:tcW w:w="1467" w:type="dxa"/>
            <w:tcBorders>
              <w:top w:val="nil"/>
              <w:left w:val="nil"/>
              <w:bottom w:val="single" w:sz="4" w:space="0" w:color="auto"/>
              <w:right w:val="nil"/>
            </w:tcBorders>
            <w:shd w:val="clear" w:color="auto" w:fill="auto"/>
            <w:noWrap/>
            <w:vAlign w:val="bottom"/>
            <w:hideMark/>
          </w:tcPr>
          <w:p w14:paraId="0FC8441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0E8F961" w14:textId="77777777" w:rsidR="00D05FFD" w:rsidRPr="00D05FFD" w:rsidRDefault="00D05FFD" w:rsidP="00D05FFD">
            <w:pPr>
              <w:suppressAutoHyphens w:val="0"/>
              <w:jc w:val="right"/>
              <w:rPr>
                <w:lang w:eastAsia="lv-LV"/>
              </w:rPr>
            </w:pPr>
            <w:r w:rsidRPr="00D05FFD">
              <w:rPr>
                <w:lang w:eastAsia="lv-LV"/>
              </w:rPr>
              <w:t>43000</w:t>
            </w:r>
          </w:p>
        </w:tc>
      </w:tr>
      <w:tr w:rsidR="00D05FFD" w:rsidRPr="00D05FFD" w14:paraId="108A2782" w14:textId="77777777" w:rsidTr="00D05FFD">
        <w:trPr>
          <w:trHeight w:val="54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E30FA16"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07F6CA21"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1B506F1" w14:textId="77777777" w:rsidR="00D05FFD" w:rsidRPr="00D05FFD" w:rsidRDefault="00D05FFD" w:rsidP="00D05FFD">
            <w:pPr>
              <w:suppressAutoHyphens w:val="0"/>
              <w:jc w:val="right"/>
              <w:rPr>
                <w:lang w:eastAsia="lv-LV"/>
              </w:rPr>
            </w:pPr>
            <w:r w:rsidRPr="00D05FFD">
              <w:rPr>
                <w:lang w:eastAsia="lv-LV"/>
              </w:rPr>
              <w:t>12750</w:t>
            </w:r>
          </w:p>
        </w:tc>
        <w:tc>
          <w:tcPr>
            <w:tcW w:w="1467" w:type="dxa"/>
            <w:tcBorders>
              <w:top w:val="nil"/>
              <w:left w:val="nil"/>
              <w:bottom w:val="single" w:sz="4" w:space="0" w:color="auto"/>
              <w:right w:val="nil"/>
            </w:tcBorders>
            <w:shd w:val="clear" w:color="auto" w:fill="auto"/>
            <w:noWrap/>
            <w:vAlign w:val="bottom"/>
            <w:hideMark/>
          </w:tcPr>
          <w:p w14:paraId="38D812C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4565F12" w14:textId="77777777" w:rsidR="00D05FFD" w:rsidRPr="00D05FFD" w:rsidRDefault="00D05FFD" w:rsidP="00D05FFD">
            <w:pPr>
              <w:suppressAutoHyphens w:val="0"/>
              <w:jc w:val="right"/>
              <w:rPr>
                <w:lang w:eastAsia="lv-LV"/>
              </w:rPr>
            </w:pPr>
            <w:r w:rsidRPr="00D05FFD">
              <w:rPr>
                <w:lang w:eastAsia="lv-LV"/>
              </w:rPr>
              <w:t>12750</w:t>
            </w:r>
          </w:p>
        </w:tc>
      </w:tr>
      <w:tr w:rsidR="00D05FFD" w:rsidRPr="00D05FFD" w14:paraId="0F4C0A75"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F1A6445"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52856DD4"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3D331C9" w14:textId="77777777" w:rsidR="00D05FFD" w:rsidRPr="00D05FFD" w:rsidRDefault="00D05FFD" w:rsidP="00D05FFD">
            <w:pPr>
              <w:suppressAutoHyphens w:val="0"/>
              <w:jc w:val="right"/>
              <w:rPr>
                <w:b/>
                <w:bCs/>
                <w:lang w:eastAsia="lv-LV"/>
              </w:rPr>
            </w:pPr>
            <w:r w:rsidRPr="00D05FFD">
              <w:rPr>
                <w:b/>
                <w:bCs/>
                <w:lang w:eastAsia="lv-LV"/>
              </w:rPr>
              <w:t>1280</w:t>
            </w:r>
          </w:p>
        </w:tc>
        <w:tc>
          <w:tcPr>
            <w:tcW w:w="1467" w:type="dxa"/>
            <w:tcBorders>
              <w:top w:val="nil"/>
              <w:left w:val="nil"/>
              <w:bottom w:val="single" w:sz="4" w:space="0" w:color="auto"/>
              <w:right w:val="nil"/>
            </w:tcBorders>
            <w:shd w:val="clear" w:color="auto" w:fill="auto"/>
            <w:noWrap/>
            <w:vAlign w:val="bottom"/>
            <w:hideMark/>
          </w:tcPr>
          <w:p w14:paraId="3829C8B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60595AE" w14:textId="77777777" w:rsidR="00D05FFD" w:rsidRPr="00D05FFD" w:rsidRDefault="00D05FFD" w:rsidP="00D05FFD">
            <w:pPr>
              <w:suppressAutoHyphens w:val="0"/>
              <w:jc w:val="right"/>
              <w:rPr>
                <w:lang w:eastAsia="lv-LV"/>
              </w:rPr>
            </w:pPr>
            <w:r w:rsidRPr="00D05FFD">
              <w:rPr>
                <w:lang w:eastAsia="lv-LV"/>
              </w:rPr>
              <w:t>1280</w:t>
            </w:r>
          </w:p>
        </w:tc>
      </w:tr>
      <w:tr w:rsidR="00D05FFD" w:rsidRPr="00D05FFD" w14:paraId="0DD44062"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339E099"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noWrap/>
            <w:vAlign w:val="bottom"/>
            <w:hideMark/>
          </w:tcPr>
          <w:p w14:paraId="0E6A5355"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00BA033" w14:textId="77777777" w:rsidR="00D05FFD" w:rsidRPr="00D05FFD" w:rsidRDefault="00D05FFD" w:rsidP="00D05FFD">
            <w:pPr>
              <w:suppressAutoHyphens w:val="0"/>
              <w:jc w:val="right"/>
              <w:rPr>
                <w:lang w:eastAsia="lv-LV"/>
              </w:rPr>
            </w:pPr>
            <w:r w:rsidRPr="00D05FFD">
              <w:rPr>
                <w:lang w:eastAsia="lv-LV"/>
              </w:rPr>
              <w:t>1150</w:t>
            </w:r>
          </w:p>
        </w:tc>
        <w:tc>
          <w:tcPr>
            <w:tcW w:w="1467" w:type="dxa"/>
            <w:tcBorders>
              <w:top w:val="nil"/>
              <w:left w:val="nil"/>
              <w:bottom w:val="single" w:sz="4" w:space="0" w:color="auto"/>
              <w:right w:val="nil"/>
            </w:tcBorders>
            <w:shd w:val="clear" w:color="auto" w:fill="auto"/>
            <w:noWrap/>
            <w:vAlign w:val="bottom"/>
            <w:hideMark/>
          </w:tcPr>
          <w:p w14:paraId="790D807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606616D" w14:textId="77777777" w:rsidR="00D05FFD" w:rsidRPr="00D05FFD" w:rsidRDefault="00D05FFD" w:rsidP="00D05FFD">
            <w:pPr>
              <w:suppressAutoHyphens w:val="0"/>
              <w:jc w:val="right"/>
              <w:rPr>
                <w:lang w:eastAsia="lv-LV"/>
              </w:rPr>
            </w:pPr>
            <w:r w:rsidRPr="00D05FFD">
              <w:rPr>
                <w:lang w:eastAsia="lv-LV"/>
              </w:rPr>
              <w:t>1150</w:t>
            </w:r>
          </w:p>
        </w:tc>
      </w:tr>
      <w:tr w:rsidR="00D05FFD" w:rsidRPr="00D05FFD" w14:paraId="00334484"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2B6A268"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5381291A"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D12A290" w14:textId="77777777" w:rsidR="00D05FFD" w:rsidRPr="00D05FFD" w:rsidRDefault="00D05FFD" w:rsidP="00D05FFD">
            <w:pPr>
              <w:suppressAutoHyphens w:val="0"/>
              <w:jc w:val="right"/>
              <w:rPr>
                <w:lang w:eastAsia="lv-LV"/>
              </w:rPr>
            </w:pPr>
            <w:r w:rsidRPr="00D05FFD">
              <w:rPr>
                <w:lang w:eastAsia="lv-LV"/>
              </w:rPr>
              <w:t>130</w:t>
            </w:r>
          </w:p>
        </w:tc>
        <w:tc>
          <w:tcPr>
            <w:tcW w:w="1467" w:type="dxa"/>
            <w:tcBorders>
              <w:top w:val="nil"/>
              <w:left w:val="nil"/>
              <w:bottom w:val="single" w:sz="4" w:space="0" w:color="auto"/>
              <w:right w:val="nil"/>
            </w:tcBorders>
            <w:shd w:val="clear" w:color="auto" w:fill="auto"/>
            <w:noWrap/>
            <w:vAlign w:val="bottom"/>
            <w:hideMark/>
          </w:tcPr>
          <w:p w14:paraId="6EF3392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3E4EBB6" w14:textId="77777777" w:rsidR="00D05FFD" w:rsidRPr="00D05FFD" w:rsidRDefault="00D05FFD" w:rsidP="00D05FFD">
            <w:pPr>
              <w:suppressAutoHyphens w:val="0"/>
              <w:jc w:val="right"/>
              <w:rPr>
                <w:lang w:eastAsia="lv-LV"/>
              </w:rPr>
            </w:pPr>
            <w:r w:rsidRPr="00D05FFD">
              <w:rPr>
                <w:lang w:eastAsia="lv-LV"/>
              </w:rPr>
              <w:t>130</w:t>
            </w:r>
          </w:p>
        </w:tc>
      </w:tr>
      <w:tr w:rsidR="00D05FFD" w:rsidRPr="00D05FFD" w14:paraId="2F4D2CA1"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49D8338D" w14:textId="77777777" w:rsidR="00D05FFD" w:rsidRPr="00D05FFD" w:rsidRDefault="00D05FFD" w:rsidP="00D05FFD">
            <w:pPr>
              <w:suppressAutoHyphens w:val="0"/>
              <w:jc w:val="center"/>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063E7986"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25C8CE9E"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23AB3B1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7B05F9CD" w14:textId="77777777" w:rsidR="00D05FFD" w:rsidRPr="00D05FFD" w:rsidRDefault="00D05FFD" w:rsidP="00D05FFD">
            <w:pPr>
              <w:suppressAutoHyphens w:val="0"/>
              <w:rPr>
                <w:lang w:eastAsia="lv-LV"/>
              </w:rPr>
            </w:pPr>
            <w:r w:rsidRPr="00D05FFD">
              <w:rPr>
                <w:lang w:eastAsia="lv-LV"/>
              </w:rPr>
              <w:t> </w:t>
            </w:r>
          </w:p>
        </w:tc>
      </w:tr>
      <w:tr w:rsidR="00D05FFD" w:rsidRPr="00D05FFD" w14:paraId="239DCEE3"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B5D968" w14:textId="77777777" w:rsidR="00D05FFD" w:rsidRPr="00D05FFD" w:rsidRDefault="00D05FFD" w:rsidP="00D05FFD">
            <w:pPr>
              <w:suppressAutoHyphens w:val="0"/>
              <w:rPr>
                <w:b/>
                <w:bCs/>
                <w:lang w:eastAsia="lv-LV"/>
              </w:rPr>
            </w:pPr>
            <w:r w:rsidRPr="00D05FFD">
              <w:rPr>
                <w:b/>
                <w:bCs/>
                <w:lang w:eastAsia="lv-LV"/>
              </w:rPr>
              <w:t>01.110</w:t>
            </w:r>
          </w:p>
        </w:tc>
        <w:tc>
          <w:tcPr>
            <w:tcW w:w="3680" w:type="dxa"/>
            <w:tcBorders>
              <w:top w:val="single" w:sz="8" w:space="0" w:color="auto"/>
              <w:left w:val="nil"/>
              <w:bottom w:val="single" w:sz="8" w:space="0" w:color="auto"/>
              <w:right w:val="nil"/>
            </w:tcBorders>
            <w:shd w:val="clear" w:color="auto" w:fill="auto"/>
            <w:noWrap/>
            <w:vAlign w:val="bottom"/>
            <w:hideMark/>
          </w:tcPr>
          <w:p w14:paraId="6162381B" w14:textId="77777777" w:rsidR="00D05FFD" w:rsidRPr="00D05FFD" w:rsidRDefault="00D05FFD" w:rsidP="00D05FFD">
            <w:pPr>
              <w:suppressAutoHyphens w:val="0"/>
              <w:rPr>
                <w:b/>
                <w:bCs/>
                <w:lang w:eastAsia="lv-LV"/>
              </w:rPr>
            </w:pPr>
            <w:r w:rsidRPr="00D05FFD">
              <w:rPr>
                <w:b/>
                <w:bCs/>
                <w:lang w:eastAsia="lv-LV"/>
              </w:rPr>
              <w:t>Līgatnes novada domes kanceleja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0F4F09" w14:textId="77777777" w:rsidR="00D05FFD" w:rsidRPr="00D05FFD" w:rsidRDefault="00D05FFD" w:rsidP="00D05FFD">
            <w:pPr>
              <w:suppressAutoHyphens w:val="0"/>
              <w:jc w:val="right"/>
              <w:rPr>
                <w:b/>
                <w:bCs/>
                <w:lang w:eastAsia="lv-LV"/>
              </w:rPr>
            </w:pPr>
            <w:r w:rsidRPr="00D05FFD">
              <w:rPr>
                <w:b/>
                <w:bCs/>
                <w:lang w:eastAsia="lv-LV"/>
              </w:rPr>
              <w:t>184006</w:t>
            </w:r>
          </w:p>
        </w:tc>
        <w:tc>
          <w:tcPr>
            <w:tcW w:w="1467" w:type="dxa"/>
            <w:tcBorders>
              <w:top w:val="single" w:sz="8" w:space="0" w:color="auto"/>
              <w:left w:val="nil"/>
              <w:bottom w:val="single" w:sz="8" w:space="0" w:color="auto"/>
              <w:right w:val="nil"/>
            </w:tcBorders>
            <w:shd w:val="clear" w:color="auto" w:fill="auto"/>
            <w:noWrap/>
            <w:vAlign w:val="bottom"/>
            <w:hideMark/>
          </w:tcPr>
          <w:p w14:paraId="3657BCF9"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F978D8" w14:textId="77777777" w:rsidR="00D05FFD" w:rsidRPr="00D05FFD" w:rsidRDefault="00D05FFD" w:rsidP="00D05FFD">
            <w:pPr>
              <w:suppressAutoHyphens w:val="0"/>
              <w:jc w:val="right"/>
              <w:rPr>
                <w:lang w:eastAsia="lv-LV"/>
              </w:rPr>
            </w:pPr>
            <w:r w:rsidRPr="00D05FFD">
              <w:rPr>
                <w:lang w:eastAsia="lv-LV"/>
              </w:rPr>
              <w:t>184006</w:t>
            </w:r>
          </w:p>
        </w:tc>
      </w:tr>
      <w:tr w:rsidR="00D05FFD" w:rsidRPr="00D05FFD" w14:paraId="709BAD2C"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8169AD3"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163E91FB"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9731170" w14:textId="77777777" w:rsidR="00D05FFD" w:rsidRPr="00D05FFD" w:rsidRDefault="00D05FFD" w:rsidP="00D05FFD">
            <w:pPr>
              <w:suppressAutoHyphens w:val="0"/>
              <w:jc w:val="right"/>
              <w:rPr>
                <w:b/>
                <w:bCs/>
                <w:lang w:eastAsia="lv-LV"/>
              </w:rPr>
            </w:pPr>
            <w:r w:rsidRPr="00D05FFD">
              <w:rPr>
                <w:b/>
                <w:bCs/>
                <w:lang w:eastAsia="lv-LV"/>
              </w:rPr>
              <w:t>138751</w:t>
            </w:r>
          </w:p>
        </w:tc>
        <w:tc>
          <w:tcPr>
            <w:tcW w:w="1467" w:type="dxa"/>
            <w:tcBorders>
              <w:top w:val="nil"/>
              <w:left w:val="nil"/>
              <w:bottom w:val="single" w:sz="4" w:space="0" w:color="auto"/>
              <w:right w:val="nil"/>
            </w:tcBorders>
            <w:shd w:val="clear" w:color="auto" w:fill="auto"/>
            <w:noWrap/>
            <w:vAlign w:val="bottom"/>
            <w:hideMark/>
          </w:tcPr>
          <w:p w14:paraId="4E70EBE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D17AED9" w14:textId="77777777" w:rsidR="00D05FFD" w:rsidRPr="00D05FFD" w:rsidRDefault="00D05FFD" w:rsidP="00D05FFD">
            <w:pPr>
              <w:suppressAutoHyphens w:val="0"/>
              <w:jc w:val="right"/>
              <w:rPr>
                <w:lang w:eastAsia="lv-LV"/>
              </w:rPr>
            </w:pPr>
            <w:r w:rsidRPr="00D05FFD">
              <w:rPr>
                <w:lang w:eastAsia="lv-LV"/>
              </w:rPr>
              <w:t>138751</w:t>
            </w:r>
          </w:p>
        </w:tc>
      </w:tr>
      <w:tr w:rsidR="00D05FFD" w:rsidRPr="00D05FFD" w14:paraId="1F4E96EC"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F4F51DE"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4104863E"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59ED522" w14:textId="77777777" w:rsidR="00D05FFD" w:rsidRPr="00D05FFD" w:rsidRDefault="00D05FFD" w:rsidP="00D05FFD">
            <w:pPr>
              <w:suppressAutoHyphens w:val="0"/>
              <w:jc w:val="right"/>
              <w:rPr>
                <w:lang w:eastAsia="lv-LV"/>
              </w:rPr>
            </w:pPr>
            <w:r w:rsidRPr="00D05FFD">
              <w:rPr>
                <w:lang w:eastAsia="lv-LV"/>
              </w:rPr>
              <w:t>96104</w:t>
            </w:r>
          </w:p>
        </w:tc>
        <w:tc>
          <w:tcPr>
            <w:tcW w:w="1467" w:type="dxa"/>
            <w:tcBorders>
              <w:top w:val="nil"/>
              <w:left w:val="nil"/>
              <w:bottom w:val="single" w:sz="4" w:space="0" w:color="auto"/>
              <w:right w:val="nil"/>
            </w:tcBorders>
            <w:shd w:val="clear" w:color="auto" w:fill="auto"/>
            <w:noWrap/>
            <w:vAlign w:val="bottom"/>
            <w:hideMark/>
          </w:tcPr>
          <w:p w14:paraId="196366AD"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566AEDA" w14:textId="77777777" w:rsidR="00D05FFD" w:rsidRPr="00D05FFD" w:rsidRDefault="00D05FFD" w:rsidP="00D05FFD">
            <w:pPr>
              <w:suppressAutoHyphens w:val="0"/>
              <w:jc w:val="right"/>
              <w:rPr>
                <w:lang w:eastAsia="lv-LV"/>
              </w:rPr>
            </w:pPr>
            <w:r w:rsidRPr="00D05FFD">
              <w:rPr>
                <w:lang w:eastAsia="lv-LV"/>
              </w:rPr>
              <w:t>96104</w:t>
            </w:r>
          </w:p>
        </w:tc>
      </w:tr>
      <w:tr w:rsidR="00D05FFD" w:rsidRPr="00D05FFD" w14:paraId="4D15D1AD" w14:textId="77777777" w:rsidTr="00D05FFD">
        <w:trPr>
          <w:trHeight w:val="49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5009847"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22DEACA5"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391E90B" w14:textId="77777777" w:rsidR="00D05FFD" w:rsidRPr="00D05FFD" w:rsidRDefault="00D05FFD" w:rsidP="00D05FFD">
            <w:pPr>
              <w:suppressAutoHyphens w:val="0"/>
              <w:jc w:val="right"/>
              <w:rPr>
                <w:lang w:eastAsia="lv-LV"/>
              </w:rPr>
            </w:pPr>
            <w:r w:rsidRPr="00D05FFD">
              <w:rPr>
                <w:lang w:eastAsia="lv-LV"/>
              </w:rPr>
              <w:t>42647</w:t>
            </w:r>
          </w:p>
        </w:tc>
        <w:tc>
          <w:tcPr>
            <w:tcW w:w="1467" w:type="dxa"/>
            <w:tcBorders>
              <w:top w:val="nil"/>
              <w:left w:val="nil"/>
              <w:bottom w:val="single" w:sz="4" w:space="0" w:color="auto"/>
              <w:right w:val="nil"/>
            </w:tcBorders>
            <w:shd w:val="clear" w:color="auto" w:fill="auto"/>
            <w:noWrap/>
            <w:vAlign w:val="bottom"/>
            <w:hideMark/>
          </w:tcPr>
          <w:p w14:paraId="1FA62031"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32DBF6F" w14:textId="77777777" w:rsidR="00D05FFD" w:rsidRPr="00D05FFD" w:rsidRDefault="00D05FFD" w:rsidP="00D05FFD">
            <w:pPr>
              <w:suppressAutoHyphens w:val="0"/>
              <w:jc w:val="right"/>
              <w:rPr>
                <w:lang w:eastAsia="lv-LV"/>
              </w:rPr>
            </w:pPr>
            <w:r w:rsidRPr="00D05FFD">
              <w:rPr>
                <w:lang w:eastAsia="lv-LV"/>
              </w:rPr>
              <w:t>42647</w:t>
            </w:r>
          </w:p>
        </w:tc>
      </w:tr>
      <w:tr w:rsidR="00D05FFD" w:rsidRPr="00D05FFD" w14:paraId="5682D78B"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919B735"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4A965288"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3E902ED" w14:textId="77777777" w:rsidR="00D05FFD" w:rsidRPr="00D05FFD" w:rsidRDefault="00D05FFD" w:rsidP="00D05FFD">
            <w:pPr>
              <w:suppressAutoHyphens w:val="0"/>
              <w:jc w:val="right"/>
              <w:rPr>
                <w:b/>
                <w:bCs/>
                <w:lang w:eastAsia="lv-LV"/>
              </w:rPr>
            </w:pPr>
            <w:r w:rsidRPr="00D05FFD">
              <w:rPr>
                <w:b/>
                <w:bCs/>
                <w:lang w:eastAsia="lv-LV"/>
              </w:rPr>
              <w:t>36036</w:t>
            </w:r>
          </w:p>
        </w:tc>
        <w:tc>
          <w:tcPr>
            <w:tcW w:w="1467" w:type="dxa"/>
            <w:tcBorders>
              <w:top w:val="nil"/>
              <w:left w:val="nil"/>
              <w:bottom w:val="single" w:sz="4" w:space="0" w:color="auto"/>
              <w:right w:val="nil"/>
            </w:tcBorders>
            <w:shd w:val="clear" w:color="auto" w:fill="auto"/>
            <w:noWrap/>
            <w:vAlign w:val="bottom"/>
            <w:hideMark/>
          </w:tcPr>
          <w:p w14:paraId="1D21F79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B235BBB" w14:textId="77777777" w:rsidR="00D05FFD" w:rsidRPr="00D05FFD" w:rsidRDefault="00D05FFD" w:rsidP="00D05FFD">
            <w:pPr>
              <w:suppressAutoHyphens w:val="0"/>
              <w:jc w:val="right"/>
              <w:rPr>
                <w:lang w:eastAsia="lv-LV"/>
              </w:rPr>
            </w:pPr>
            <w:r w:rsidRPr="00D05FFD">
              <w:rPr>
                <w:lang w:eastAsia="lv-LV"/>
              </w:rPr>
              <w:t>36036</w:t>
            </w:r>
          </w:p>
        </w:tc>
      </w:tr>
      <w:tr w:rsidR="00D05FFD" w:rsidRPr="00D05FFD" w14:paraId="4DA6D9E7"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493DBB1"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noWrap/>
            <w:vAlign w:val="bottom"/>
            <w:hideMark/>
          </w:tcPr>
          <w:p w14:paraId="675FFA3A"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80F76AF" w14:textId="77777777" w:rsidR="00D05FFD" w:rsidRPr="00D05FFD" w:rsidRDefault="00D05FFD" w:rsidP="00D05FFD">
            <w:pPr>
              <w:suppressAutoHyphens w:val="0"/>
              <w:jc w:val="right"/>
              <w:rPr>
                <w:lang w:eastAsia="lv-LV"/>
              </w:rPr>
            </w:pPr>
            <w:r w:rsidRPr="00D05FFD">
              <w:rPr>
                <w:lang w:eastAsia="lv-LV"/>
              </w:rPr>
              <w:t>700</w:t>
            </w:r>
          </w:p>
        </w:tc>
        <w:tc>
          <w:tcPr>
            <w:tcW w:w="1467" w:type="dxa"/>
            <w:tcBorders>
              <w:top w:val="nil"/>
              <w:left w:val="nil"/>
              <w:bottom w:val="single" w:sz="4" w:space="0" w:color="auto"/>
              <w:right w:val="nil"/>
            </w:tcBorders>
            <w:shd w:val="clear" w:color="auto" w:fill="auto"/>
            <w:noWrap/>
            <w:vAlign w:val="bottom"/>
            <w:hideMark/>
          </w:tcPr>
          <w:p w14:paraId="3448FBD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EF1CF33" w14:textId="77777777" w:rsidR="00D05FFD" w:rsidRPr="00D05FFD" w:rsidRDefault="00D05FFD" w:rsidP="00D05FFD">
            <w:pPr>
              <w:suppressAutoHyphens w:val="0"/>
              <w:jc w:val="right"/>
              <w:rPr>
                <w:lang w:eastAsia="lv-LV"/>
              </w:rPr>
            </w:pPr>
            <w:r w:rsidRPr="00D05FFD">
              <w:rPr>
                <w:lang w:eastAsia="lv-LV"/>
              </w:rPr>
              <w:t>700</w:t>
            </w:r>
          </w:p>
        </w:tc>
      </w:tr>
      <w:tr w:rsidR="00D05FFD" w:rsidRPr="00D05FFD" w14:paraId="59E6CDFC"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5024EDC"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1497FC88"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5BFA022" w14:textId="77777777" w:rsidR="00D05FFD" w:rsidRPr="00D05FFD" w:rsidRDefault="00D05FFD" w:rsidP="00D05FFD">
            <w:pPr>
              <w:suppressAutoHyphens w:val="0"/>
              <w:jc w:val="right"/>
              <w:rPr>
                <w:lang w:eastAsia="lv-LV"/>
              </w:rPr>
            </w:pPr>
            <w:r w:rsidRPr="00D05FFD">
              <w:rPr>
                <w:lang w:eastAsia="lv-LV"/>
              </w:rPr>
              <w:t>23120</w:t>
            </w:r>
          </w:p>
        </w:tc>
        <w:tc>
          <w:tcPr>
            <w:tcW w:w="1467" w:type="dxa"/>
            <w:tcBorders>
              <w:top w:val="nil"/>
              <w:left w:val="nil"/>
              <w:bottom w:val="single" w:sz="4" w:space="0" w:color="auto"/>
              <w:right w:val="nil"/>
            </w:tcBorders>
            <w:shd w:val="clear" w:color="auto" w:fill="auto"/>
            <w:noWrap/>
            <w:vAlign w:val="bottom"/>
            <w:hideMark/>
          </w:tcPr>
          <w:p w14:paraId="436F1111"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6EE956A" w14:textId="77777777" w:rsidR="00D05FFD" w:rsidRPr="00D05FFD" w:rsidRDefault="00D05FFD" w:rsidP="00D05FFD">
            <w:pPr>
              <w:suppressAutoHyphens w:val="0"/>
              <w:jc w:val="right"/>
              <w:rPr>
                <w:lang w:eastAsia="lv-LV"/>
              </w:rPr>
            </w:pPr>
            <w:r w:rsidRPr="00D05FFD">
              <w:rPr>
                <w:lang w:eastAsia="lv-LV"/>
              </w:rPr>
              <w:t>23120</w:t>
            </w:r>
          </w:p>
        </w:tc>
      </w:tr>
      <w:tr w:rsidR="00D05FFD" w:rsidRPr="00D05FFD" w14:paraId="511F6009" w14:textId="77777777" w:rsidTr="00D05FFD">
        <w:trPr>
          <w:trHeight w:val="48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6792B85"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7187412A"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CDBDCC5" w14:textId="77777777" w:rsidR="00D05FFD" w:rsidRPr="00D05FFD" w:rsidRDefault="00D05FFD" w:rsidP="00D05FFD">
            <w:pPr>
              <w:suppressAutoHyphens w:val="0"/>
              <w:jc w:val="right"/>
              <w:rPr>
                <w:lang w:eastAsia="lv-LV"/>
              </w:rPr>
            </w:pPr>
            <w:r w:rsidRPr="00D05FFD">
              <w:rPr>
                <w:lang w:eastAsia="lv-LV"/>
              </w:rPr>
              <w:t>10216</w:t>
            </w:r>
          </w:p>
        </w:tc>
        <w:tc>
          <w:tcPr>
            <w:tcW w:w="1467" w:type="dxa"/>
            <w:tcBorders>
              <w:top w:val="nil"/>
              <w:left w:val="nil"/>
              <w:bottom w:val="single" w:sz="4" w:space="0" w:color="auto"/>
              <w:right w:val="nil"/>
            </w:tcBorders>
            <w:shd w:val="clear" w:color="auto" w:fill="auto"/>
            <w:noWrap/>
            <w:vAlign w:val="bottom"/>
            <w:hideMark/>
          </w:tcPr>
          <w:p w14:paraId="49B15CC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4418887" w14:textId="77777777" w:rsidR="00D05FFD" w:rsidRPr="00D05FFD" w:rsidRDefault="00D05FFD" w:rsidP="00D05FFD">
            <w:pPr>
              <w:suppressAutoHyphens w:val="0"/>
              <w:jc w:val="right"/>
              <w:rPr>
                <w:lang w:eastAsia="lv-LV"/>
              </w:rPr>
            </w:pPr>
            <w:r w:rsidRPr="00D05FFD">
              <w:rPr>
                <w:lang w:eastAsia="lv-LV"/>
              </w:rPr>
              <w:t>10216</w:t>
            </w:r>
          </w:p>
        </w:tc>
      </w:tr>
      <w:tr w:rsidR="00D05FFD" w:rsidRPr="00D05FFD" w14:paraId="0C92DEDA"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BB40D90" w14:textId="77777777" w:rsidR="00D05FFD" w:rsidRPr="00D05FFD" w:rsidRDefault="00D05FFD" w:rsidP="00D05FFD">
            <w:pPr>
              <w:suppressAutoHyphens w:val="0"/>
              <w:jc w:val="right"/>
              <w:rPr>
                <w:lang w:eastAsia="lv-LV"/>
              </w:rPr>
            </w:pPr>
            <w:r w:rsidRPr="00D05FFD">
              <w:rPr>
                <w:lang w:eastAsia="lv-LV"/>
              </w:rPr>
              <w:t>2500</w:t>
            </w:r>
          </w:p>
        </w:tc>
        <w:tc>
          <w:tcPr>
            <w:tcW w:w="3680" w:type="dxa"/>
            <w:tcBorders>
              <w:top w:val="nil"/>
              <w:left w:val="nil"/>
              <w:bottom w:val="single" w:sz="4" w:space="0" w:color="auto"/>
              <w:right w:val="nil"/>
            </w:tcBorders>
            <w:shd w:val="clear" w:color="auto" w:fill="auto"/>
            <w:noWrap/>
            <w:vAlign w:val="bottom"/>
            <w:hideMark/>
          </w:tcPr>
          <w:p w14:paraId="0579346B" w14:textId="77777777" w:rsidR="00D05FFD" w:rsidRPr="00D05FFD" w:rsidRDefault="00D05FFD" w:rsidP="00D05FFD">
            <w:pPr>
              <w:suppressAutoHyphens w:val="0"/>
              <w:rPr>
                <w:lang w:eastAsia="lv-LV"/>
              </w:rPr>
            </w:pPr>
            <w:r w:rsidRPr="00D05FFD">
              <w:rPr>
                <w:lang w:eastAsia="lv-LV"/>
              </w:rPr>
              <w:t>Budžeta iestāžu nodokļu, nodevu un sankciju maksājumi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5DC9DF4" w14:textId="77777777" w:rsidR="00D05FFD" w:rsidRPr="00D05FFD" w:rsidRDefault="00D05FFD" w:rsidP="00D05FFD">
            <w:pPr>
              <w:suppressAutoHyphens w:val="0"/>
              <w:jc w:val="right"/>
              <w:rPr>
                <w:lang w:eastAsia="lv-LV"/>
              </w:rPr>
            </w:pPr>
            <w:r w:rsidRPr="00D05FFD">
              <w:rPr>
                <w:lang w:eastAsia="lv-LV"/>
              </w:rPr>
              <w:t>2000</w:t>
            </w:r>
          </w:p>
        </w:tc>
        <w:tc>
          <w:tcPr>
            <w:tcW w:w="1467" w:type="dxa"/>
            <w:tcBorders>
              <w:top w:val="nil"/>
              <w:left w:val="nil"/>
              <w:bottom w:val="single" w:sz="4" w:space="0" w:color="auto"/>
              <w:right w:val="nil"/>
            </w:tcBorders>
            <w:shd w:val="clear" w:color="auto" w:fill="auto"/>
            <w:noWrap/>
            <w:vAlign w:val="bottom"/>
            <w:hideMark/>
          </w:tcPr>
          <w:p w14:paraId="4BA44C2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909EB40" w14:textId="77777777" w:rsidR="00D05FFD" w:rsidRPr="00D05FFD" w:rsidRDefault="00D05FFD" w:rsidP="00D05FFD">
            <w:pPr>
              <w:suppressAutoHyphens w:val="0"/>
              <w:jc w:val="right"/>
              <w:rPr>
                <w:lang w:eastAsia="lv-LV"/>
              </w:rPr>
            </w:pPr>
            <w:r w:rsidRPr="00D05FFD">
              <w:rPr>
                <w:lang w:eastAsia="lv-LV"/>
              </w:rPr>
              <w:t>2000</w:t>
            </w:r>
          </w:p>
        </w:tc>
      </w:tr>
      <w:tr w:rsidR="00D05FFD" w:rsidRPr="00D05FFD" w14:paraId="5CBF8953"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97C1A8C" w14:textId="77777777" w:rsidR="00D05FFD" w:rsidRPr="00D05FFD" w:rsidRDefault="00D05FFD" w:rsidP="00D05FFD">
            <w:pPr>
              <w:suppressAutoHyphens w:val="0"/>
              <w:jc w:val="right"/>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auto" w:fill="auto"/>
            <w:noWrap/>
            <w:vAlign w:val="bottom"/>
            <w:hideMark/>
          </w:tcPr>
          <w:p w14:paraId="29136665"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84BFC24" w14:textId="77777777" w:rsidR="00D05FFD" w:rsidRPr="00D05FFD" w:rsidRDefault="00D05FFD" w:rsidP="00D05FFD">
            <w:pPr>
              <w:suppressAutoHyphens w:val="0"/>
              <w:jc w:val="right"/>
              <w:rPr>
                <w:b/>
                <w:bCs/>
                <w:lang w:eastAsia="lv-LV"/>
              </w:rPr>
            </w:pPr>
            <w:r w:rsidRPr="00D05FFD">
              <w:rPr>
                <w:b/>
                <w:bCs/>
                <w:lang w:eastAsia="lv-LV"/>
              </w:rPr>
              <w:t>1200</w:t>
            </w:r>
          </w:p>
        </w:tc>
        <w:tc>
          <w:tcPr>
            <w:tcW w:w="1467" w:type="dxa"/>
            <w:tcBorders>
              <w:top w:val="nil"/>
              <w:left w:val="nil"/>
              <w:bottom w:val="single" w:sz="4" w:space="0" w:color="auto"/>
              <w:right w:val="nil"/>
            </w:tcBorders>
            <w:shd w:val="clear" w:color="auto" w:fill="auto"/>
            <w:noWrap/>
            <w:vAlign w:val="bottom"/>
            <w:hideMark/>
          </w:tcPr>
          <w:p w14:paraId="4614EDE9"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BF7CEA6" w14:textId="77777777" w:rsidR="00D05FFD" w:rsidRPr="00D05FFD" w:rsidRDefault="00D05FFD" w:rsidP="00D05FFD">
            <w:pPr>
              <w:suppressAutoHyphens w:val="0"/>
              <w:jc w:val="right"/>
              <w:rPr>
                <w:lang w:eastAsia="lv-LV"/>
              </w:rPr>
            </w:pPr>
            <w:r w:rsidRPr="00D05FFD">
              <w:rPr>
                <w:lang w:eastAsia="lv-LV"/>
              </w:rPr>
              <w:t>1200</w:t>
            </w:r>
          </w:p>
        </w:tc>
      </w:tr>
      <w:tr w:rsidR="00D05FFD" w:rsidRPr="00D05FFD" w14:paraId="7E7EDDCD"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B0418E2" w14:textId="77777777" w:rsidR="00D05FFD" w:rsidRPr="00D05FFD" w:rsidRDefault="00D05FFD" w:rsidP="00D05FFD">
            <w:pPr>
              <w:suppressAutoHyphens w:val="0"/>
              <w:jc w:val="right"/>
              <w:rPr>
                <w:b/>
                <w:bCs/>
                <w:lang w:eastAsia="lv-LV"/>
              </w:rPr>
            </w:pPr>
            <w:r w:rsidRPr="00D05FFD">
              <w:rPr>
                <w:b/>
                <w:bCs/>
                <w:lang w:eastAsia="lv-LV"/>
              </w:rPr>
              <w:t>7000</w:t>
            </w:r>
          </w:p>
        </w:tc>
        <w:tc>
          <w:tcPr>
            <w:tcW w:w="3680" w:type="dxa"/>
            <w:tcBorders>
              <w:top w:val="nil"/>
              <w:left w:val="nil"/>
              <w:bottom w:val="single" w:sz="4" w:space="0" w:color="auto"/>
              <w:right w:val="nil"/>
            </w:tcBorders>
            <w:shd w:val="clear" w:color="auto" w:fill="auto"/>
            <w:noWrap/>
            <w:vAlign w:val="bottom"/>
            <w:hideMark/>
          </w:tcPr>
          <w:p w14:paraId="273B66E0" w14:textId="77777777" w:rsidR="00D05FFD" w:rsidRPr="00D05FFD" w:rsidRDefault="00D05FFD" w:rsidP="00D05FFD">
            <w:pPr>
              <w:suppressAutoHyphens w:val="0"/>
              <w:rPr>
                <w:b/>
                <w:bCs/>
                <w:lang w:eastAsia="lv-LV"/>
              </w:rPr>
            </w:pPr>
            <w:r w:rsidRPr="00D05FFD">
              <w:rPr>
                <w:b/>
                <w:bCs/>
                <w:lang w:eastAsia="lv-LV"/>
              </w:rPr>
              <w:t>Uzturēšanas izdevumu transferti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CE671DF" w14:textId="77777777" w:rsidR="00D05FFD" w:rsidRPr="00D05FFD" w:rsidRDefault="00D05FFD" w:rsidP="00D05FFD">
            <w:pPr>
              <w:suppressAutoHyphens w:val="0"/>
              <w:jc w:val="right"/>
              <w:rPr>
                <w:b/>
                <w:bCs/>
                <w:lang w:eastAsia="lv-LV"/>
              </w:rPr>
            </w:pPr>
            <w:r w:rsidRPr="00D05FFD">
              <w:rPr>
                <w:b/>
                <w:bCs/>
                <w:lang w:eastAsia="lv-LV"/>
              </w:rPr>
              <w:t>8019</w:t>
            </w:r>
          </w:p>
        </w:tc>
        <w:tc>
          <w:tcPr>
            <w:tcW w:w="1467" w:type="dxa"/>
            <w:tcBorders>
              <w:top w:val="nil"/>
              <w:left w:val="nil"/>
              <w:bottom w:val="single" w:sz="4" w:space="0" w:color="auto"/>
              <w:right w:val="nil"/>
            </w:tcBorders>
            <w:shd w:val="clear" w:color="auto" w:fill="auto"/>
            <w:noWrap/>
            <w:vAlign w:val="bottom"/>
            <w:hideMark/>
          </w:tcPr>
          <w:p w14:paraId="1FAB515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A5BCAC7" w14:textId="77777777" w:rsidR="00D05FFD" w:rsidRPr="00D05FFD" w:rsidRDefault="00D05FFD" w:rsidP="00D05FFD">
            <w:pPr>
              <w:suppressAutoHyphens w:val="0"/>
              <w:jc w:val="right"/>
              <w:rPr>
                <w:lang w:eastAsia="lv-LV"/>
              </w:rPr>
            </w:pPr>
            <w:r w:rsidRPr="00D05FFD">
              <w:rPr>
                <w:lang w:eastAsia="lv-LV"/>
              </w:rPr>
              <w:t>8019</w:t>
            </w:r>
          </w:p>
        </w:tc>
      </w:tr>
      <w:tr w:rsidR="00D05FFD" w:rsidRPr="00D05FFD" w14:paraId="1CB9C8C7"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640FF370" w14:textId="77777777" w:rsidR="00D05FFD" w:rsidRPr="00D05FFD" w:rsidRDefault="00D05FFD" w:rsidP="00D05FFD">
            <w:pPr>
              <w:suppressAutoHyphens w:val="0"/>
              <w:jc w:val="right"/>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52FAF42A"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0075DF5B"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45064F5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1E1EC009" w14:textId="77777777" w:rsidR="00D05FFD" w:rsidRPr="00D05FFD" w:rsidRDefault="00D05FFD" w:rsidP="00D05FFD">
            <w:pPr>
              <w:suppressAutoHyphens w:val="0"/>
              <w:rPr>
                <w:lang w:eastAsia="lv-LV"/>
              </w:rPr>
            </w:pPr>
            <w:r w:rsidRPr="00D05FFD">
              <w:rPr>
                <w:lang w:eastAsia="lv-LV"/>
              </w:rPr>
              <w:t> </w:t>
            </w:r>
          </w:p>
        </w:tc>
      </w:tr>
      <w:tr w:rsidR="00D05FFD" w:rsidRPr="00D05FFD" w14:paraId="08426EB7"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5833EA" w14:textId="77777777" w:rsidR="00D05FFD" w:rsidRPr="00D05FFD" w:rsidRDefault="00D05FFD" w:rsidP="00D05FFD">
            <w:pPr>
              <w:suppressAutoHyphens w:val="0"/>
              <w:rPr>
                <w:b/>
                <w:bCs/>
                <w:lang w:eastAsia="lv-LV"/>
              </w:rPr>
            </w:pPr>
            <w:r w:rsidRPr="00D05FFD">
              <w:rPr>
                <w:b/>
                <w:bCs/>
                <w:lang w:eastAsia="lv-LV"/>
              </w:rPr>
              <w:t>01.120</w:t>
            </w:r>
          </w:p>
        </w:tc>
        <w:tc>
          <w:tcPr>
            <w:tcW w:w="3680" w:type="dxa"/>
            <w:tcBorders>
              <w:top w:val="single" w:sz="8" w:space="0" w:color="auto"/>
              <w:left w:val="nil"/>
              <w:bottom w:val="single" w:sz="8" w:space="0" w:color="auto"/>
              <w:right w:val="nil"/>
            </w:tcBorders>
            <w:shd w:val="clear" w:color="auto" w:fill="auto"/>
            <w:noWrap/>
            <w:vAlign w:val="bottom"/>
            <w:hideMark/>
          </w:tcPr>
          <w:p w14:paraId="38CC65A2" w14:textId="77777777" w:rsidR="00D05FFD" w:rsidRPr="00D05FFD" w:rsidRDefault="00D05FFD" w:rsidP="00D05FFD">
            <w:pPr>
              <w:suppressAutoHyphens w:val="0"/>
              <w:rPr>
                <w:b/>
                <w:bCs/>
                <w:lang w:eastAsia="lv-LV"/>
              </w:rPr>
            </w:pPr>
            <w:r w:rsidRPr="00D05FFD">
              <w:rPr>
                <w:b/>
                <w:bCs/>
                <w:lang w:eastAsia="lv-LV"/>
              </w:rPr>
              <w:t>Finanšu un grāmatvedības nodaļa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63D896" w14:textId="77777777" w:rsidR="00D05FFD" w:rsidRPr="00D05FFD" w:rsidRDefault="00D05FFD" w:rsidP="00D05FFD">
            <w:pPr>
              <w:suppressAutoHyphens w:val="0"/>
              <w:jc w:val="right"/>
              <w:rPr>
                <w:b/>
                <w:bCs/>
                <w:lang w:eastAsia="lv-LV"/>
              </w:rPr>
            </w:pPr>
            <w:r w:rsidRPr="00D05FFD">
              <w:rPr>
                <w:b/>
                <w:bCs/>
                <w:lang w:eastAsia="lv-LV"/>
              </w:rPr>
              <w:t>124617</w:t>
            </w:r>
          </w:p>
        </w:tc>
        <w:tc>
          <w:tcPr>
            <w:tcW w:w="1467" w:type="dxa"/>
            <w:tcBorders>
              <w:top w:val="single" w:sz="8" w:space="0" w:color="auto"/>
              <w:left w:val="nil"/>
              <w:bottom w:val="single" w:sz="8" w:space="0" w:color="auto"/>
              <w:right w:val="nil"/>
            </w:tcBorders>
            <w:shd w:val="clear" w:color="auto" w:fill="auto"/>
            <w:noWrap/>
            <w:vAlign w:val="bottom"/>
            <w:hideMark/>
          </w:tcPr>
          <w:p w14:paraId="5578B913"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60EBCA" w14:textId="77777777" w:rsidR="00D05FFD" w:rsidRPr="00D05FFD" w:rsidRDefault="00D05FFD" w:rsidP="00D05FFD">
            <w:pPr>
              <w:suppressAutoHyphens w:val="0"/>
              <w:jc w:val="right"/>
              <w:rPr>
                <w:lang w:eastAsia="lv-LV"/>
              </w:rPr>
            </w:pPr>
            <w:r w:rsidRPr="00D05FFD">
              <w:rPr>
                <w:lang w:eastAsia="lv-LV"/>
              </w:rPr>
              <w:t>124617</w:t>
            </w:r>
          </w:p>
        </w:tc>
      </w:tr>
      <w:tr w:rsidR="00D05FFD" w:rsidRPr="00D05FFD" w14:paraId="0153AC11"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79E1D25"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07D11D44"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C5C60E3" w14:textId="77777777" w:rsidR="00D05FFD" w:rsidRPr="00D05FFD" w:rsidRDefault="00D05FFD" w:rsidP="00D05FFD">
            <w:pPr>
              <w:suppressAutoHyphens w:val="0"/>
              <w:jc w:val="right"/>
              <w:rPr>
                <w:b/>
                <w:bCs/>
                <w:lang w:eastAsia="lv-LV"/>
              </w:rPr>
            </w:pPr>
            <w:r w:rsidRPr="00D05FFD">
              <w:rPr>
                <w:b/>
                <w:bCs/>
                <w:lang w:eastAsia="lv-LV"/>
              </w:rPr>
              <w:t>111587</w:t>
            </w:r>
          </w:p>
        </w:tc>
        <w:tc>
          <w:tcPr>
            <w:tcW w:w="1467" w:type="dxa"/>
            <w:tcBorders>
              <w:top w:val="nil"/>
              <w:left w:val="nil"/>
              <w:bottom w:val="single" w:sz="4" w:space="0" w:color="auto"/>
              <w:right w:val="nil"/>
            </w:tcBorders>
            <w:shd w:val="clear" w:color="auto" w:fill="auto"/>
            <w:noWrap/>
            <w:vAlign w:val="bottom"/>
            <w:hideMark/>
          </w:tcPr>
          <w:p w14:paraId="7EFDE49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D376612" w14:textId="77777777" w:rsidR="00D05FFD" w:rsidRPr="00D05FFD" w:rsidRDefault="00D05FFD" w:rsidP="00D05FFD">
            <w:pPr>
              <w:suppressAutoHyphens w:val="0"/>
              <w:jc w:val="right"/>
              <w:rPr>
                <w:lang w:eastAsia="lv-LV"/>
              </w:rPr>
            </w:pPr>
            <w:r w:rsidRPr="00D05FFD">
              <w:rPr>
                <w:lang w:eastAsia="lv-LV"/>
              </w:rPr>
              <w:t>111587</w:t>
            </w:r>
          </w:p>
        </w:tc>
      </w:tr>
      <w:tr w:rsidR="00D05FFD" w:rsidRPr="00D05FFD" w14:paraId="2D4F8296"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1FCAE78"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55BDDE1A"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FFE6CBC" w14:textId="77777777" w:rsidR="00D05FFD" w:rsidRPr="00D05FFD" w:rsidRDefault="00D05FFD" w:rsidP="00D05FFD">
            <w:pPr>
              <w:suppressAutoHyphens w:val="0"/>
              <w:jc w:val="right"/>
              <w:rPr>
                <w:lang w:eastAsia="lv-LV"/>
              </w:rPr>
            </w:pPr>
            <w:r w:rsidRPr="00D05FFD">
              <w:rPr>
                <w:lang w:eastAsia="lv-LV"/>
              </w:rPr>
              <w:t>84592</w:t>
            </w:r>
          </w:p>
        </w:tc>
        <w:tc>
          <w:tcPr>
            <w:tcW w:w="1467" w:type="dxa"/>
            <w:tcBorders>
              <w:top w:val="nil"/>
              <w:left w:val="nil"/>
              <w:bottom w:val="single" w:sz="4" w:space="0" w:color="auto"/>
              <w:right w:val="nil"/>
            </w:tcBorders>
            <w:shd w:val="clear" w:color="auto" w:fill="auto"/>
            <w:noWrap/>
            <w:vAlign w:val="bottom"/>
            <w:hideMark/>
          </w:tcPr>
          <w:p w14:paraId="0E9E5F5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CBD1806" w14:textId="77777777" w:rsidR="00D05FFD" w:rsidRPr="00D05FFD" w:rsidRDefault="00D05FFD" w:rsidP="00D05FFD">
            <w:pPr>
              <w:suppressAutoHyphens w:val="0"/>
              <w:jc w:val="right"/>
              <w:rPr>
                <w:lang w:eastAsia="lv-LV"/>
              </w:rPr>
            </w:pPr>
            <w:r w:rsidRPr="00D05FFD">
              <w:rPr>
                <w:lang w:eastAsia="lv-LV"/>
              </w:rPr>
              <w:t>84592</w:t>
            </w:r>
          </w:p>
        </w:tc>
      </w:tr>
      <w:tr w:rsidR="00D05FFD" w:rsidRPr="00D05FFD" w14:paraId="39671067" w14:textId="77777777" w:rsidTr="00D05FFD">
        <w:trPr>
          <w:trHeight w:val="58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E517740"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7658CC61"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7A5A84A" w14:textId="77777777" w:rsidR="00D05FFD" w:rsidRPr="00D05FFD" w:rsidRDefault="00D05FFD" w:rsidP="00D05FFD">
            <w:pPr>
              <w:suppressAutoHyphens w:val="0"/>
              <w:jc w:val="right"/>
              <w:rPr>
                <w:lang w:eastAsia="lv-LV"/>
              </w:rPr>
            </w:pPr>
            <w:r w:rsidRPr="00D05FFD">
              <w:rPr>
                <w:lang w:eastAsia="lv-LV"/>
              </w:rPr>
              <w:t>26995</w:t>
            </w:r>
          </w:p>
        </w:tc>
        <w:tc>
          <w:tcPr>
            <w:tcW w:w="1467" w:type="dxa"/>
            <w:tcBorders>
              <w:top w:val="nil"/>
              <w:left w:val="nil"/>
              <w:bottom w:val="single" w:sz="4" w:space="0" w:color="auto"/>
              <w:right w:val="nil"/>
            </w:tcBorders>
            <w:shd w:val="clear" w:color="auto" w:fill="auto"/>
            <w:noWrap/>
            <w:vAlign w:val="bottom"/>
            <w:hideMark/>
          </w:tcPr>
          <w:p w14:paraId="3935ECE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4CD774F" w14:textId="77777777" w:rsidR="00D05FFD" w:rsidRPr="00D05FFD" w:rsidRDefault="00D05FFD" w:rsidP="00D05FFD">
            <w:pPr>
              <w:suppressAutoHyphens w:val="0"/>
              <w:jc w:val="right"/>
              <w:rPr>
                <w:lang w:eastAsia="lv-LV"/>
              </w:rPr>
            </w:pPr>
            <w:r w:rsidRPr="00D05FFD">
              <w:rPr>
                <w:lang w:eastAsia="lv-LV"/>
              </w:rPr>
              <w:t>26995</w:t>
            </w:r>
          </w:p>
        </w:tc>
      </w:tr>
      <w:tr w:rsidR="00D05FFD" w:rsidRPr="00D05FFD" w14:paraId="48D374B7"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1ED1F2D"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40D1E06F"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E9BC90E" w14:textId="77777777" w:rsidR="00D05FFD" w:rsidRPr="00D05FFD" w:rsidRDefault="00D05FFD" w:rsidP="00D05FFD">
            <w:pPr>
              <w:suppressAutoHyphens w:val="0"/>
              <w:jc w:val="right"/>
              <w:rPr>
                <w:b/>
                <w:bCs/>
                <w:lang w:eastAsia="lv-LV"/>
              </w:rPr>
            </w:pPr>
            <w:r w:rsidRPr="00D05FFD">
              <w:rPr>
                <w:b/>
                <w:bCs/>
                <w:lang w:eastAsia="lv-LV"/>
              </w:rPr>
              <w:t>12230</w:t>
            </w:r>
          </w:p>
        </w:tc>
        <w:tc>
          <w:tcPr>
            <w:tcW w:w="1467" w:type="dxa"/>
            <w:tcBorders>
              <w:top w:val="nil"/>
              <w:left w:val="nil"/>
              <w:bottom w:val="single" w:sz="4" w:space="0" w:color="auto"/>
              <w:right w:val="nil"/>
            </w:tcBorders>
            <w:shd w:val="clear" w:color="auto" w:fill="auto"/>
            <w:noWrap/>
            <w:vAlign w:val="bottom"/>
            <w:hideMark/>
          </w:tcPr>
          <w:p w14:paraId="497D09E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CF1F1BB" w14:textId="77777777" w:rsidR="00D05FFD" w:rsidRPr="00D05FFD" w:rsidRDefault="00D05FFD" w:rsidP="00D05FFD">
            <w:pPr>
              <w:suppressAutoHyphens w:val="0"/>
              <w:jc w:val="right"/>
              <w:rPr>
                <w:lang w:eastAsia="lv-LV"/>
              </w:rPr>
            </w:pPr>
            <w:r w:rsidRPr="00D05FFD">
              <w:rPr>
                <w:lang w:eastAsia="lv-LV"/>
              </w:rPr>
              <w:t>12230</w:t>
            </w:r>
          </w:p>
        </w:tc>
      </w:tr>
      <w:tr w:rsidR="00D05FFD" w:rsidRPr="00D05FFD" w14:paraId="559B683B"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3316BE4"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noWrap/>
            <w:vAlign w:val="bottom"/>
            <w:hideMark/>
          </w:tcPr>
          <w:p w14:paraId="4A04FABF"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C144109" w14:textId="77777777" w:rsidR="00D05FFD" w:rsidRPr="00D05FFD" w:rsidRDefault="00D05FFD" w:rsidP="00D05FFD">
            <w:pPr>
              <w:suppressAutoHyphens w:val="0"/>
              <w:jc w:val="right"/>
              <w:rPr>
                <w:lang w:eastAsia="lv-LV"/>
              </w:rPr>
            </w:pPr>
            <w:r w:rsidRPr="00D05FFD">
              <w:rPr>
                <w:lang w:eastAsia="lv-LV"/>
              </w:rPr>
              <w:t>100</w:t>
            </w:r>
          </w:p>
        </w:tc>
        <w:tc>
          <w:tcPr>
            <w:tcW w:w="1467" w:type="dxa"/>
            <w:tcBorders>
              <w:top w:val="nil"/>
              <w:left w:val="nil"/>
              <w:bottom w:val="single" w:sz="4" w:space="0" w:color="auto"/>
              <w:right w:val="nil"/>
            </w:tcBorders>
            <w:shd w:val="clear" w:color="auto" w:fill="auto"/>
            <w:noWrap/>
            <w:vAlign w:val="bottom"/>
            <w:hideMark/>
          </w:tcPr>
          <w:p w14:paraId="700FD35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A2B2E49" w14:textId="77777777" w:rsidR="00D05FFD" w:rsidRPr="00D05FFD" w:rsidRDefault="00D05FFD" w:rsidP="00D05FFD">
            <w:pPr>
              <w:suppressAutoHyphens w:val="0"/>
              <w:jc w:val="right"/>
              <w:rPr>
                <w:lang w:eastAsia="lv-LV"/>
              </w:rPr>
            </w:pPr>
            <w:r w:rsidRPr="00D05FFD">
              <w:rPr>
                <w:lang w:eastAsia="lv-LV"/>
              </w:rPr>
              <w:t>100</w:t>
            </w:r>
          </w:p>
        </w:tc>
      </w:tr>
      <w:tr w:rsidR="00D05FFD" w:rsidRPr="00D05FFD" w14:paraId="10027F5E"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5FA84BD"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36C31051"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455BC1A" w14:textId="77777777" w:rsidR="00D05FFD" w:rsidRPr="00D05FFD" w:rsidRDefault="00D05FFD" w:rsidP="00D05FFD">
            <w:pPr>
              <w:suppressAutoHyphens w:val="0"/>
              <w:jc w:val="right"/>
              <w:rPr>
                <w:lang w:eastAsia="lv-LV"/>
              </w:rPr>
            </w:pPr>
            <w:r w:rsidRPr="00D05FFD">
              <w:rPr>
                <w:lang w:eastAsia="lv-LV"/>
              </w:rPr>
              <w:t>8590</w:t>
            </w:r>
          </w:p>
        </w:tc>
        <w:tc>
          <w:tcPr>
            <w:tcW w:w="1467" w:type="dxa"/>
            <w:tcBorders>
              <w:top w:val="nil"/>
              <w:left w:val="nil"/>
              <w:bottom w:val="single" w:sz="4" w:space="0" w:color="auto"/>
              <w:right w:val="nil"/>
            </w:tcBorders>
            <w:shd w:val="clear" w:color="auto" w:fill="auto"/>
            <w:noWrap/>
            <w:vAlign w:val="bottom"/>
            <w:hideMark/>
          </w:tcPr>
          <w:p w14:paraId="181E38F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A7D3260" w14:textId="77777777" w:rsidR="00D05FFD" w:rsidRPr="00D05FFD" w:rsidRDefault="00D05FFD" w:rsidP="00D05FFD">
            <w:pPr>
              <w:suppressAutoHyphens w:val="0"/>
              <w:jc w:val="right"/>
              <w:rPr>
                <w:lang w:eastAsia="lv-LV"/>
              </w:rPr>
            </w:pPr>
            <w:r w:rsidRPr="00D05FFD">
              <w:rPr>
                <w:lang w:eastAsia="lv-LV"/>
              </w:rPr>
              <w:t>8590</w:t>
            </w:r>
          </w:p>
        </w:tc>
      </w:tr>
      <w:tr w:rsidR="00D05FFD" w:rsidRPr="00D05FFD" w14:paraId="0E41C150" w14:textId="77777777" w:rsidTr="00D05FFD">
        <w:trPr>
          <w:trHeight w:val="49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ADD019B"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1B936397"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06047E4" w14:textId="77777777" w:rsidR="00D05FFD" w:rsidRPr="00D05FFD" w:rsidRDefault="00D05FFD" w:rsidP="00D05FFD">
            <w:pPr>
              <w:suppressAutoHyphens w:val="0"/>
              <w:jc w:val="right"/>
              <w:rPr>
                <w:lang w:eastAsia="lv-LV"/>
              </w:rPr>
            </w:pPr>
            <w:r w:rsidRPr="00D05FFD">
              <w:rPr>
                <w:lang w:eastAsia="lv-LV"/>
              </w:rPr>
              <w:t>3400</w:t>
            </w:r>
          </w:p>
        </w:tc>
        <w:tc>
          <w:tcPr>
            <w:tcW w:w="1467" w:type="dxa"/>
            <w:tcBorders>
              <w:top w:val="nil"/>
              <w:left w:val="nil"/>
              <w:bottom w:val="single" w:sz="4" w:space="0" w:color="auto"/>
              <w:right w:val="nil"/>
            </w:tcBorders>
            <w:shd w:val="clear" w:color="auto" w:fill="auto"/>
            <w:noWrap/>
            <w:vAlign w:val="bottom"/>
            <w:hideMark/>
          </w:tcPr>
          <w:p w14:paraId="08B29381"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5D16CA5" w14:textId="77777777" w:rsidR="00D05FFD" w:rsidRPr="00D05FFD" w:rsidRDefault="00D05FFD" w:rsidP="00D05FFD">
            <w:pPr>
              <w:suppressAutoHyphens w:val="0"/>
              <w:jc w:val="right"/>
              <w:rPr>
                <w:lang w:eastAsia="lv-LV"/>
              </w:rPr>
            </w:pPr>
            <w:r w:rsidRPr="00D05FFD">
              <w:rPr>
                <w:lang w:eastAsia="lv-LV"/>
              </w:rPr>
              <w:t>3400</w:t>
            </w:r>
          </w:p>
        </w:tc>
      </w:tr>
      <w:tr w:rsidR="00D05FFD" w:rsidRPr="00D05FFD" w14:paraId="46CD03DB"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BA1DA48" w14:textId="77777777" w:rsidR="00D05FFD" w:rsidRPr="00D05FFD" w:rsidRDefault="00D05FFD" w:rsidP="00D05FFD">
            <w:pPr>
              <w:suppressAutoHyphens w:val="0"/>
              <w:jc w:val="right"/>
              <w:rPr>
                <w:lang w:eastAsia="lv-LV"/>
              </w:rPr>
            </w:pPr>
            <w:r w:rsidRPr="00D05FFD">
              <w:rPr>
                <w:lang w:eastAsia="lv-LV"/>
              </w:rPr>
              <w:t>2400</w:t>
            </w:r>
          </w:p>
        </w:tc>
        <w:tc>
          <w:tcPr>
            <w:tcW w:w="3680" w:type="dxa"/>
            <w:tcBorders>
              <w:top w:val="nil"/>
              <w:left w:val="nil"/>
              <w:bottom w:val="single" w:sz="4" w:space="0" w:color="auto"/>
              <w:right w:val="nil"/>
            </w:tcBorders>
            <w:shd w:val="clear" w:color="auto" w:fill="auto"/>
            <w:noWrap/>
            <w:vAlign w:val="bottom"/>
            <w:hideMark/>
          </w:tcPr>
          <w:p w14:paraId="5B3FA2D1" w14:textId="77777777" w:rsidR="00D05FFD" w:rsidRPr="00D05FFD" w:rsidRDefault="00D05FFD" w:rsidP="00D05FFD">
            <w:pPr>
              <w:suppressAutoHyphens w:val="0"/>
              <w:rPr>
                <w:lang w:eastAsia="lv-LV"/>
              </w:rPr>
            </w:pPr>
            <w:r w:rsidRPr="00D05FFD">
              <w:rPr>
                <w:lang w:eastAsia="lv-LV"/>
              </w:rPr>
              <w:t>Izdevumi periodikas iegādei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35621A4" w14:textId="77777777" w:rsidR="00D05FFD" w:rsidRPr="00D05FFD" w:rsidRDefault="00D05FFD" w:rsidP="00D05FFD">
            <w:pPr>
              <w:suppressAutoHyphens w:val="0"/>
              <w:jc w:val="right"/>
              <w:rPr>
                <w:lang w:eastAsia="lv-LV"/>
              </w:rPr>
            </w:pPr>
            <w:r w:rsidRPr="00D05FFD">
              <w:rPr>
                <w:lang w:eastAsia="lv-LV"/>
              </w:rPr>
              <w:t>140</w:t>
            </w:r>
          </w:p>
        </w:tc>
        <w:tc>
          <w:tcPr>
            <w:tcW w:w="1467" w:type="dxa"/>
            <w:tcBorders>
              <w:top w:val="nil"/>
              <w:left w:val="nil"/>
              <w:bottom w:val="single" w:sz="4" w:space="0" w:color="auto"/>
              <w:right w:val="nil"/>
            </w:tcBorders>
            <w:shd w:val="clear" w:color="auto" w:fill="auto"/>
            <w:noWrap/>
            <w:vAlign w:val="bottom"/>
            <w:hideMark/>
          </w:tcPr>
          <w:p w14:paraId="0A5551C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62EA718" w14:textId="77777777" w:rsidR="00D05FFD" w:rsidRPr="00D05FFD" w:rsidRDefault="00D05FFD" w:rsidP="00D05FFD">
            <w:pPr>
              <w:suppressAutoHyphens w:val="0"/>
              <w:jc w:val="right"/>
              <w:rPr>
                <w:lang w:eastAsia="lv-LV"/>
              </w:rPr>
            </w:pPr>
            <w:r w:rsidRPr="00D05FFD">
              <w:rPr>
                <w:lang w:eastAsia="lv-LV"/>
              </w:rPr>
              <w:t>140</w:t>
            </w:r>
          </w:p>
        </w:tc>
      </w:tr>
      <w:tr w:rsidR="00D05FFD" w:rsidRPr="00D05FFD" w14:paraId="12A31020"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219D4FB"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auto" w:fill="auto"/>
            <w:noWrap/>
            <w:vAlign w:val="bottom"/>
            <w:hideMark/>
          </w:tcPr>
          <w:p w14:paraId="740C74A7"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CE411D9" w14:textId="77777777" w:rsidR="00D05FFD" w:rsidRPr="00D05FFD" w:rsidRDefault="00D05FFD" w:rsidP="00D05FFD">
            <w:pPr>
              <w:suppressAutoHyphens w:val="0"/>
              <w:jc w:val="right"/>
              <w:rPr>
                <w:b/>
                <w:bCs/>
                <w:lang w:eastAsia="lv-LV"/>
              </w:rPr>
            </w:pPr>
            <w:r w:rsidRPr="00D05FFD">
              <w:rPr>
                <w:b/>
                <w:bCs/>
                <w:lang w:eastAsia="lv-LV"/>
              </w:rPr>
              <w:t>800</w:t>
            </w:r>
          </w:p>
        </w:tc>
        <w:tc>
          <w:tcPr>
            <w:tcW w:w="1467" w:type="dxa"/>
            <w:tcBorders>
              <w:top w:val="nil"/>
              <w:left w:val="nil"/>
              <w:bottom w:val="single" w:sz="4" w:space="0" w:color="auto"/>
              <w:right w:val="nil"/>
            </w:tcBorders>
            <w:shd w:val="clear" w:color="auto" w:fill="auto"/>
            <w:noWrap/>
            <w:vAlign w:val="bottom"/>
            <w:hideMark/>
          </w:tcPr>
          <w:p w14:paraId="748D69F3"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026915A" w14:textId="77777777" w:rsidR="00D05FFD" w:rsidRPr="00D05FFD" w:rsidRDefault="00D05FFD" w:rsidP="00D05FFD">
            <w:pPr>
              <w:suppressAutoHyphens w:val="0"/>
              <w:jc w:val="right"/>
              <w:rPr>
                <w:lang w:eastAsia="lv-LV"/>
              </w:rPr>
            </w:pPr>
            <w:r w:rsidRPr="00D05FFD">
              <w:rPr>
                <w:lang w:eastAsia="lv-LV"/>
              </w:rPr>
              <w:t>800</w:t>
            </w:r>
          </w:p>
        </w:tc>
      </w:tr>
      <w:tr w:rsidR="00D05FFD" w:rsidRPr="00D05FFD" w14:paraId="6F18573D"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14AE5ACB"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7FDDD5F0"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7C65613A"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584FF6D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0EBC7670" w14:textId="77777777" w:rsidR="00D05FFD" w:rsidRPr="00D05FFD" w:rsidRDefault="00D05FFD" w:rsidP="00D05FFD">
            <w:pPr>
              <w:suppressAutoHyphens w:val="0"/>
              <w:rPr>
                <w:lang w:eastAsia="lv-LV"/>
              </w:rPr>
            </w:pPr>
            <w:r w:rsidRPr="00D05FFD">
              <w:rPr>
                <w:lang w:eastAsia="lv-LV"/>
              </w:rPr>
              <w:t> </w:t>
            </w:r>
          </w:p>
        </w:tc>
      </w:tr>
      <w:tr w:rsidR="00D05FFD" w:rsidRPr="00D05FFD" w14:paraId="64BF87B1"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D7B3FA" w14:textId="77777777" w:rsidR="00D05FFD" w:rsidRPr="00D05FFD" w:rsidRDefault="00D05FFD" w:rsidP="00D05FFD">
            <w:pPr>
              <w:suppressAutoHyphens w:val="0"/>
              <w:rPr>
                <w:b/>
                <w:bCs/>
                <w:lang w:eastAsia="lv-LV"/>
              </w:rPr>
            </w:pPr>
            <w:r w:rsidRPr="00D05FFD">
              <w:rPr>
                <w:b/>
                <w:bCs/>
                <w:lang w:eastAsia="lv-LV"/>
              </w:rPr>
              <w:t>01.600</w:t>
            </w:r>
          </w:p>
        </w:tc>
        <w:tc>
          <w:tcPr>
            <w:tcW w:w="3680" w:type="dxa"/>
            <w:tcBorders>
              <w:top w:val="single" w:sz="8" w:space="0" w:color="auto"/>
              <w:left w:val="nil"/>
              <w:bottom w:val="single" w:sz="8" w:space="0" w:color="auto"/>
              <w:right w:val="nil"/>
            </w:tcBorders>
            <w:shd w:val="clear" w:color="auto" w:fill="auto"/>
            <w:noWrap/>
            <w:vAlign w:val="bottom"/>
            <w:hideMark/>
          </w:tcPr>
          <w:p w14:paraId="55203830" w14:textId="77777777" w:rsidR="00D05FFD" w:rsidRPr="00D05FFD" w:rsidRDefault="00D05FFD" w:rsidP="00D05FFD">
            <w:pPr>
              <w:suppressAutoHyphens w:val="0"/>
              <w:rPr>
                <w:b/>
                <w:bCs/>
                <w:lang w:eastAsia="lv-LV"/>
              </w:rPr>
            </w:pPr>
            <w:r w:rsidRPr="00D05FFD">
              <w:rPr>
                <w:b/>
                <w:bCs/>
                <w:lang w:eastAsia="lv-LV"/>
              </w:rPr>
              <w:t>Dzimtsarakstu nodaļa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187662" w14:textId="77777777" w:rsidR="00D05FFD" w:rsidRPr="00D05FFD" w:rsidRDefault="00D05FFD" w:rsidP="00D05FFD">
            <w:pPr>
              <w:suppressAutoHyphens w:val="0"/>
              <w:jc w:val="right"/>
              <w:rPr>
                <w:b/>
                <w:bCs/>
                <w:lang w:eastAsia="lv-LV"/>
              </w:rPr>
            </w:pPr>
            <w:r w:rsidRPr="00D05FFD">
              <w:rPr>
                <w:b/>
                <w:bCs/>
                <w:lang w:eastAsia="lv-LV"/>
              </w:rPr>
              <w:t>5580</w:t>
            </w:r>
          </w:p>
        </w:tc>
        <w:tc>
          <w:tcPr>
            <w:tcW w:w="1467" w:type="dxa"/>
            <w:tcBorders>
              <w:top w:val="single" w:sz="8" w:space="0" w:color="auto"/>
              <w:left w:val="nil"/>
              <w:bottom w:val="single" w:sz="8" w:space="0" w:color="auto"/>
              <w:right w:val="nil"/>
            </w:tcBorders>
            <w:shd w:val="clear" w:color="auto" w:fill="auto"/>
            <w:noWrap/>
            <w:vAlign w:val="bottom"/>
            <w:hideMark/>
          </w:tcPr>
          <w:p w14:paraId="55826B7C"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6264BE" w14:textId="77777777" w:rsidR="00D05FFD" w:rsidRPr="00D05FFD" w:rsidRDefault="00D05FFD" w:rsidP="00D05FFD">
            <w:pPr>
              <w:suppressAutoHyphens w:val="0"/>
              <w:jc w:val="right"/>
              <w:rPr>
                <w:lang w:eastAsia="lv-LV"/>
              </w:rPr>
            </w:pPr>
            <w:r w:rsidRPr="00D05FFD">
              <w:rPr>
                <w:lang w:eastAsia="lv-LV"/>
              </w:rPr>
              <w:t>5580</w:t>
            </w:r>
          </w:p>
        </w:tc>
      </w:tr>
      <w:tr w:rsidR="00D05FFD" w:rsidRPr="00D05FFD" w14:paraId="0536A394"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2C573C2"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0BF6A6E2"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06CD192" w14:textId="77777777" w:rsidR="00D05FFD" w:rsidRPr="00D05FFD" w:rsidRDefault="00D05FFD" w:rsidP="00D05FFD">
            <w:pPr>
              <w:suppressAutoHyphens w:val="0"/>
              <w:jc w:val="right"/>
              <w:rPr>
                <w:b/>
                <w:bCs/>
                <w:lang w:eastAsia="lv-LV"/>
              </w:rPr>
            </w:pPr>
            <w:r w:rsidRPr="00D05FFD">
              <w:rPr>
                <w:b/>
                <w:bCs/>
                <w:lang w:eastAsia="lv-LV"/>
              </w:rPr>
              <w:t>4400</w:t>
            </w:r>
          </w:p>
        </w:tc>
        <w:tc>
          <w:tcPr>
            <w:tcW w:w="1467" w:type="dxa"/>
            <w:tcBorders>
              <w:top w:val="nil"/>
              <w:left w:val="nil"/>
              <w:bottom w:val="single" w:sz="4" w:space="0" w:color="auto"/>
              <w:right w:val="nil"/>
            </w:tcBorders>
            <w:shd w:val="clear" w:color="auto" w:fill="auto"/>
            <w:noWrap/>
            <w:vAlign w:val="bottom"/>
            <w:hideMark/>
          </w:tcPr>
          <w:p w14:paraId="39B07A9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25D0286" w14:textId="77777777" w:rsidR="00D05FFD" w:rsidRPr="00D05FFD" w:rsidRDefault="00D05FFD" w:rsidP="00D05FFD">
            <w:pPr>
              <w:suppressAutoHyphens w:val="0"/>
              <w:jc w:val="right"/>
              <w:rPr>
                <w:lang w:eastAsia="lv-LV"/>
              </w:rPr>
            </w:pPr>
            <w:r w:rsidRPr="00D05FFD">
              <w:rPr>
                <w:lang w:eastAsia="lv-LV"/>
              </w:rPr>
              <w:t>4400</w:t>
            </w:r>
          </w:p>
        </w:tc>
      </w:tr>
      <w:tr w:rsidR="00D05FFD" w:rsidRPr="00D05FFD" w14:paraId="64D7E2FC"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C2E1087"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2E3CC184"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BD8C0D0" w14:textId="77777777" w:rsidR="00D05FFD" w:rsidRPr="00D05FFD" w:rsidRDefault="00D05FFD" w:rsidP="00D05FFD">
            <w:pPr>
              <w:suppressAutoHyphens w:val="0"/>
              <w:jc w:val="right"/>
              <w:rPr>
                <w:lang w:eastAsia="lv-LV"/>
              </w:rPr>
            </w:pPr>
            <w:r w:rsidRPr="00D05FFD">
              <w:rPr>
                <w:lang w:eastAsia="lv-LV"/>
              </w:rPr>
              <w:t>3410</w:t>
            </w:r>
          </w:p>
        </w:tc>
        <w:tc>
          <w:tcPr>
            <w:tcW w:w="1467" w:type="dxa"/>
            <w:tcBorders>
              <w:top w:val="nil"/>
              <w:left w:val="nil"/>
              <w:bottom w:val="single" w:sz="4" w:space="0" w:color="auto"/>
              <w:right w:val="nil"/>
            </w:tcBorders>
            <w:shd w:val="clear" w:color="auto" w:fill="auto"/>
            <w:noWrap/>
            <w:vAlign w:val="bottom"/>
            <w:hideMark/>
          </w:tcPr>
          <w:p w14:paraId="7569DFE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9C06461" w14:textId="77777777" w:rsidR="00D05FFD" w:rsidRPr="00D05FFD" w:rsidRDefault="00D05FFD" w:rsidP="00D05FFD">
            <w:pPr>
              <w:suppressAutoHyphens w:val="0"/>
              <w:jc w:val="right"/>
              <w:rPr>
                <w:lang w:eastAsia="lv-LV"/>
              </w:rPr>
            </w:pPr>
            <w:r w:rsidRPr="00D05FFD">
              <w:rPr>
                <w:lang w:eastAsia="lv-LV"/>
              </w:rPr>
              <w:t>3410</w:t>
            </w:r>
          </w:p>
        </w:tc>
      </w:tr>
      <w:tr w:rsidR="00D05FFD" w:rsidRPr="00D05FFD" w14:paraId="5CEE469E" w14:textId="77777777" w:rsidTr="00D05FFD">
        <w:trPr>
          <w:trHeight w:val="58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92BC03A" w14:textId="77777777" w:rsidR="00D05FFD" w:rsidRPr="00D05FFD" w:rsidRDefault="00D05FFD" w:rsidP="00D05FFD">
            <w:pPr>
              <w:suppressAutoHyphens w:val="0"/>
              <w:jc w:val="right"/>
              <w:rPr>
                <w:lang w:eastAsia="lv-LV"/>
              </w:rPr>
            </w:pPr>
            <w:r w:rsidRPr="00D05FFD">
              <w:rPr>
                <w:lang w:eastAsia="lv-LV"/>
              </w:rPr>
              <w:lastRenderedPageBreak/>
              <w:t>1200</w:t>
            </w:r>
          </w:p>
        </w:tc>
        <w:tc>
          <w:tcPr>
            <w:tcW w:w="3680" w:type="dxa"/>
            <w:tcBorders>
              <w:top w:val="nil"/>
              <w:left w:val="nil"/>
              <w:bottom w:val="single" w:sz="4" w:space="0" w:color="auto"/>
              <w:right w:val="nil"/>
            </w:tcBorders>
            <w:shd w:val="clear" w:color="auto" w:fill="auto"/>
            <w:noWrap/>
            <w:vAlign w:val="bottom"/>
            <w:hideMark/>
          </w:tcPr>
          <w:p w14:paraId="2E7A5361"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5DD6FB4" w14:textId="77777777" w:rsidR="00D05FFD" w:rsidRPr="00D05FFD" w:rsidRDefault="00D05FFD" w:rsidP="00D05FFD">
            <w:pPr>
              <w:suppressAutoHyphens w:val="0"/>
              <w:jc w:val="right"/>
              <w:rPr>
                <w:lang w:eastAsia="lv-LV"/>
              </w:rPr>
            </w:pPr>
            <w:r w:rsidRPr="00D05FFD">
              <w:rPr>
                <w:lang w:eastAsia="lv-LV"/>
              </w:rPr>
              <w:t>990</w:t>
            </w:r>
          </w:p>
        </w:tc>
        <w:tc>
          <w:tcPr>
            <w:tcW w:w="1467" w:type="dxa"/>
            <w:tcBorders>
              <w:top w:val="nil"/>
              <w:left w:val="nil"/>
              <w:bottom w:val="single" w:sz="4" w:space="0" w:color="auto"/>
              <w:right w:val="nil"/>
            </w:tcBorders>
            <w:shd w:val="clear" w:color="auto" w:fill="auto"/>
            <w:noWrap/>
            <w:vAlign w:val="bottom"/>
            <w:hideMark/>
          </w:tcPr>
          <w:p w14:paraId="3B13207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7D12110" w14:textId="77777777" w:rsidR="00D05FFD" w:rsidRPr="00D05FFD" w:rsidRDefault="00D05FFD" w:rsidP="00D05FFD">
            <w:pPr>
              <w:suppressAutoHyphens w:val="0"/>
              <w:jc w:val="right"/>
              <w:rPr>
                <w:lang w:eastAsia="lv-LV"/>
              </w:rPr>
            </w:pPr>
            <w:r w:rsidRPr="00D05FFD">
              <w:rPr>
                <w:lang w:eastAsia="lv-LV"/>
              </w:rPr>
              <w:t>990</w:t>
            </w:r>
          </w:p>
        </w:tc>
      </w:tr>
      <w:tr w:rsidR="00D05FFD" w:rsidRPr="00D05FFD" w14:paraId="472FE2FD"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C17F324"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7DD77A73"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E818DD4" w14:textId="77777777" w:rsidR="00D05FFD" w:rsidRPr="00D05FFD" w:rsidRDefault="00D05FFD" w:rsidP="00D05FFD">
            <w:pPr>
              <w:suppressAutoHyphens w:val="0"/>
              <w:jc w:val="right"/>
              <w:rPr>
                <w:b/>
                <w:bCs/>
                <w:lang w:eastAsia="lv-LV"/>
              </w:rPr>
            </w:pPr>
            <w:r w:rsidRPr="00D05FFD">
              <w:rPr>
                <w:b/>
                <w:bCs/>
                <w:lang w:eastAsia="lv-LV"/>
              </w:rPr>
              <w:t>1180</w:t>
            </w:r>
          </w:p>
        </w:tc>
        <w:tc>
          <w:tcPr>
            <w:tcW w:w="1467" w:type="dxa"/>
            <w:tcBorders>
              <w:top w:val="nil"/>
              <w:left w:val="nil"/>
              <w:bottom w:val="single" w:sz="4" w:space="0" w:color="auto"/>
              <w:right w:val="nil"/>
            </w:tcBorders>
            <w:shd w:val="clear" w:color="auto" w:fill="auto"/>
            <w:noWrap/>
            <w:vAlign w:val="bottom"/>
            <w:hideMark/>
          </w:tcPr>
          <w:p w14:paraId="5B2AE83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81A620A" w14:textId="77777777" w:rsidR="00D05FFD" w:rsidRPr="00D05FFD" w:rsidRDefault="00D05FFD" w:rsidP="00D05FFD">
            <w:pPr>
              <w:suppressAutoHyphens w:val="0"/>
              <w:jc w:val="right"/>
              <w:rPr>
                <w:lang w:eastAsia="lv-LV"/>
              </w:rPr>
            </w:pPr>
            <w:r w:rsidRPr="00D05FFD">
              <w:rPr>
                <w:lang w:eastAsia="lv-LV"/>
              </w:rPr>
              <w:t>1180</w:t>
            </w:r>
          </w:p>
        </w:tc>
      </w:tr>
      <w:tr w:rsidR="00D05FFD" w:rsidRPr="00D05FFD" w14:paraId="395BFD15"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323D715"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60FF0BEE"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379985B" w14:textId="77777777" w:rsidR="00D05FFD" w:rsidRPr="00D05FFD" w:rsidRDefault="00D05FFD" w:rsidP="00D05FFD">
            <w:pPr>
              <w:suppressAutoHyphens w:val="0"/>
              <w:jc w:val="right"/>
              <w:rPr>
                <w:lang w:eastAsia="lv-LV"/>
              </w:rPr>
            </w:pPr>
            <w:r w:rsidRPr="00D05FFD">
              <w:rPr>
                <w:lang w:eastAsia="lv-LV"/>
              </w:rPr>
              <w:t>330</w:t>
            </w:r>
          </w:p>
        </w:tc>
        <w:tc>
          <w:tcPr>
            <w:tcW w:w="1467" w:type="dxa"/>
            <w:tcBorders>
              <w:top w:val="nil"/>
              <w:left w:val="nil"/>
              <w:bottom w:val="single" w:sz="4" w:space="0" w:color="auto"/>
              <w:right w:val="nil"/>
            </w:tcBorders>
            <w:shd w:val="clear" w:color="auto" w:fill="auto"/>
            <w:noWrap/>
            <w:vAlign w:val="bottom"/>
            <w:hideMark/>
          </w:tcPr>
          <w:p w14:paraId="5AD6AE4D"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8E9B89B" w14:textId="77777777" w:rsidR="00D05FFD" w:rsidRPr="00D05FFD" w:rsidRDefault="00D05FFD" w:rsidP="00D05FFD">
            <w:pPr>
              <w:suppressAutoHyphens w:val="0"/>
              <w:jc w:val="right"/>
              <w:rPr>
                <w:lang w:eastAsia="lv-LV"/>
              </w:rPr>
            </w:pPr>
            <w:r w:rsidRPr="00D05FFD">
              <w:rPr>
                <w:lang w:eastAsia="lv-LV"/>
              </w:rPr>
              <w:t>330</w:t>
            </w:r>
          </w:p>
        </w:tc>
      </w:tr>
      <w:tr w:rsidR="00D05FFD" w:rsidRPr="00D05FFD" w14:paraId="5E21DDD8" w14:textId="77777777" w:rsidTr="00D05FFD">
        <w:trPr>
          <w:trHeight w:val="57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908E254"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04DF5FE0"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86DC010" w14:textId="77777777" w:rsidR="00D05FFD" w:rsidRPr="00D05FFD" w:rsidRDefault="00D05FFD" w:rsidP="00D05FFD">
            <w:pPr>
              <w:suppressAutoHyphens w:val="0"/>
              <w:jc w:val="right"/>
              <w:rPr>
                <w:lang w:eastAsia="lv-LV"/>
              </w:rPr>
            </w:pPr>
            <w:r w:rsidRPr="00D05FFD">
              <w:rPr>
                <w:lang w:eastAsia="lv-LV"/>
              </w:rPr>
              <w:t>850</w:t>
            </w:r>
          </w:p>
        </w:tc>
        <w:tc>
          <w:tcPr>
            <w:tcW w:w="1467" w:type="dxa"/>
            <w:tcBorders>
              <w:top w:val="nil"/>
              <w:left w:val="nil"/>
              <w:bottom w:val="single" w:sz="4" w:space="0" w:color="auto"/>
              <w:right w:val="nil"/>
            </w:tcBorders>
            <w:shd w:val="clear" w:color="auto" w:fill="auto"/>
            <w:noWrap/>
            <w:vAlign w:val="bottom"/>
            <w:hideMark/>
          </w:tcPr>
          <w:p w14:paraId="756DD55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19D6469" w14:textId="77777777" w:rsidR="00D05FFD" w:rsidRPr="00D05FFD" w:rsidRDefault="00D05FFD" w:rsidP="00D05FFD">
            <w:pPr>
              <w:suppressAutoHyphens w:val="0"/>
              <w:jc w:val="right"/>
              <w:rPr>
                <w:lang w:eastAsia="lv-LV"/>
              </w:rPr>
            </w:pPr>
            <w:r w:rsidRPr="00D05FFD">
              <w:rPr>
                <w:lang w:eastAsia="lv-LV"/>
              </w:rPr>
              <w:t>850</w:t>
            </w:r>
          </w:p>
        </w:tc>
      </w:tr>
      <w:tr w:rsidR="00D05FFD" w:rsidRPr="00D05FFD" w14:paraId="4496DC9D"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54488F2B"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nil"/>
              <w:right w:val="nil"/>
            </w:tcBorders>
            <w:shd w:val="clear" w:color="auto" w:fill="auto"/>
            <w:noWrap/>
            <w:vAlign w:val="bottom"/>
            <w:hideMark/>
          </w:tcPr>
          <w:p w14:paraId="7EA94D71"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nil"/>
              <w:right w:val="single" w:sz="8" w:space="0" w:color="auto"/>
            </w:tcBorders>
            <w:shd w:val="clear" w:color="auto" w:fill="auto"/>
            <w:noWrap/>
            <w:vAlign w:val="bottom"/>
            <w:hideMark/>
          </w:tcPr>
          <w:p w14:paraId="400CECAD"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4AE06FC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1F2E0C34" w14:textId="77777777" w:rsidR="00D05FFD" w:rsidRPr="00D05FFD" w:rsidRDefault="00D05FFD" w:rsidP="00D05FFD">
            <w:pPr>
              <w:suppressAutoHyphens w:val="0"/>
              <w:rPr>
                <w:lang w:eastAsia="lv-LV"/>
              </w:rPr>
            </w:pPr>
            <w:r w:rsidRPr="00D05FFD">
              <w:rPr>
                <w:lang w:eastAsia="lv-LV"/>
              </w:rPr>
              <w:t> </w:t>
            </w:r>
          </w:p>
        </w:tc>
      </w:tr>
      <w:tr w:rsidR="00D05FFD" w:rsidRPr="00D05FFD" w14:paraId="373F400F"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9A55F0" w14:textId="77777777" w:rsidR="00D05FFD" w:rsidRPr="00D05FFD" w:rsidRDefault="00D05FFD" w:rsidP="00D05FFD">
            <w:pPr>
              <w:suppressAutoHyphens w:val="0"/>
              <w:rPr>
                <w:b/>
                <w:bCs/>
                <w:lang w:eastAsia="lv-LV"/>
              </w:rPr>
            </w:pPr>
            <w:r w:rsidRPr="00D05FFD">
              <w:rPr>
                <w:b/>
                <w:bCs/>
                <w:lang w:eastAsia="lv-LV"/>
              </w:rPr>
              <w:t>01.720</w:t>
            </w:r>
          </w:p>
        </w:tc>
        <w:tc>
          <w:tcPr>
            <w:tcW w:w="3680" w:type="dxa"/>
            <w:tcBorders>
              <w:top w:val="single" w:sz="8" w:space="0" w:color="auto"/>
              <w:left w:val="nil"/>
              <w:bottom w:val="single" w:sz="8" w:space="0" w:color="auto"/>
              <w:right w:val="nil"/>
            </w:tcBorders>
            <w:shd w:val="clear" w:color="auto" w:fill="auto"/>
            <w:noWrap/>
            <w:vAlign w:val="bottom"/>
            <w:hideMark/>
          </w:tcPr>
          <w:p w14:paraId="3DDFCF66" w14:textId="77777777" w:rsidR="00D05FFD" w:rsidRPr="00D05FFD" w:rsidRDefault="00D05FFD" w:rsidP="00D05FFD">
            <w:pPr>
              <w:suppressAutoHyphens w:val="0"/>
              <w:rPr>
                <w:b/>
                <w:bCs/>
                <w:lang w:eastAsia="lv-LV"/>
              </w:rPr>
            </w:pPr>
            <w:r w:rsidRPr="00D05FFD">
              <w:rPr>
                <w:b/>
                <w:bCs/>
                <w:lang w:eastAsia="lv-LV"/>
              </w:rPr>
              <w:t>Pašvaldību budžetu parāda darījumi</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245585" w14:textId="77777777" w:rsidR="00D05FFD" w:rsidRPr="00D05FFD" w:rsidRDefault="00D05FFD" w:rsidP="00D05FFD">
            <w:pPr>
              <w:suppressAutoHyphens w:val="0"/>
              <w:jc w:val="right"/>
              <w:rPr>
                <w:b/>
                <w:bCs/>
                <w:lang w:eastAsia="lv-LV"/>
              </w:rPr>
            </w:pPr>
            <w:r w:rsidRPr="00D05FFD">
              <w:rPr>
                <w:b/>
                <w:bCs/>
                <w:lang w:eastAsia="lv-LV"/>
              </w:rPr>
              <w:t>5550</w:t>
            </w:r>
          </w:p>
        </w:tc>
        <w:tc>
          <w:tcPr>
            <w:tcW w:w="1467" w:type="dxa"/>
            <w:tcBorders>
              <w:top w:val="single" w:sz="8" w:space="0" w:color="auto"/>
              <w:left w:val="nil"/>
              <w:bottom w:val="single" w:sz="8" w:space="0" w:color="auto"/>
              <w:right w:val="nil"/>
            </w:tcBorders>
            <w:shd w:val="clear" w:color="auto" w:fill="auto"/>
            <w:noWrap/>
            <w:vAlign w:val="bottom"/>
            <w:hideMark/>
          </w:tcPr>
          <w:p w14:paraId="62F1A482"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40FD38" w14:textId="77777777" w:rsidR="00D05FFD" w:rsidRPr="00D05FFD" w:rsidRDefault="00D05FFD" w:rsidP="00D05FFD">
            <w:pPr>
              <w:suppressAutoHyphens w:val="0"/>
              <w:jc w:val="right"/>
              <w:rPr>
                <w:b/>
                <w:bCs/>
                <w:lang w:eastAsia="lv-LV"/>
              </w:rPr>
            </w:pPr>
            <w:r w:rsidRPr="00D05FFD">
              <w:rPr>
                <w:b/>
                <w:bCs/>
                <w:lang w:eastAsia="lv-LV"/>
              </w:rPr>
              <w:t>5550</w:t>
            </w:r>
          </w:p>
        </w:tc>
      </w:tr>
      <w:tr w:rsidR="00D05FFD" w:rsidRPr="00D05FFD" w14:paraId="19492E1C"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0895CE3"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00BD375A"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60124B9" w14:textId="77777777" w:rsidR="00D05FFD" w:rsidRPr="00D05FFD" w:rsidRDefault="00D05FFD" w:rsidP="00D05FFD">
            <w:pPr>
              <w:suppressAutoHyphens w:val="0"/>
              <w:jc w:val="right"/>
              <w:rPr>
                <w:b/>
                <w:bCs/>
                <w:lang w:eastAsia="lv-LV"/>
              </w:rPr>
            </w:pPr>
            <w:r w:rsidRPr="00D05FFD">
              <w:rPr>
                <w:b/>
                <w:bCs/>
                <w:lang w:eastAsia="lv-LV"/>
              </w:rPr>
              <w:t>5550</w:t>
            </w:r>
          </w:p>
        </w:tc>
        <w:tc>
          <w:tcPr>
            <w:tcW w:w="1467" w:type="dxa"/>
            <w:tcBorders>
              <w:top w:val="nil"/>
              <w:left w:val="nil"/>
              <w:bottom w:val="single" w:sz="4" w:space="0" w:color="auto"/>
              <w:right w:val="nil"/>
            </w:tcBorders>
            <w:shd w:val="clear" w:color="auto" w:fill="auto"/>
            <w:noWrap/>
            <w:vAlign w:val="bottom"/>
            <w:hideMark/>
          </w:tcPr>
          <w:p w14:paraId="24EAD3C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FCB675C" w14:textId="77777777" w:rsidR="00D05FFD" w:rsidRPr="00D05FFD" w:rsidRDefault="00D05FFD" w:rsidP="00D05FFD">
            <w:pPr>
              <w:suppressAutoHyphens w:val="0"/>
              <w:jc w:val="right"/>
              <w:rPr>
                <w:b/>
                <w:bCs/>
                <w:lang w:eastAsia="lv-LV"/>
              </w:rPr>
            </w:pPr>
            <w:r w:rsidRPr="00D05FFD">
              <w:rPr>
                <w:b/>
                <w:bCs/>
                <w:lang w:eastAsia="lv-LV"/>
              </w:rPr>
              <w:t>5550</w:t>
            </w:r>
          </w:p>
        </w:tc>
      </w:tr>
      <w:tr w:rsidR="00D05FFD" w:rsidRPr="00D05FFD" w14:paraId="21CDDE6F"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77A9B0D"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259B0203"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6A90116" w14:textId="77777777" w:rsidR="00D05FFD" w:rsidRPr="00D05FFD" w:rsidRDefault="00D05FFD" w:rsidP="00D05FFD">
            <w:pPr>
              <w:suppressAutoHyphens w:val="0"/>
              <w:jc w:val="right"/>
              <w:rPr>
                <w:lang w:eastAsia="lv-LV"/>
              </w:rPr>
            </w:pPr>
            <w:r w:rsidRPr="00D05FFD">
              <w:rPr>
                <w:lang w:eastAsia="lv-LV"/>
              </w:rPr>
              <w:t>5550</w:t>
            </w:r>
          </w:p>
        </w:tc>
        <w:tc>
          <w:tcPr>
            <w:tcW w:w="1467" w:type="dxa"/>
            <w:tcBorders>
              <w:top w:val="nil"/>
              <w:left w:val="nil"/>
              <w:bottom w:val="single" w:sz="4" w:space="0" w:color="auto"/>
              <w:right w:val="nil"/>
            </w:tcBorders>
            <w:shd w:val="clear" w:color="auto" w:fill="auto"/>
            <w:noWrap/>
            <w:vAlign w:val="bottom"/>
            <w:hideMark/>
          </w:tcPr>
          <w:p w14:paraId="5C9B743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2C67045" w14:textId="77777777" w:rsidR="00D05FFD" w:rsidRPr="00D05FFD" w:rsidRDefault="00D05FFD" w:rsidP="00D05FFD">
            <w:pPr>
              <w:suppressAutoHyphens w:val="0"/>
              <w:jc w:val="right"/>
              <w:rPr>
                <w:lang w:eastAsia="lv-LV"/>
              </w:rPr>
            </w:pPr>
            <w:r w:rsidRPr="00D05FFD">
              <w:rPr>
                <w:lang w:eastAsia="lv-LV"/>
              </w:rPr>
              <w:t>5550</w:t>
            </w:r>
          </w:p>
        </w:tc>
      </w:tr>
      <w:tr w:rsidR="00D05FFD" w:rsidRPr="00D05FFD" w14:paraId="08CC23B3"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71DB1A38"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7D89C4A2"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29498971"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052A810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4AA3CBBE" w14:textId="77777777" w:rsidR="00D05FFD" w:rsidRPr="00D05FFD" w:rsidRDefault="00D05FFD" w:rsidP="00D05FFD">
            <w:pPr>
              <w:suppressAutoHyphens w:val="0"/>
              <w:rPr>
                <w:lang w:eastAsia="lv-LV"/>
              </w:rPr>
            </w:pPr>
            <w:r w:rsidRPr="00D05FFD">
              <w:rPr>
                <w:lang w:eastAsia="lv-LV"/>
              </w:rPr>
              <w:t> </w:t>
            </w:r>
          </w:p>
        </w:tc>
      </w:tr>
      <w:tr w:rsidR="00D05FFD" w:rsidRPr="00D05FFD" w14:paraId="275FFB97" w14:textId="77777777" w:rsidTr="00D05FFD">
        <w:trPr>
          <w:trHeight w:val="540"/>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823E2E" w14:textId="77777777" w:rsidR="00D05FFD" w:rsidRPr="00D05FFD" w:rsidRDefault="00D05FFD" w:rsidP="00D05FFD">
            <w:pPr>
              <w:suppressAutoHyphens w:val="0"/>
              <w:rPr>
                <w:b/>
                <w:bCs/>
                <w:lang w:eastAsia="lv-LV"/>
              </w:rPr>
            </w:pPr>
            <w:r w:rsidRPr="00D05FFD">
              <w:rPr>
                <w:b/>
                <w:bCs/>
                <w:lang w:eastAsia="lv-LV"/>
              </w:rPr>
              <w:t>01.890</w:t>
            </w:r>
          </w:p>
        </w:tc>
        <w:tc>
          <w:tcPr>
            <w:tcW w:w="3680" w:type="dxa"/>
            <w:tcBorders>
              <w:top w:val="single" w:sz="8" w:space="0" w:color="auto"/>
              <w:left w:val="nil"/>
              <w:bottom w:val="single" w:sz="8" w:space="0" w:color="auto"/>
              <w:right w:val="nil"/>
            </w:tcBorders>
            <w:shd w:val="clear" w:color="auto" w:fill="auto"/>
            <w:noWrap/>
            <w:vAlign w:val="bottom"/>
            <w:hideMark/>
          </w:tcPr>
          <w:p w14:paraId="11982E60" w14:textId="77777777" w:rsidR="00D05FFD" w:rsidRPr="00D05FFD" w:rsidRDefault="00D05FFD" w:rsidP="00D05FFD">
            <w:pPr>
              <w:suppressAutoHyphens w:val="0"/>
              <w:rPr>
                <w:b/>
                <w:bCs/>
                <w:lang w:eastAsia="lv-LV"/>
              </w:rPr>
            </w:pPr>
            <w:r w:rsidRPr="00D05FFD">
              <w:rPr>
                <w:b/>
                <w:bCs/>
                <w:lang w:eastAsia="lv-LV"/>
              </w:rPr>
              <w:t>Domes rezerves fonds (izdevumi neparedzētiem gadījumiem)</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37CD2E" w14:textId="77777777" w:rsidR="00D05FFD" w:rsidRPr="00D05FFD" w:rsidRDefault="00D05FFD" w:rsidP="00D05FFD">
            <w:pPr>
              <w:suppressAutoHyphens w:val="0"/>
              <w:jc w:val="right"/>
              <w:rPr>
                <w:b/>
                <w:bCs/>
                <w:lang w:eastAsia="lv-LV"/>
              </w:rPr>
            </w:pPr>
            <w:r w:rsidRPr="00D05FFD">
              <w:rPr>
                <w:b/>
                <w:bCs/>
                <w:lang w:eastAsia="lv-LV"/>
              </w:rPr>
              <w:t>30000</w:t>
            </w:r>
          </w:p>
        </w:tc>
        <w:tc>
          <w:tcPr>
            <w:tcW w:w="1467" w:type="dxa"/>
            <w:tcBorders>
              <w:top w:val="single" w:sz="8" w:space="0" w:color="auto"/>
              <w:left w:val="nil"/>
              <w:bottom w:val="single" w:sz="8" w:space="0" w:color="auto"/>
              <w:right w:val="nil"/>
            </w:tcBorders>
            <w:shd w:val="clear" w:color="auto" w:fill="auto"/>
            <w:noWrap/>
            <w:vAlign w:val="bottom"/>
            <w:hideMark/>
          </w:tcPr>
          <w:p w14:paraId="75C708F1"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AEFE55" w14:textId="77777777" w:rsidR="00D05FFD" w:rsidRPr="00D05FFD" w:rsidRDefault="00D05FFD" w:rsidP="00D05FFD">
            <w:pPr>
              <w:suppressAutoHyphens w:val="0"/>
              <w:jc w:val="right"/>
              <w:rPr>
                <w:lang w:eastAsia="lv-LV"/>
              </w:rPr>
            </w:pPr>
            <w:r w:rsidRPr="00D05FFD">
              <w:rPr>
                <w:lang w:eastAsia="lv-LV"/>
              </w:rPr>
              <w:t>30000</w:t>
            </w:r>
          </w:p>
        </w:tc>
      </w:tr>
      <w:tr w:rsidR="00D05FFD" w:rsidRPr="00D05FFD" w14:paraId="10E898C3"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8439B4F"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44A9FC2B"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83BC8A0" w14:textId="77777777" w:rsidR="00D05FFD" w:rsidRPr="00D05FFD" w:rsidRDefault="00D05FFD" w:rsidP="00D05FFD">
            <w:pPr>
              <w:suppressAutoHyphens w:val="0"/>
              <w:jc w:val="right"/>
              <w:rPr>
                <w:b/>
                <w:bCs/>
                <w:lang w:eastAsia="lv-LV"/>
              </w:rPr>
            </w:pPr>
            <w:r w:rsidRPr="00D05FFD">
              <w:rPr>
                <w:b/>
                <w:bCs/>
                <w:lang w:eastAsia="lv-LV"/>
              </w:rPr>
              <w:t>30000</w:t>
            </w:r>
          </w:p>
        </w:tc>
        <w:tc>
          <w:tcPr>
            <w:tcW w:w="1467" w:type="dxa"/>
            <w:tcBorders>
              <w:top w:val="nil"/>
              <w:left w:val="nil"/>
              <w:bottom w:val="single" w:sz="4" w:space="0" w:color="auto"/>
              <w:right w:val="nil"/>
            </w:tcBorders>
            <w:shd w:val="clear" w:color="auto" w:fill="auto"/>
            <w:noWrap/>
            <w:vAlign w:val="bottom"/>
            <w:hideMark/>
          </w:tcPr>
          <w:p w14:paraId="388C752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F76F02B" w14:textId="77777777" w:rsidR="00D05FFD" w:rsidRPr="00D05FFD" w:rsidRDefault="00D05FFD" w:rsidP="00D05FFD">
            <w:pPr>
              <w:suppressAutoHyphens w:val="0"/>
              <w:jc w:val="right"/>
              <w:rPr>
                <w:lang w:eastAsia="lv-LV"/>
              </w:rPr>
            </w:pPr>
            <w:r w:rsidRPr="00D05FFD">
              <w:rPr>
                <w:lang w:eastAsia="lv-LV"/>
              </w:rPr>
              <w:t>30000</w:t>
            </w:r>
          </w:p>
        </w:tc>
      </w:tr>
      <w:tr w:rsidR="00D05FFD" w:rsidRPr="00D05FFD" w14:paraId="70A2F8F9"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6391D1F"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181F1584"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B8927F7" w14:textId="77777777" w:rsidR="00D05FFD" w:rsidRPr="00D05FFD" w:rsidRDefault="00D05FFD" w:rsidP="00D05FFD">
            <w:pPr>
              <w:suppressAutoHyphens w:val="0"/>
              <w:jc w:val="right"/>
              <w:rPr>
                <w:lang w:eastAsia="lv-LV"/>
              </w:rPr>
            </w:pPr>
            <w:r w:rsidRPr="00D05FFD">
              <w:rPr>
                <w:lang w:eastAsia="lv-LV"/>
              </w:rPr>
              <w:t>30000</w:t>
            </w:r>
          </w:p>
        </w:tc>
        <w:tc>
          <w:tcPr>
            <w:tcW w:w="1467" w:type="dxa"/>
            <w:tcBorders>
              <w:top w:val="nil"/>
              <w:left w:val="nil"/>
              <w:bottom w:val="single" w:sz="4" w:space="0" w:color="auto"/>
              <w:right w:val="nil"/>
            </w:tcBorders>
            <w:shd w:val="clear" w:color="auto" w:fill="auto"/>
            <w:noWrap/>
            <w:vAlign w:val="bottom"/>
            <w:hideMark/>
          </w:tcPr>
          <w:p w14:paraId="57CF25B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0E6C867" w14:textId="77777777" w:rsidR="00D05FFD" w:rsidRPr="00D05FFD" w:rsidRDefault="00D05FFD" w:rsidP="00D05FFD">
            <w:pPr>
              <w:suppressAutoHyphens w:val="0"/>
              <w:jc w:val="right"/>
              <w:rPr>
                <w:lang w:eastAsia="lv-LV"/>
              </w:rPr>
            </w:pPr>
            <w:r w:rsidRPr="00D05FFD">
              <w:rPr>
                <w:lang w:eastAsia="lv-LV"/>
              </w:rPr>
              <w:t>30000</w:t>
            </w:r>
          </w:p>
        </w:tc>
      </w:tr>
      <w:tr w:rsidR="00D05FFD" w:rsidRPr="00D05FFD" w14:paraId="0B065EF9"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37365554"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3A744E82"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1AF4A6A6"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36A9E47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2EAF02AC" w14:textId="77777777" w:rsidR="00D05FFD" w:rsidRPr="00D05FFD" w:rsidRDefault="00D05FFD" w:rsidP="00D05FFD">
            <w:pPr>
              <w:suppressAutoHyphens w:val="0"/>
              <w:rPr>
                <w:lang w:eastAsia="lv-LV"/>
              </w:rPr>
            </w:pPr>
            <w:r w:rsidRPr="00D05FFD">
              <w:rPr>
                <w:lang w:eastAsia="lv-LV"/>
              </w:rPr>
              <w:t> </w:t>
            </w:r>
          </w:p>
        </w:tc>
      </w:tr>
      <w:tr w:rsidR="00D05FFD" w:rsidRPr="00D05FFD" w14:paraId="48FAD3ED" w14:textId="77777777" w:rsidTr="00D05FFD">
        <w:trPr>
          <w:trHeight w:val="315"/>
        </w:trPr>
        <w:tc>
          <w:tcPr>
            <w:tcW w:w="1383" w:type="dxa"/>
            <w:tcBorders>
              <w:top w:val="single" w:sz="8" w:space="0" w:color="auto"/>
              <w:left w:val="single" w:sz="8" w:space="0" w:color="auto"/>
              <w:bottom w:val="nil"/>
              <w:right w:val="single" w:sz="8" w:space="0" w:color="auto"/>
            </w:tcBorders>
            <w:shd w:val="clear" w:color="000000" w:fill="D0CECE"/>
            <w:noWrap/>
            <w:vAlign w:val="bottom"/>
            <w:hideMark/>
          </w:tcPr>
          <w:p w14:paraId="0E762BCF" w14:textId="77777777" w:rsidR="00D05FFD" w:rsidRPr="00D05FFD" w:rsidRDefault="00D05FFD" w:rsidP="00D05FFD">
            <w:pPr>
              <w:suppressAutoHyphens w:val="0"/>
              <w:rPr>
                <w:b/>
                <w:bCs/>
                <w:lang w:eastAsia="lv-LV"/>
              </w:rPr>
            </w:pPr>
            <w:r w:rsidRPr="00D05FFD">
              <w:rPr>
                <w:b/>
                <w:bCs/>
                <w:lang w:eastAsia="lv-LV"/>
              </w:rPr>
              <w:t>03.000</w:t>
            </w:r>
          </w:p>
        </w:tc>
        <w:tc>
          <w:tcPr>
            <w:tcW w:w="3680" w:type="dxa"/>
            <w:tcBorders>
              <w:top w:val="single" w:sz="8" w:space="0" w:color="auto"/>
              <w:left w:val="nil"/>
              <w:bottom w:val="nil"/>
              <w:right w:val="nil"/>
            </w:tcBorders>
            <w:shd w:val="clear" w:color="000000" w:fill="D0CECE"/>
            <w:noWrap/>
            <w:vAlign w:val="bottom"/>
            <w:hideMark/>
          </w:tcPr>
          <w:p w14:paraId="667B6443" w14:textId="77777777" w:rsidR="00D05FFD" w:rsidRPr="00D05FFD" w:rsidRDefault="00D05FFD" w:rsidP="00D05FFD">
            <w:pPr>
              <w:suppressAutoHyphens w:val="0"/>
              <w:rPr>
                <w:b/>
                <w:bCs/>
                <w:lang w:eastAsia="lv-LV"/>
              </w:rPr>
            </w:pPr>
            <w:r w:rsidRPr="00D05FFD">
              <w:rPr>
                <w:b/>
                <w:bCs/>
                <w:lang w:eastAsia="lv-LV"/>
              </w:rPr>
              <w:t>Sabiedriskā kārtība un drošība</w:t>
            </w:r>
          </w:p>
        </w:tc>
        <w:tc>
          <w:tcPr>
            <w:tcW w:w="1120" w:type="dxa"/>
            <w:tcBorders>
              <w:top w:val="single" w:sz="8" w:space="0" w:color="auto"/>
              <w:left w:val="single" w:sz="8" w:space="0" w:color="auto"/>
              <w:bottom w:val="nil"/>
              <w:right w:val="single" w:sz="8" w:space="0" w:color="auto"/>
            </w:tcBorders>
            <w:shd w:val="clear" w:color="000000" w:fill="D0CECE"/>
            <w:noWrap/>
            <w:vAlign w:val="bottom"/>
            <w:hideMark/>
          </w:tcPr>
          <w:p w14:paraId="26C243CB" w14:textId="77777777" w:rsidR="00D05FFD" w:rsidRPr="00D05FFD" w:rsidRDefault="00D05FFD" w:rsidP="00D05FFD">
            <w:pPr>
              <w:suppressAutoHyphens w:val="0"/>
              <w:jc w:val="right"/>
              <w:rPr>
                <w:b/>
                <w:bCs/>
                <w:lang w:eastAsia="lv-LV"/>
              </w:rPr>
            </w:pPr>
            <w:r w:rsidRPr="00D05FFD">
              <w:rPr>
                <w:b/>
                <w:bCs/>
                <w:lang w:eastAsia="lv-LV"/>
              </w:rPr>
              <w:t>67216</w:t>
            </w:r>
          </w:p>
        </w:tc>
        <w:tc>
          <w:tcPr>
            <w:tcW w:w="1467" w:type="dxa"/>
            <w:tcBorders>
              <w:top w:val="single" w:sz="8" w:space="0" w:color="auto"/>
              <w:left w:val="nil"/>
              <w:bottom w:val="nil"/>
              <w:right w:val="nil"/>
            </w:tcBorders>
            <w:shd w:val="clear" w:color="000000" w:fill="D0CECE"/>
            <w:noWrap/>
            <w:vAlign w:val="bottom"/>
            <w:hideMark/>
          </w:tcPr>
          <w:p w14:paraId="05AF9A57"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nil"/>
              <w:right w:val="single" w:sz="8" w:space="0" w:color="auto"/>
            </w:tcBorders>
            <w:shd w:val="clear" w:color="000000" w:fill="D0CECE"/>
            <w:noWrap/>
            <w:vAlign w:val="bottom"/>
            <w:hideMark/>
          </w:tcPr>
          <w:p w14:paraId="3CC0BC0B" w14:textId="77777777" w:rsidR="00D05FFD" w:rsidRPr="00D05FFD" w:rsidRDefault="00D05FFD" w:rsidP="00D05FFD">
            <w:pPr>
              <w:suppressAutoHyphens w:val="0"/>
              <w:jc w:val="right"/>
              <w:rPr>
                <w:b/>
                <w:bCs/>
                <w:lang w:eastAsia="lv-LV"/>
              </w:rPr>
            </w:pPr>
            <w:r w:rsidRPr="00D05FFD">
              <w:rPr>
                <w:b/>
                <w:bCs/>
                <w:lang w:eastAsia="lv-LV"/>
              </w:rPr>
              <w:t>67216</w:t>
            </w:r>
          </w:p>
        </w:tc>
      </w:tr>
      <w:tr w:rsidR="00D05FFD" w:rsidRPr="00D05FFD" w14:paraId="6CDDE0D3" w14:textId="77777777" w:rsidTr="00D05FFD">
        <w:trPr>
          <w:trHeight w:val="315"/>
        </w:trPr>
        <w:tc>
          <w:tcPr>
            <w:tcW w:w="1383"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14:paraId="59A11472"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single" w:sz="4" w:space="0" w:color="auto"/>
              <w:left w:val="nil"/>
              <w:bottom w:val="single" w:sz="4" w:space="0" w:color="auto"/>
              <w:right w:val="nil"/>
            </w:tcBorders>
            <w:shd w:val="clear" w:color="000000" w:fill="E7E6E6"/>
            <w:noWrap/>
            <w:vAlign w:val="bottom"/>
            <w:hideMark/>
          </w:tcPr>
          <w:p w14:paraId="139A4218"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14:paraId="1FE63CAE" w14:textId="77777777" w:rsidR="00D05FFD" w:rsidRPr="00D05FFD" w:rsidRDefault="00D05FFD" w:rsidP="00D05FFD">
            <w:pPr>
              <w:suppressAutoHyphens w:val="0"/>
              <w:jc w:val="right"/>
              <w:rPr>
                <w:b/>
                <w:bCs/>
                <w:lang w:eastAsia="lv-LV"/>
              </w:rPr>
            </w:pPr>
            <w:r w:rsidRPr="00D05FFD">
              <w:rPr>
                <w:b/>
                <w:bCs/>
                <w:lang w:eastAsia="lv-LV"/>
              </w:rPr>
              <w:t>28516</w:t>
            </w:r>
          </w:p>
        </w:tc>
        <w:tc>
          <w:tcPr>
            <w:tcW w:w="1467" w:type="dxa"/>
            <w:tcBorders>
              <w:top w:val="single" w:sz="4" w:space="0" w:color="auto"/>
              <w:left w:val="nil"/>
              <w:bottom w:val="single" w:sz="4" w:space="0" w:color="auto"/>
              <w:right w:val="nil"/>
            </w:tcBorders>
            <w:shd w:val="clear" w:color="000000" w:fill="E7E6E6"/>
            <w:noWrap/>
            <w:vAlign w:val="bottom"/>
            <w:hideMark/>
          </w:tcPr>
          <w:p w14:paraId="5EB2AE42"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14:paraId="07D40C05" w14:textId="77777777" w:rsidR="00D05FFD" w:rsidRPr="00D05FFD" w:rsidRDefault="00D05FFD" w:rsidP="00D05FFD">
            <w:pPr>
              <w:suppressAutoHyphens w:val="0"/>
              <w:jc w:val="right"/>
              <w:rPr>
                <w:b/>
                <w:bCs/>
                <w:lang w:eastAsia="lv-LV"/>
              </w:rPr>
            </w:pPr>
            <w:r w:rsidRPr="00D05FFD">
              <w:rPr>
                <w:b/>
                <w:bCs/>
                <w:lang w:eastAsia="lv-LV"/>
              </w:rPr>
              <w:t>28516</w:t>
            </w:r>
          </w:p>
        </w:tc>
      </w:tr>
      <w:tr w:rsidR="00D05FFD" w:rsidRPr="00D05FFD" w14:paraId="5964AE7E"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1706E3A9"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000000" w:fill="E7E6E6"/>
            <w:noWrap/>
            <w:vAlign w:val="bottom"/>
            <w:hideMark/>
          </w:tcPr>
          <w:p w14:paraId="7E58782C"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23072F84" w14:textId="77777777" w:rsidR="00D05FFD" w:rsidRPr="00D05FFD" w:rsidRDefault="00D05FFD" w:rsidP="00D05FFD">
            <w:pPr>
              <w:suppressAutoHyphens w:val="0"/>
              <w:jc w:val="right"/>
              <w:rPr>
                <w:lang w:eastAsia="lv-LV"/>
              </w:rPr>
            </w:pPr>
            <w:r w:rsidRPr="00D05FFD">
              <w:rPr>
                <w:lang w:eastAsia="lv-LV"/>
              </w:rPr>
              <w:t>22330</w:t>
            </w:r>
          </w:p>
        </w:tc>
        <w:tc>
          <w:tcPr>
            <w:tcW w:w="1467" w:type="dxa"/>
            <w:tcBorders>
              <w:top w:val="nil"/>
              <w:left w:val="nil"/>
              <w:bottom w:val="single" w:sz="4" w:space="0" w:color="auto"/>
              <w:right w:val="nil"/>
            </w:tcBorders>
            <w:shd w:val="clear" w:color="000000" w:fill="E7E6E6"/>
            <w:noWrap/>
            <w:vAlign w:val="bottom"/>
            <w:hideMark/>
          </w:tcPr>
          <w:p w14:paraId="65B6946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2868D94A" w14:textId="77777777" w:rsidR="00D05FFD" w:rsidRPr="00D05FFD" w:rsidRDefault="00D05FFD" w:rsidP="00D05FFD">
            <w:pPr>
              <w:suppressAutoHyphens w:val="0"/>
              <w:jc w:val="right"/>
              <w:rPr>
                <w:lang w:eastAsia="lv-LV"/>
              </w:rPr>
            </w:pPr>
            <w:r w:rsidRPr="00D05FFD">
              <w:rPr>
                <w:lang w:eastAsia="lv-LV"/>
              </w:rPr>
              <w:t>22330</w:t>
            </w:r>
          </w:p>
        </w:tc>
      </w:tr>
      <w:tr w:rsidR="00D05FFD" w:rsidRPr="00D05FFD" w14:paraId="614FD74D" w14:textId="77777777" w:rsidTr="00D05FFD">
        <w:trPr>
          <w:trHeight w:val="630"/>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068703F9"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000000" w:fill="E7E6E6"/>
            <w:noWrap/>
            <w:vAlign w:val="bottom"/>
            <w:hideMark/>
          </w:tcPr>
          <w:p w14:paraId="04B02607"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74AF815A" w14:textId="77777777" w:rsidR="00D05FFD" w:rsidRPr="00D05FFD" w:rsidRDefault="00D05FFD" w:rsidP="00D05FFD">
            <w:pPr>
              <w:suppressAutoHyphens w:val="0"/>
              <w:jc w:val="right"/>
              <w:rPr>
                <w:lang w:eastAsia="lv-LV"/>
              </w:rPr>
            </w:pPr>
            <w:r w:rsidRPr="00D05FFD">
              <w:rPr>
                <w:lang w:eastAsia="lv-LV"/>
              </w:rPr>
              <w:t>6186</w:t>
            </w:r>
          </w:p>
        </w:tc>
        <w:tc>
          <w:tcPr>
            <w:tcW w:w="1467" w:type="dxa"/>
            <w:tcBorders>
              <w:top w:val="nil"/>
              <w:left w:val="nil"/>
              <w:bottom w:val="single" w:sz="4" w:space="0" w:color="auto"/>
              <w:right w:val="nil"/>
            </w:tcBorders>
            <w:shd w:val="clear" w:color="000000" w:fill="E7E6E6"/>
            <w:noWrap/>
            <w:vAlign w:val="bottom"/>
            <w:hideMark/>
          </w:tcPr>
          <w:p w14:paraId="0C025D59"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51C3D85A" w14:textId="77777777" w:rsidR="00D05FFD" w:rsidRPr="00D05FFD" w:rsidRDefault="00D05FFD" w:rsidP="00D05FFD">
            <w:pPr>
              <w:suppressAutoHyphens w:val="0"/>
              <w:jc w:val="right"/>
              <w:rPr>
                <w:lang w:eastAsia="lv-LV"/>
              </w:rPr>
            </w:pPr>
            <w:r w:rsidRPr="00D05FFD">
              <w:rPr>
                <w:lang w:eastAsia="lv-LV"/>
              </w:rPr>
              <w:t>6186</w:t>
            </w:r>
          </w:p>
        </w:tc>
      </w:tr>
      <w:tr w:rsidR="00D05FFD" w:rsidRPr="00D05FFD" w14:paraId="3E1655B2"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4F03804F"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000000" w:fill="E7E6E6"/>
            <w:noWrap/>
            <w:vAlign w:val="bottom"/>
            <w:hideMark/>
          </w:tcPr>
          <w:p w14:paraId="545E40A6"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3EE2F400" w14:textId="77777777" w:rsidR="00D05FFD" w:rsidRPr="00D05FFD" w:rsidRDefault="00D05FFD" w:rsidP="00D05FFD">
            <w:pPr>
              <w:suppressAutoHyphens w:val="0"/>
              <w:jc w:val="right"/>
              <w:rPr>
                <w:b/>
                <w:bCs/>
                <w:lang w:eastAsia="lv-LV"/>
              </w:rPr>
            </w:pPr>
            <w:r w:rsidRPr="00D05FFD">
              <w:rPr>
                <w:b/>
                <w:bCs/>
                <w:lang w:eastAsia="lv-LV"/>
              </w:rPr>
              <w:t>6592</w:t>
            </w:r>
          </w:p>
        </w:tc>
        <w:tc>
          <w:tcPr>
            <w:tcW w:w="1467" w:type="dxa"/>
            <w:tcBorders>
              <w:top w:val="nil"/>
              <w:left w:val="nil"/>
              <w:bottom w:val="single" w:sz="4" w:space="0" w:color="auto"/>
              <w:right w:val="nil"/>
            </w:tcBorders>
            <w:shd w:val="clear" w:color="000000" w:fill="E7E6E6"/>
            <w:noWrap/>
            <w:vAlign w:val="bottom"/>
            <w:hideMark/>
          </w:tcPr>
          <w:p w14:paraId="23B779B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50C559E4" w14:textId="77777777" w:rsidR="00D05FFD" w:rsidRPr="00D05FFD" w:rsidRDefault="00D05FFD" w:rsidP="00D05FFD">
            <w:pPr>
              <w:suppressAutoHyphens w:val="0"/>
              <w:jc w:val="right"/>
              <w:rPr>
                <w:b/>
                <w:bCs/>
                <w:lang w:eastAsia="lv-LV"/>
              </w:rPr>
            </w:pPr>
            <w:r w:rsidRPr="00D05FFD">
              <w:rPr>
                <w:b/>
                <w:bCs/>
                <w:lang w:eastAsia="lv-LV"/>
              </w:rPr>
              <w:t>6592</w:t>
            </w:r>
          </w:p>
        </w:tc>
      </w:tr>
      <w:tr w:rsidR="00D05FFD" w:rsidRPr="00D05FFD" w14:paraId="31AE5BA7"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79E26DA5"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000000" w:fill="E7E6E6"/>
            <w:noWrap/>
            <w:vAlign w:val="bottom"/>
            <w:hideMark/>
          </w:tcPr>
          <w:p w14:paraId="7E9546ED"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3FCEF932" w14:textId="77777777" w:rsidR="00D05FFD" w:rsidRPr="00D05FFD" w:rsidRDefault="00D05FFD" w:rsidP="00D05FFD">
            <w:pPr>
              <w:suppressAutoHyphens w:val="0"/>
              <w:jc w:val="right"/>
              <w:rPr>
                <w:lang w:eastAsia="lv-LV"/>
              </w:rPr>
            </w:pPr>
            <w:r w:rsidRPr="00D05FFD">
              <w:rPr>
                <w:lang w:eastAsia="lv-LV"/>
              </w:rPr>
              <w:t>10</w:t>
            </w:r>
          </w:p>
        </w:tc>
        <w:tc>
          <w:tcPr>
            <w:tcW w:w="1467" w:type="dxa"/>
            <w:tcBorders>
              <w:top w:val="nil"/>
              <w:left w:val="nil"/>
              <w:bottom w:val="single" w:sz="4" w:space="0" w:color="auto"/>
              <w:right w:val="nil"/>
            </w:tcBorders>
            <w:shd w:val="clear" w:color="000000" w:fill="E7E6E6"/>
            <w:noWrap/>
            <w:vAlign w:val="bottom"/>
            <w:hideMark/>
          </w:tcPr>
          <w:p w14:paraId="023AB9D3"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21F79225" w14:textId="77777777" w:rsidR="00D05FFD" w:rsidRPr="00D05FFD" w:rsidRDefault="00D05FFD" w:rsidP="00D05FFD">
            <w:pPr>
              <w:suppressAutoHyphens w:val="0"/>
              <w:jc w:val="right"/>
              <w:rPr>
                <w:lang w:eastAsia="lv-LV"/>
              </w:rPr>
            </w:pPr>
            <w:r w:rsidRPr="00D05FFD">
              <w:rPr>
                <w:lang w:eastAsia="lv-LV"/>
              </w:rPr>
              <w:t>10</w:t>
            </w:r>
          </w:p>
        </w:tc>
      </w:tr>
      <w:tr w:rsidR="00D05FFD" w:rsidRPr="00D05FFD" w14:paraId="4C13FA16"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08FEE7B8"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000000" w:fill="E7E6E6"/>
            <w:noWrap/>
            <w:vAlign w:val="bottom"/>
            <w:hideMark/>
          </w:tcPr>
          <w:p w14:paraId="360C2D59"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0C348F52" w14:textId="77777777" w:rsidR="00D05FFD" w:rsidRPr="00D05FFD" w:rsidRDefault="00D05FFD" w:rsidP="00D05FFD">
            <w:pPr>
              <w:suppressAutoHyphens w:val="0"/>
              <w:jc w:val="right"/>
              <w:rPr>
                <w:lang w:eastAsia="lv-LV"/>
              </w:rPr>
            </w:pPr>
            <w:r w:rsidRPr="00D05FFD">
              <w:rPr>
                <w:lang w:eastAsia="lv-LV"/>
              </w:rPr>
              <w:t>3532</w:t>
            </w:r>
          </w:p>
        </w:tc>
        <w:tc>
          <w:tcPr>
            <w:tcW w:w="1467" w:type="dxa"/>
            <w:tcBorders>
              <w:top w:val="nil"/>
              <w:left w:val="nil"/>
              <w:bottom w:val="single" w:sz="4" w:space="0" w:color="auto"/>
              <w:right w:val="nil"/>
            </w:tcBorders>
            <w:shd w:val="clear" w:color="000000" w:fill="E7E6E6"/>
            <w:noWrap/>
            <w:vAlign w:val="bottom"/>
            <w:hideMark/>
          </w:tcPr>
          <w:p w14:paraId="576AE40D"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3ABBA775" w14:textId="77777777" w:rsidR="00D05FFD" w:rsidRPr="00D05FFD" w:rsidRDefault="00D05FFD" w:rsidP="00D05FFD">
            <w:pPr>
              <w:suppressAutoHyphens w:val="0"/>
              <w:jc w:val="right"/>
              <w:rPr>
                <w:lang w:eastAsia="lv-LV"/>
              </w:rPr>
            </w:pPr>
            <w:r w:rsidRPr="00D05FFD">
              <w:rPr>
                <w:lang w:eastAsia="lv-LV"/>
              </w:rPr>
              <w:t>3532</w:t>
            </w:r>
          </w:p>
        </w:tc>
      </w:tr>
      <w:tr w:rsidR="00D05FFD" w:rsidRPr="00D05FFD" w14:paraId="6382EE24" w14:textId="77777777" w:rsidTr="00D05FFD">
        <w:trPr>
          <w:trHeight w:val="510"/>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356DFBE1"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000000" w:fill="E7E6E6"/>
            <w:noWrap/>
            <w:vAlign w:val="bottom"/>
            <w:hideMark/>
          </w:tcPr>
          <w:p w14:paraId="5764B111"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4CE9BA35" w14:textId="77777777" w:rsidR="00D05FFD" w:rsidRPr="00D05FFD" w:rsidRDefault="00D05FFD" w:rsidP="00D05FFD">
            <w:pPr>
              <w:suppressAutoHyphens w:val="0"/>
              <w:jc w:val="right"/>
              <w:rPr>
                <w:lang w:eastAsia="lv-LV"/>
              </w:rPr>
            </w:pPr>
            <w:r w:rsidRPr="00D05FFD">
              <w:rPr>
                <w:lang w:eastAsia="lv-LV"/>
              </w:rPr>
              <w:t>3050</w:t>
            </w:r>
          </w:p>
        </w:tc>
        <w:tc>
          <w:tcPr>
            <w:tcW w:w="1467" w:type="dxa"/>
            <w:tcBorders>
              <w:top w:val="nil"/>
              <w:left w:val="nil"/>
              <w:bottom w:val="single" w:sz="4" w:space="0" w:color="auto"/>
              <w:right w:val="nil"/>
            </w:tcBorders>
            <w:shd w:val="clear" w:color="000000" w:fill="E7E6E6"/>
            <w:noWrap/>
            <w:vAlign w:val="bottom"/>
            <w:hideMark/>
          </w:tcPr>
          <w:p w14:paraId="3D9965B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40DFC485" w14:textId="77777777" w:rsidR="00D05FFD" w:rsidRPr="00D05FFD" w:rsidRDefault="00D05FFD" w:rsidP="00D05FFD">
            <w:pPr>
              <w:suppressAutoHyphens w:val="0"/>
              <w:jc w:val="right"/>
              <w:rPr>
                <w:lang w:eastAsia="lv-LV"/>
              </w:rPr>
            </w:pPr>
            <w:r w:rsidRPr="00D05FFD">
              <w:rPr>
                <w:lang w:eastAsia="lv-LV"/>
              </w:rPr>
              <w:t>3050</w:t>
            </w:r>
          </w:p>
        </w:tc>
      </w:tr>
      <w:tr w:rsidR="00D05FFD" w:rsidRPr="00D05FFD" w14:paraId="491DCB45" w14:textId="77777777" w:rsidTr="00D05FFD">
        <w:trPr>
          <w:trHeight w:val="79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30F6D463" w14:textId="77777777" w:rsidR="00D05FFD" w:rsidRPr="00D05FFD" w:rsidRDefault="00D05FFD" w:rsidP="00D05FFD">
            <w:pPr>
              <w:suppressAutoHyphens w:val="0"/>
              <w:jc w:val="center"/>
              <w:rPr>
                <w:b/>
                <w:bCs/>
                <w:lang w:eastAsia="lv-LV"/>
              </w:rPr>
            </w:pPr>
            <w:r w:rsidRPr="00D05FFD">
              <w:rPr>
                <w:b/>
                <w:bCs/>
                <w:lang w:eastAsia="lv-LV"/>
              </w:rPr>
              <w:t>7000</w:t>
            </w:r>
          </w:p>
        </w:tc>
        <w:tc>
          <w:tcPr>
            <w:tcW w:w="3680" w:type="dxa"/>
            <w:tcBorders>
              <w:top w:val="nil"/>
              <w:left w:val="nil"/>
              <w:bottom w:val="single" w:sz="4" w:space="0" w:color="auto"/>
              <w:right w:val="nil"/>
            </w:tcBorders>
            <w:shd w:val="clear" w:color="000000" w:fill="E7E6E6"/>
            <w:vAlign w:val="bottom"/>
            <w:hideMark/>
          </w:tcPr>
          <w:p w14:paraId="083EB6BB" w14:textId="77777777" w:rsidR="00D05FFD" w:rsidRPr="00D05FFD" w:rsidRDefault="00D05FFD" w:rsidP="00D05FFD">
            <w:pPr>
              <w:suppressAutoHyphens w:val="0"/>
              <w:rPr>
                <w:b/>
                <w:bCs/>
                <w:lang w:eastAsia="lv-LV"/>
              </w:rPr>
            </w:pPr>
            <w:r w:rsidRPr="00D05FFD">
              <w:rPr>
                <w:b/>
                <w:bCs/>
                <w:lang w:eastAsia="lv-LV"/>
              </w:rPr>
              <w:t>Transferti, uzturēšanas izdevumu transferti, pašu resursu maksājumi, starptautiskā sadarbība</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68F4D276" w14:textId="77777777" w:rsidR="00D05FFD" w:rsidRPr="00D05FFD" w:rsidRDefault="00D05FFD" w:rsidP="00D05FFD">
            <w:pPr>
              <w:suppressAutoHyphens w:val="0"/>
              <w:jc w:val="right"/>
              <w:rPr>
                <w:b/>
                <w:bCs/>
                <w:lang w:eastAsia="lv-LV"/>
              </w:rPr>
            </w:pPr>
            <w:r w:rsidRPr="00D05FFD">
              <w:rPr>
                <w:b/>
                <w:bCs/>
                <w:lang w:eastAsia="lv-LV"/>
              </w:rPr>
              <w:t>32108</w:t>
            </w:r>
          </w:p>
        </w:tc>
        <w:tc>
          <w:tcPr>
            <w:tcW w:w="1467" w:type="dxa"/>
            <w:tcBorders>
              <w:top w:val="nil"/>
              <w:left w:val="nil"/>
              <w:bottom w:val="single" w:sz="4" w:space="0" w:color="auto"/>
              <w:right w:val="nil"/>
            </w:tcBorders>
            <w:shd w:val="clear" w:color="000000" w:fill="E7E6E6"/>
            <w:noWrap/>
            <w:vAlign w:val="bottom"/>
            <w:hideMark/>
          </w:tcPr>
          <w:p w14:paraId="133AF15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5749E688" w14:textId="77777777" w:rsidR="00D05FFD" w:rsidRPr="00D05FFD" w:rsidRDefault="00D05FFD" w:rsidP="00D05FFD">
            <w:pPr>
              <w:suppressAutoHyphens w:val="0"/>
              <w:jc w:val="right"/>
              <w:rPr>
                <w:b/>
                <w:bCs/>
                <w:lang w:eastAsia="lv-LV"/>
              </w:rPr>
            </w:pPr>
            <w:r w:rsidRPr="00D05FFD">
              <w:rPr>
                <w:b/>
                <w:bCs/>
                <w:lang w:eastAsia="lv-LV"/>
              </w:rPr>
              <w:t>32108</w:t>
            </w:r>
          </w:p>
        </w:tc>
      </w:tr>
      <w:tr w:rsidR="00D05FFD" w:rsidRPr="00D05FFD" w14:paraId="402A2392"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170BE412" w14:textId="77777777" w:rsidR="00D05FFD" w:rsidRPr="00D05FFD" w:rsidRDefault="00D05FFD" w:rsidP="00D05FFD">
            <w:pPr>
              <w:suppressAutoHyphens w:val="0"/>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3E393D63" w14:textId="77777777" w:rsidR="00D05FFD" w:rsidRPr="00D05FFD" w:rsidRDefault="00D05FFD" w:rsidP="00D05FFD">
            <w:pPr>
              <w:suppressAutoHyphens w:val="0"/>
              <w:rPr>
                <w:b/>
                <w:bCs/>
                <w:lang w:eastAsia="lv-LV"/>
              </w:rPr>
            </w:pPr>
          </w:p>
        </w:tc>
        <w:tc>
          <w:tcPr>
            <w:tcW w:w="1120" w:type="dxa"/>
            <w:tcBorders>
              <w:top w:val="nil"/>
              <w:left w:val="single" w:sz="8" w:space="0" w:color="auto"/>
              <w:bottom w:val="nil"/>
              <w:right w:val="single" w:sz="8" w:space="0" w:color="auto"/>
            </w:tcBorders>
            <w:shd w:val="clear" w:color="auto" w:fill="auto"/>
            <w:noWrap/>
            <w:vAlign w:val="bottom"/>
            <w:hideMark/>
          </w:tcPr>
          <w:p w14:paraId="34F4D74E"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2FF4AB18" w14:textId="77777777" w:rsidR="00D05FFD" w:rsidRPr="00D05FFD" w:rsidRDefault="00D05FFD" w:rsidP="00D05FFD">
            <w:pPr>
              <w:suppressAutoHyphens w:val="0"/>
              <w:jc w:val="right"/>
              <w:rPr>
                <w:b/>
                <w:bCs/>
                <w:lang w:eastAsia="lv-LV"/>
              </w:rPr>
            </w:pPr>
          </w:p>
        </w:tc>
        <w:tc>
          <w:tcPr>
            <w:tcW w:w="1440" w:type="dxa"/>
            <w:tcBorders>
              <w:top w:val="nil"/>
              <w:left w:val="single" w:sz="8" w:space="0" w:color="auto"/>
              <w:bottom w:val="nil"/>
              <w:right w:val="single" w:sz="8" w:space="0" w:color="auto"/>
            </w:tcBorders>
            <w:shd w:val="clear" w:color="auto" w:fill="auto"/>
            <w:noWrap/>
            <w:vAlign w:val="bottom"/>
            <w:hideMark/>
          </w:tcPr>
          <w:p w14:paraId="585496CD" w14:textId="77777777" w:rsidR="00D05FFD" w:rsidRPr="00D05FFD" w:rsidRDefault="00D05FFD" w:rsidP="00D05FFD">
            <w:pPr>
              <w:suppressAutoHyphens w:val="0"/>
              <w:rPr>
                <w:b/>
                <w:bCs/>
                <w:lang w:eastAsia="lv-LV"/>
              </w:rPr>
            </w:pPr>
            <w:r w:rsidRPr="00D05FFD">
              <w:rPr>
                <w:b/>
                <w:bCs/>
                <w:lang w:eastAsia="lv-LV"/>
              </w:rPr>
              <w:t> </w:t>
            </w:r>
          </w:p>
        </w:tc>
      </w:tr>
      <w:tr w:rsidR="00D05FFD" w:rsidRPr="00D05FFD" w14:paraId="669487C0"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A35D80" w14:textId="77777777" w:rsidR="00D05FFD" w:rsidRPr="00D05FFD" w:rsidRDefault="00D05FFD" w:rsidP="00D05FFD">
            <w:pPr>
              <w:suppressAutoHyphens w:val="0"/>
              <w:rPr>
                <w:b/>
                <w:bCs/>
                <w:lang w:eastAsia="lv-LV"/>
              </w:rPr>
            </w:pPr>
            <w:r w:rsidRPr="00D05FFD">
              <w:rPr>
                <w:b/>
                <w:bCs/>
                <w:lang w:eastAsia="lv-LV"/>
              </w:rPr>
              <w:t>03.100</w:t>
            </w:r>
          </w:p>
        </w:tc>
        <w:tc>
          <w:tcPr>
            <w:tcW w:w="3680" w:type="dxa"/>
            <w:tcBorders>
              <w:top w:val="single" w:sz="8" w:space="0" w:color="auto"/>
              <w:left w:val="nil"/>
              <w:bottom w:val="single" w:sz="8" w:space="0" w:color="auto"/>
              <w:right w:val="nil"/>
            </w:tcBorders>
            <w:shd w:val="clear" w:color="auto" w:fill="auto"/>
            <w:noWrap/>
            <w:vAlign w:val="bottom"/>
            <w:hideMark/>
          </w:tcPr>
          <w:p w14:paraId="3546B996" w14:textId="77777777" w:rsidR="00D05FFD" w:rsidRPr="00D05FFD" w:rsidRDefault="00D05FFD" w:rsidP="00D05FFD">
            <w:pPr>
              <w:suppressAutoHyphens w:val="0"/>
              <w:rPr>
                <w:b/>
                <w:bCs/>
                <w:lang w:eastAsia="lv-LV"/>
              </w:rPr>
            </w:pPr>
            <w:r w:rsidRPr="00D05FFD">
              <w:rPr>
                <w:b/>
                <w:bCs/>
                <w:lang w:eastAsia="lv-LV"/>
              </w:rPr>
              <w:t>Pašvaldības policija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4A9145" w14:textId="77777777" w:rsidR="00D05FFD" w:rsidRPr="00D05FFD" w:rsidRDefault="00D05FFD" w:rsidP="00D05FFD">
            <w:pPr>
              <w:suppressAutoHyphens w:val="0"/>
              <w:jc w:val="right"/>
              <w:rPr>
                <w:b/>
                <w:bCs/>
                <w:lang w:eastAsia="lv-LV"/>
              </w:rPr>
            </w:pPr>
            <w:r w:rsidRPr="00D05FFD">
              <w:rPr>
                <w:b/>
                <w:bCs/>
                <w:lang w:eastAsia="lv-LV"/>
              </w:rPr>
              <w:t>35108</w:t>
            </w:r>
          </w:p>
        </w:tc>
        <w:tc>
          <w:tcPr>
            <w:tcW w:w="1467" w:type="dxa"/>
            <w:tcBorders>
              <w:top w:val="single" w:sz="8" w:space="0" w:color="auto"/>
              <w:left w:val="nil"/>
              <w:bottom w:val="single" w:sz="8" w:space="0" w:color="auto"/>
              <w:right w:val="nil"/>
            </w:tcBorders>
            <w:shd w:val="clear" w:color="auto" w:fill="auto"/>
            <w:noWrap/>
            <w:vAlign w:val="bottom"/>
            <w:hideMark/>
          </w:tcPr>
          <w:p w14:paraId="48B405D8"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50FA06" w14:textId="77777777" w:rsidR="00D05FFD" w:rsidRPr="00D05FFD" w:rsidRDefault="00D05FFD" w:rsidP="00D05FFD">
            <w:pPr>
              <w:suppressAutoHyphens w:val="0"/>
              <w:jc w:val="right"/>
              <w:rPr>
                <w:lang w:eastAsia="lv-LV"/>
              </w:rPr>
            </w:pPr>
            <w:r w:rsidRPr="00D05FFD">
              <w:rPr>
                <w:lang w:eastAsia="lv-LV"/>
              </w:rPr>
              <w:t>35108</w:t>
            </w:r>
          </w:p>
        </w:tc>
      </w:tr>
      <w:tr w:rsidR="00D05FFD" w:rsidRPr="00D05FFD" w14:paraId="61778592"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B28CD34"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175538C8"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B7011EB" w14:textId="77777777" w:rsidR="00D05FFD" w:rsidRPr="00D05FFD" w:rsidRDefault="00D05FFD" w:rsidP="00D05FFD">
            <w:pPr>
              <w:suppressAutoHyphens w:val="0"/>
              <w:jc w:val="right"/>
              <w:rPr>
                <w:b/>
                <w:bCs/>
                <w:lang w:eastAsia="lv-LV"/>
              </w:rPr>
            </w:pPr>
            <w:r w:rsidRPr="00D05FFD">
              <w:rPr>
                <w:b/>
                <w:bCs/>
                <w:lang w:eastAsia="lv-LV"/>
              </w:rPr>
              <w:t>28516</w:t>
            </w:r>
          </w:p>
        </w:tc>
        <w:tc>
          <w:tcPr>
            <w:tcW w:w="1467" w:type="dxa"/>
            <w:tcBorders>
              <w:top w:val="nil"/>
              <w:left w:val="nil"/>
              <w:bottom w:val="single" w:sz="4" w:space="0" w:color="auto"/>
              <w:right w:val="nil"/>
            </w:tcBorders>
            <w:shd w:val="clear" w:color="auto" w:fill="auto"/>
            <w:noWrap/>
            <w:vAlign w:val="bottom"/>
            <w:hideMark/>
          </w:tcPr>
          <w:p w14:paraId="556C463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5CF0174" w14:textId="77777777" w:rsidR="00D05FFD" w:rsidRPr="00D05FFD" w:rsidRDefault="00D05FFD" w:rsidP="00D05FFD">
            <w:pPr>
              <w:suppressAutoHyphens w:val="0"/>
              <w:jc w:val="right"/>
              <w:rPr>
                <w:lang w:eastAsia="lv-LV"/>
              </w:rPr>
            </w:pPr>
            <w:r w:rsidRPr="00D05FFD">
              <w:rPr>
                <w:lang w:eastAsia="lv-LV"/>
              </w:rPr>
              <w:t>28516</w:t>
            </w:r>
          </w:p>
        </w:tc>
      </w:tr>
      <w:tr w:rsidR="00D05FFD" w:rsidRPr="00D05FFD" w14:paraId="553580C0"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14C285A"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21B4D745"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1B32BFD" w14:textId="77777777" w:rsidR="00D05FFD" w:rsidRPr="00D05FFD" w:rsidRDefault="00D05FFD" w:rsidP="00D05FFD">
            <w:pPr>
              <w:suppressAutoHyphens w:val="0"/>
              <w:jc w:val="right"/>
              <w:rPr>
                <w:lang w:eastAsia="lv-LV"/>
              </w:rPr>
            </w:pPr>
            <w:r w:rsidRPr="00D05FFD">
              <w:rPr>
                <w:lang w:eastAsia="lv-LV"/>
              </w:rPr>
              <w:t>22330</w:t>
            </w:r>
          </w:p>
        </w:tc>
        <w:tc>
          <w:tcPr>
            <w:tcW w:w="1467" w:type="dxa"/>
            <w:tcBorders>
              <w:top w:val="nil"/>
              <w:left w:val="nil"/>
              <w:bottom w:val="single" w:sz="4" w:space="0" w:color="auto"/>
              <w:right w:val="nil"/>
            </w:tcBorders>
            <w:shd w:val="clear" w:color="auto" w:fill="auto"/>
            <w:noWrap/>
            <w:vAlign w:val="bottom"/>
            <w:hideMark/>
          </w:tcPr>
          <w:p w14:paraId="41AB4C0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391389B" w14:textId="77777777" w:rsidR="00D05FFD" w:rsidRPr="00D05FFD" w:rsidRDefault="00D05FFD" w:rsidP="00D05FFD">
            <w:pPr>
              <w:suppressAutoHyphens w:val="0"/>
              <w:jc w:val="right"/>
              <w:rPr>
                <w:lang w:eastAsia="lv-LV"/>
              </w:rPr>
            </w:pPr>
            <w:r w:rsidRPr="00D05FFD">
              <w:rPr>
                <w:lang w:eastAsia="lv-LV"/>
              </w:rPr>
              <w:t>22330</w:t>
            </w:r>
          </w:p>
        </w:tc>
      </w:tr>
      <w:tr w:rsidR="00D05FFD" w:rsidRPr="00D05FFD" w14:paraId="342A60C3"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0993BEB"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119C44A5"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302301B" w14:textId="77777777" w:rsidR="00D05FFD" w:rsidRPr="00D05FFD" w:rsidRDefault="00D05FFD" w:rsidP="00D05FFD">
            <w:pPr>
              <w:suppressAutoHyphens w:val="0"/>
              <w:jc w:val="right"/>
              <w:rPr>
                <w:lang w:eastAsia="lv-LV"/>
              </w:rPr>
            </w:pPr>
            <w:r w:rsidRPr="00D05FFD">
              <w:rPr>
                <w:lang w:eastAsia="lv-LV"/>
              </w:rPr>
              <w:t>6186</w:t>
            </w:r>
          </w:p>
        </w:tc>
        <w:tc>
          <w:tcPr>
            <w:tcW w:w="1467" w:type="dxa"/>
            <w:tcBorders>
              <w:top w:val="nil"/>
              <w:left w:val="nil"/>
              <w:bottom w:val="single" w:sz="4" w:space="0" w:color="auto"/>
              <w:right w:val="nil"/>
            </w:tcBorders>
            <w:shd w:val="clear" w:color="auto" w:fill="auto"/>
            <w:noWrap/>
            <w:vAlign w:val="bottom"/>
            <w:hideMark/>
          </w:tcPr>
          <w:p w14:paraId="75FC49B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AA4179A" w14:textId="77777777" w:rsidR="00D05FFD" w:rsidRPr="00D05FFD" w:rsidRDefault="00D05FFD" w:rsidP="00D05FFD">
            <w:pPr>
              <w:suppressAutoHyphens w:val="0"/>
              <w:jc w:val="right"/>
              <w:rPr>
                <w:lang w:eastAsia="lv-LV"/>
              </w:rPr>
            </w:pPr>
            <w:r w:rsidRPr="00D05FFD">
              <w:rPr>
                <w:lang w:eastAsia="lv-LV"/>
              </w:rPr>
              <w:t>6186</w:t>
            </w:r>
          </w:p>
        </w:tc>
      </w:tr>
      <w:tr w:rsidR="00D05FFD" w:rsidRPr="00D05FFD" w14:paraId="7577852B"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8CEEF4E"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15BF74B5"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CECF069" w14:textId="77777777" w:rsidR="00D05FFD" w:rsidRPr="00D05FFD" w:rsidRDefault="00D05FFD" w:rsidP="00D05FFD">
            <w:pPr>
              <w:suppressAutoHyphens w:val="0"/>
              <w:jc w:val="right"/>
              <w:rPr>
                <w:b/>
                <w:bCs/>
                <w:lang w:eastAsia="lv-LV"/>
              </w:rPr>
            </w:pPr>
            <w:r w:rsidRPr="00D05FFD">
              <w:rPr>
                <w:b/>
                <w:bCs/>
                <w:lang w:eastAsia="lv-LV"/>
              </w:rPr>
              <w:t>6592</w:t>
            </w:r>
          </w:p>
        </w:tc>
        <w:tc>
          <w:tcPr>
            <w:tcW w:w="1467" w:type="dxa"/>
            <w:tcBorders>
              <w:top w:val="nil"/>
              <w:left w:val="nil"/>
              <w:bottom w:val="single" w:sz="4" w:space="0" w:color="auto"/>
              <w:right w:val="nil"/>
            </w:tcBorders>
            <w:shd w:val="clear" w:color="auto" w:fill="auto"/>
            <w:noWrap/>
            <w:vAlign w:val="bottom"/>
            <w:hideMark/>
          </w:tcPr>
          <w:p w14:paraId="58CFCFD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7669539" w14:textId="77777777" w:rsidR="00D05FFD" w:rsidRPr="00D05FFD" w:rsidRDefault="00D05FFD" w:rsidP="00D05FFD">
            <w:pPr>
              <w:suppressAutoHyphens w:val="0"/>
              <w:jc w:val="right"/>
              <w:rPr>
                <w:lang w:eastAsia="lv-LV"/>
              </w:rPr>
            </w:pPr>
            <w:r w:rsidRPr="00D05FFD">
              <w:rPr>
                <w:lang w:eastAsia="lv-LV"/>
              </w:rPr>
              <w:t>6592</w:t>
            </w:r>
          </w:p>
        </w:tc>
      </w:tr>
      <w:tr w:rsidR="00D05FFD" w:rsidRPr="00D05FFD" w14:paraId="51F5E984"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53CBE2F"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noWrap/>
            <w:vAlign w:val="bottom"/>
            <w:hideMark/>
          </w:tcPr>
          <w:p w14:paraId="0658B26C"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3C18632" w14:textId="77777777" w:rsidR="00D05FFD" w:rsidRPr="00D05FFD" w:rsidRDefault="00D05FFD" w:rsidP="00D05FFD">
            <w:pPr>
              <w:suppressAutoHyphens w:val="0"/>
              <w:jc w:val="right"/>
              <w:rPr>
                <w:lang w:eastAsia="lv-LV"/>
              </w:rPr>
            </w:pPr>
            <w:r w:rsidRPr="00D05FFD">
              <w:rPr>
                <w:lang w:eastAsia="lv-LV"/>
              </w:rPr>
              <w:t>10</w:t>
            </w:r>
          </w:p>
        </w:tc>
        <w:tc>
          <w:tcPr>
            <w:tcW w:w="1467" w:type="dxa"/>
            <w:tcBorders>
              <w:top w:val="nil"/>
              <w:left w:val="nil"/>
              <w:bottom w:val="single" w:sz="4" w:space="0" w:color="auto"/>
              <w:right w:val="nil"/>
            </w:tcBorders>
            <w:shd w:val="clear" w:color="auto" w:fill="auto"/>
            <w:noWrap/>
            <w:vAlign w:val="bottom"/>
            <w:hideMark/>
          </w:tcPr>
          <w:p w14:paraId="0245DF0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D8A6949" w14:textId="77777777" w:rsidR="00D05FFD" w:rsidRPr="00D05FFD" w:rsidRDefault="00D05FFD" w:rsidP="00D05FFD">
            <w:pPr>
              <w:suppressAutoHyphens w:val="0"/>
              <w:jc w:val="right"/>
              <w:rPr>
                <w:lang w:eastAsia="lv-LV"/>
              </w:rPr>
            </w:pPr>
            <w:r w:rsidRPr="00D05FFD">
              <w:rPr>
                <w:lang w:eastAsia="lv-LV"/>
              </w:rPr>
              <w:t>10</w:t>
            </w:r>
          </w:p>
        </w:tc>
      </w:tr>
      <w:tr w:rsidR="00D05FFD" w:rsidRPr="00D05FFD" w14:paraId="7C6DD875"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20C4F2F"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0D469CF0"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8FF5503" w14:textId="77777777" w:rsidR="00D05FFD" w:rsidRPr="00D05FFD" w:rsidRDefault="00D05FFD" w:rsidP="00D05FFD">
            <w:pPr>
              <w:suppressAutoHyphens w:val="0"/>
              <w:jc w:val="right"/>
              <w:rPr>
                <w:lang w:eastAsia="lv-LV"/>
              </w:rPr>
            </w:pPr>
            <w:r w:rsidRPr="00D05FFD">
              <w:rPr>
                <w:lang w:eastAsia="lv-LV"/>
              </w:rPr>
              <w:t>3532</w:t>
            </w:r>
          </w:p>
        </w:tc>
        <w:tc>
          <w:tcPr>
            <w:tcW w:w="1467" w:type="dxa"/>
            <w:tcBorders>
              <w:top w:val="nil"/>
              <w:left w:val="nil"/>
              <w:bottom w:val="single" w:sz="4" w:space="0" w:color="auto"/>
              <w:right w:val="nil"/>
            </w:tcBorders>
            <w:shd w:val="clear" w:color="auto" w:fill="auto"/>
            <w:noWrap/>
            <w:vAlign w:val="bottom"/>
            <w:hideMark/>
          </w:tcPr>
          <w:p w14:paraId="266D4C4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A1400C1" w14:textId="77777777" w:rsidR="00D05FFD" w:rsidRPr="00D05FFD" w:rsidRDefault="00D05FFD" w:rsidP="00D05FFD">
            <w:pPr>
              <w:suppressAutoHyphens w:val="0"/>
              <w:jc w:val="right"/>
              <w:rPr>
                <w:lang w:eastAsia="lv-LV"/>
              </w:rPr>
            </w:pPr>
            <w:r w:rsidRPr="00D05FFD">
              <w:rPr>
                <w:lang w:eastAsia="lv-LV"/>
              </w:rPr>
              <w:t>3532</w:t>
            </w:r>
          </w:p>
        </w:tc>
      </w:tr>
      <w:tr w:rsidR="00D05FFD" w:rsidRPr="00D05FFD" w14:paraId="12CBDA99" w14:textId="77777777" w:rsidTr="00D05FFD">
        <w:trPr>
          <w:trHeight w:val="51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D15F35F"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6E264885"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DB8FB52" w14:textId="77777777" w:rsidR="00D05FFD" w:rsidRPr="00D05FFD" w:rsidRDefault="00D05FFD" w:rsidP="00D05FFD">
            <w:pPr>
              <w:suppressAutoHyphens w:val="0"/>
              <w:jc w:val="right"/>
              <w:rPr>
                <w:lang w:eastAsia="lv-LV"/>
              </w:rPr>
            </w:pPr>
            <w:r w:rsidRPr="00D05FFD">
              <w:rPr>
                <w:lang w:eastAsia="lv-LV"/>
              </w:rPr>
              <w:t>3050</w:t>
            </w:r>
          </w:p>
        </w:tc>
        <w:tc>
          <w:tcPr>
            <w:tcW w:w="1467" w:type="dxa"/>
            <w:tcBorders>
              <w:top w:val="nil"/>
              <w:left w:val="nil"/>
              <w:bottom w:val="single" w:sz="4" w:space="0" w:color="auto"/>
              <w:right w:val="nil"/>
            </w:tcBorders>
            <w:shd w:val="clear" w:color="auto" w:fill="auto"/>
            <w:noWrap/>
            <w:vAlign w:val="bottom"/>
            <w:hideMark/>
          </w:tcPr>
          <w:p w14:paraId="4C8E4CE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A2A45FE" w14:textId="77777777" w:rsidR="00D05FFD" w:rsidRPr="00D05FFD" w:rsidRDefault="00D05FFD" w:rsidP="00D05FFD">
            <w:pPr>
              <w:suppressAutoHyphens w:val="0"/>
              <w:jc w:val="right"/>
              <w:rPr>
                <w:lang w:eastAsia="lv-LV"/>
              </w:rPr>
            </w:pPr>
            <w:r w:rsidRPr="00D05FFD">
              <w:rPr>
                <w:lang w:eastAsia="lv-LV"/>
              </w:rPr>
              <w:t>3050</w:t>
            </w:r>
          </w:p>
        </w:tc>
      </w:tr>
      <w:tr w:rsidR="00D05FFD" w:rsidRPr="00D05FFD" w14:paraId="26A95B0C"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318DD156"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28A49B19"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4DDED32A"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7857DE3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5DF54D75" w14:textId="77777777" w:rsidR="00D05FFD" w:rsidRPr="00D05FFD" w:rsidRDefault="00D05FFD" w:rsidP="00D05FFD">
            <w:pPr>
              <w:suppressAutoHyphens w:val="0"/>
              <w:rPr>
                <w:lang w:eastAsia="lv-LV"/>
              </w:rPr>
            </w:pPr>
            <w:r w:rsidRPr="00D05FFD">
              <w:rPr>
                <w:lang w:eastAsia="lv-LV"/>
              </w:rPr>
              <w:t> </w:t>
            </w:r>
          </w:p>
        </w:tc>
      </w:tr>
      <w:tr w:rsidR="00D05FFD" w:rsidRPr="00D05FFD" w14:paraId="34F97339"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169128" w14:textId="77777777" w:rsidR="00D05FFD" w:rsidRPr="00D05FFD" w:rsidRDefault="00D05FFD" w:rsidP="00D05FFD">
            <w:pPr>
              <w:suppressAutoHyphens w:val="0"/>
              <w:rPr>
                <w:b/>
                <w:bCs/>
                <w:lang w:eastAsia="lv-LV"/>
              </w:rPr>
            </w:pPr>
            <w:r w:rsidRPr="00D05FFD">
              <w:rPr>
                <w:b/>
                <w:bCs/>
                <w:lang w:eastAsia="lv-LV"/>
              </w:rPr>
              <w:t>03.600</w:t>
            </w:r>
          </w:p>
        </w:tc>
        <w:tc>
          <w:tcPr>
            <w:tcW w:w="3680" w:type="dxa"/>
            <w:tcBorders>
              <w:top w:val="single" w:sz="8" w:space="0" w:color="auto"/>
              <w:left w:val="nil"/>
              <w:bottom w:val="single" w:sz="8" w:space="0" w:color="auto"/>
              <w:right w:val="nil"/>
            </w:tcBorders>
            <w:shd w:val="clear" w:color="auto" w:fill="auto"/>
            <w:noWrap/>
            <w:vAlign w:val="bottom"/>
            <w:hideMark/>
          </w:tcPr>
          <w:p w14:paraId="5ECB9567" w14:textId="77777777" w:rsidR="00D05FFD" w:rsidRPr="00D05FFD" w:rsidRDefault="00D05FFD" w:rsidP="00D05FFD">
            <w:pPr>
              <w:suppressAutoHyphens w:val="0"/>
              <w:rPr>
                <w:b/>
                <w:bCs/>
                <w:lang w:eastAsia="lv-LV"/>
              </w:rPr>
            </w:pPr>
            <w:r w:rsidRPr="00D05FFD">
              <w:rPr>
                <w:b/>
                <w:bCs/>
                <w:lang w:eastAsia="lv-LV"/>
              </w:rPr>
              <w:t>Bāriņtiesa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2F8382" w14:textId="77777777" w:rsidR="00D05FFD" w:rsidRPr="00D05FFD" w:rsidRDefault="00D05FFD" w:rsidP="00D05FFD">
            <w:pPr>
              <w:suppressAutoHyphens w:val="0"/>
              <w:jc w:val="right"/>
              <w:rPr>
                <w:b/>
                <w:bCs/>
                <w:lang w:eastAsia="lv-LV"/>
              </w:rPr>
            </w:pPr>
            <w:r w:rsidRPr="00D05FFD">
              <w:rPr>
                <w:b/>
                <w:bCs/>
                <w:lang w:eastAsia="lv-LV"/>
              </w:rPr>
              <w:t>32108</w:t>
            </w:r>
          </w:p>
        </w:tc>
        <w:tc>
          <w:tcPr>
            <w:tcW w:w="1467" w:type="dxa"/>
            <w:tcBorders>
              <w:top w:val="single" w:sz="8" w:space="0" w:color="auto"/>
              <w:left w:val="nil"/>
              <w:bottom w:val="single" w:sz="8" w:space="0" w:color="auto"/>
              <w:right w:val="nil"/>
            </w:tcBorders>
            <w:shd w:val="clear" w:color="auto" w:fill="auto"/>
            <w:noWrap/>
            <w:vAlign w:val="bottom"/>
            <w:hideMark/>
          </w:tcPr>
          <w:p w14:paraId="10D4EC12"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7119D9" w14:textId="77777777" w:rsidR="00D05FFD" w:rsidRPr="00D05FFD" w:rsidRDefault="00D05FFD" w:rsidP="00D05FFD">
            <w:pPr>
              <w:suppressAutoHyphens w:val="0"/>
              <w:jc w:val="right"/>
              <w:rPr>
                <w:lang w:eastAsia="lv-LV"/>
              </w:rPr>
            </w:pPr>
            <w:r w:rsidRPr="00D05FFD">
              <w:rPr>
                <w:lang w:eastAsia="lv-LV"/>
              </w:rPr>
              <w:t>32108</w:t>
            </w:r>
          </w:p>
        </w:tc>
      </w:tr>
      <w:tr w:rsidR="00D05FFD" w:rsidRPr="00D05FFD" w14:paraId="4C0A931E"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60C61FEE" w14:textId="77777777" w:rsidR="00D05FFD" w:rsidRPr="00D05FFD" w:rsidRDefault="00D05FFD" w:rsidP="00D05FFD">
            <w:pPr>
              <w:suppressAutoHyphens w:val="0"/>
              <w:jc w:val="center"/>
              <w:rPr>
                <w:b/>
                <w:bCs/>
                <w:lang w:eastAsia="lv-LV"/>
              </w:rPr>
            </w:pPr>
            <w:r w:rsidRPr="00D05FFD">
              <w:rPr>
                <w:b/>
                <w:bCs/>
                <w:lang w:eastAsia="lv-LV"/>
              </w:rPr>
              <w:t>7000</w:t>
            </w:r>
          </w:p>
        </w:tc>
        <w:tc>
          <w:tcPr>
            <w:tcW w:w="3680" w:type="dxa"/>
            <w:tcBorders>
              <w:top w:val="nil"/>
              <w:left w:val="nil"/>
              <w:bottom w:val="nil"/>
              <w:right w:val="nil"/>
            </w:tcBorders>
            <w:shd w:val="clear" w:color="auto" w:fill="auto"/>
            <w:noWrap/>
            <w:vAlign w:val="bottom"/>
            <w:hideMark/>
          </w:tcPr>
          <w:p w14:paraId="2BC3DF94" w14:textId="77777777" w:rsidR="00D05FFD" w:rsidRPr="00D05FFD" w:rsidRDefault="00D05FFD" w:rsidP="00D05FFD">
            <w:pPr>
              <w:suppressAutoHyphens w:val="0"/>
              <w:rPr>
                <w:b/>
                <w:bCs/>
                <w:lang w:eastAsia="lv-LV"/>
              </w:rPr>
            </w:pPr>
            <w:r w:rsidRPr="00D05FFD">
              <w:rPr>
                <w:b/>
                <w:bCs/>
                <w:lang w:eastAsia="lv-LV"/>
              </w:rPr>
              <w:t>Uzturēšanas izdevumu transferti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464FCBF" w14:textId="77777777" w:rsidR="00D05FFD" w:rsidRPr="00D05FFD" w:rsidRDefault="00D05FFD" w:rsidP="00D05FFD">
            <w:pPr>
              <w:suppressAutoHyphens w:val="0"/>
              <w:jc w:val="right"/>
              <w:rPr>
                <w:b/>
                <w:bCs/>
                <w:lang w:eastAsia="lv-LV"/>
              </w:rPr>
            </w:pPr>
            <w:r w:rsidRPr="00D05FFD">
              <w:rPr>
                <w:b/>
                <w:bCs/>
                <w:lang w:eastAsia="lv-LV"/>
              </w:rPr>
              <w:t>32108</w:t>
            </w:r>
          </w:p>
        </w:tc>
        <w:tc>
          <w:tcPr>
            <w:tcW w:w="1467" w:type="dxa"/>
            <w:tcBorders>
              <w:top w:val="nil"/>
              <w:left w:val="nil"/>
              <w:bottom w:val="nil"/>
              <w:right w:val="nil"/>
            </w:tcBorders>
            <w:shd w:val="clear" w:color="auto" w:fill="auto"/>
            <w:noWrap/>
            <w:vAlign w:val="bottom"/>
            <w:hideMark/>
          </w:tcPr>
          <w:p w14:paraId="0140E5E9"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1C0C9CD" w14:textId="77777777" w:rsidR="00D05FFD" w:rsidRPr="00D05FFD" w:rsidRDefault="00D05FFD" w:rsidP="00D05FFD">
            <w:pPr>
              <w:suppressAutoHyphens w:val="0"/>
              <w:jc w:val="right"/>
              <w:rPr>
                <w:lang w:eastAsia="lv-LV"/>
              </w:rPr>
            </w:pPr>
            <w:r w:rsidRPr="00D05FFD">
              <w:rPr>
                <w:lang w:eastAsia="lv-LV"/>
              </w:rPr>
              <w:t>32108</w:t>
            </w:r>
          </w:p>
        </w:tc>
      </w:tr>
      <w:tr w:rsidR="00D05FFD" w:rsidRPr="00D05FFD" w14:paraId="09D9389C" w14:textId="77777777" w:rsidTr="00D05FFD">
        <w:trPr>
          <w:trHeight w:val="315"/>
        </w:trPr>
        <w:tc>
          <w:tcPr>
            <w:tcW w:w="1383" w:type="dxa"/>
            <w:tcBorders>
              <w:top w:val="single" w:sz="4" w:space="0" w:color="auto"/>
              <w:left w:val="single" w:sz="8" w:space="0" w:color="auto"/>
              <w:bottom w:val="nil"/>
              <w:right w:val="single" w:sz="8" w:space="0" w:color="auto"/>
            </w:tcBorders>
            <w:shd w:val="clear" w:color="auto" w:fill="auto"/>
            <w:noWrap/>
            <w:vAlign w:val="bottom"/>
            <w:hideMark/>
          </w:tcPr>
          <w:p w14:paraId="4CBABC7A" w14:textId="77777777" w:rsidR="00D05FFD" w:rsidRPr="00D05FFD" w:rsidRDefault="00D05FFD" w:rsidP="00D05FFD">
            <w:pPr>
              <w:suppressAutoHyphens w:val="0"/>
              <w:jc w:val="center"/>
              <w:rPr>
                <w:lang w:eastAsia="lv-LV"/>
              </w:rPr>
            </w:pPr>
            <w:r w:rsidRPr="00D05FFD">
              <w:rPr>
                <w:lang w:eastAsia="lv-LV"/>
              </w:rPr>
              <w:t> </w:t>
            </w:r>
          </w:p>
        </w:tc>
        <w:tc>
          <w:tcPr>
            <w:tcW w:w="3680" w:type="dxa"/>
            <w:tcBorders>
              <w:top w:val="single" w:sz="4" w:space="0" w:color="auto"/>
              <w:left w:val="nil"/>
              <w:bottom w:val="nil"/>
              <w:right w:val="nil"/>
            </w:tcBorders>
            <w:shd w:val="clear" w:color="auto" w:fill="auto"/>
            <w:noWrap/>
            <w:vAlign w:val="bottom"/>
            <w:hideMark/>
          </w:tcPr>
          <w:p w14:paraId="32DD7CEC"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760E3316"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single" w:sz="4" w:space="0" w:color="auto"/>
              <w:left w:val="nil"/>
              <w:bottom w:val="nil"/>
              <w:right w:val="nil"/>
            </w:tcBorders>
            <w:shd w:val="clear" w:color="auto" w:fill="auto"/>
            <w:noWrap/>
            <w:vAlign w:val="bottom"/>
            <w:hideMark/>
          </w:tcPr>
          <w:p w14:paraId="19CACC8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14152280" w14:textId="77777777" w:rsidR="00D05FFD" w:rsidRPr="00D05FFD" w:rsidRDefault="00D05FFD" w:rsidP="00D05FFD">
            <w:pPr>
              <w:suppressAutoHyphens w:val="0"/>
              <w:rPr>
                <w:lang w:eastAsia="lv-LV"/>
              </w:rPr>
            </w:pPr>
            <w:r w:rsidRPr="00D05FFD">
              <w:rPr>
                <w:lang w:eastAsia="lv-LV"/>
              </w:rPr>
              <w:t> </w:t>
            </w:r>
          </w:p>
        </w:tc>
      </w:tr>
      <w:tr w:rsidR="00D05FFD" w:rsidRPr="00D05FFD" w14:paraId="61013CB5"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6D5D5D4F" w14:textId="77777777" w:rsidR="00D05FFD" w:rsidRPr="00D05FFD" w:rsidRDefault="00D05FFD" w:rsidP="00D05FFD">
            <w:pPr>
              <w:suppressAutoHyphens w:val="0"/>
              <w:rPr>
                <w:b/>
                <w:bCs/>
                <w:lang w:eastAsia="lv-LV"/>
              </w:rPr>
            </w:pPr>
            <w:r w:rsidRPr="00D05FFD">
              <w:rPr>
                <w:b/>
                <w:bCs/>
                <w:lang w:eastAsia="lv-LV"/>
              </w:rPr>
              <w:t>04.000</w:t>
            </w:r>
          </w:p>
        </w:tc>
        <w:tc>
          <w:tcPr>
            <w:tcW w:w="3680" w:type="dxa"/>
            <w:tcBorders>
              <w:top w:val="single" w:sz="8" w:space="0" w:color="auto"/>
              <w:left w:val="nil"/>
              <w:bottom w:val="single" w:sz="8" w:space="0" w:color="auto"/>
              <w:right w:val="nil"/>
            </w:tcBorders>
            <w:shd w:val="clear" w:color="000000" w:fill="D0CECE"/>
            <w:noWrap/>
            <w:vAlign w:val="bottom"/>
            <w:hideMark/>
          </w:tcPr>
          <w:p w14:paraId="31D19916" w14:textId="77777777" w:rsidR="00D05FFD" w:rsidRPr="00D05FFD" w:rsidRDefault="00D05FFD" w:rsidP="00D05FFD">
            <w:pPr>
              <w:suppressAutoHyphens w:val="0"/>
              <w:rPr>
                <w:b/>
                <w:bCs/>
                <w:lang w:eastAsia="lv-LV"/>
              </w:rPr>
            </w:pPr>
            <w:r w:rsidRPr="00D05FFD">
              <w:rPr>
                <w:b/>
                <w:bCs/>
                <w:lang w:eastAsia="lv-LV"/>
              </w:rPr>
              <w:t>Ekonomiskā darbība</w:t>
            </w:r>
          </w:p>
        </w:tc>
        <w:tc>
          <w:tcPr>
            <w:tcW w:w="112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50EA9E5C" w14:textId="77777777" w:rsidR="00D05FFD" w:rsidRPr="00D05FFD" w:rsidRDefault="00D05FFD" w:rsidP="00D05FFD">
            <w:pPr>
              <w:suppressAutoHyphens w:val="0"/>
              <w:jc w:val="right"/>
              <w:rPr>
                <w:b/>
                <w:bCs/>
                <w:lang w:eastAsia="lv-LV"/>
              </w:rPr>
            </w:pPr>
            <w:r w:rsidRPr="00D05FFD">
              <w:rPr>
                <w:b/>
                <w:bCs/>
                <w:lang w:eastAsia="lv-LV"/>
              </w:rPr>
              <w:t>631438</w:t>
            </w:r>
          </w:p>
        </w:tc>
        <w:tc>
          <w:tcPr>
            <w:tcW w:w="1467" w:type="dxa"/>
            <w:tcBorders>
              <w:top w:val="single" w:sz="8" w:space="0" w:color="auto"/>
              <w:left w:val="nil"/>
              <w:bottom w:val="single" w:sz="8" w:space="0" w:color="auto"/>
              <w:right w:val="nil"/>
            </w:tcBorders>
            <w:shd w:val="clear" w:color="000000" w:fill="D0CECE"/>
            <w:noWrap/>
            <w:vAlign w:val="bottom"/>
            <w:hideMark/>
          </w:tcPr>
          <w:p w14:paraId="53CA0032" w14:textId="77777777" w:rsidR="00D05FFD" w:rsidRPr="00D05FFD" w:rsidRDefault="00D05FFD" w:rsidP="00D05FFD">
            <w:pPr>
              <w:suppressAutoHyphens w:val="0"/>
              <w:jc w:val="right"/>
              <w:rPr>
                <w:b/>
                <w:bCs/>
                <w:lang w:eastAsia="lv-LV"/>
              </w:rPr>
            </w:pPr>
            <w:r w:rsidRPr="00D05FFD">
              <w:rPr>
                <w:b/>
                <w:bCs/>
                <w:lang w:eastAsia="lv-LV"/>
              </w:rPr>
              <w:t>186086</w:t>
            </w:r>
          </w:p>
        </w:tc>
        <w:tc>
          <w:tcPr>
            <w:tcW w:w="144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077650AA" w14:textId="77777777" w:rsidR="00D05FFD" w:rsidRPr="00D05FFD" w:rsidRDefault="00D05FFD" w:rsidP="00D05FFD">
            <w:pPr>
              <w:suppressAutoHyphens w:val="0"/>
              <w:jc w:val="right"/>
              <w:rPr>
                <w:b/>
                <w:bCs/>
                <w:lang w:eastAsia="lv-LV"/>
              </w:rPr>
            </w:pPr>
            <w:r w:rsidRPr="00D05FFD">
              <w:rPr>
                <w:b/>
                <w:bCs/>
                <w:lang w:eastAsia="lv-LV"/>
              </w:rPr>
              <w:t>817524</w:t>
            </w:r>
          </w:p>
        </w:tc>
      </w:tr>
      <w:tr w:rsidR="00D05FFD" w:rsidRPr="00D05FFD" w14:paraId="694D8206"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0782D961"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000000" w:fill="E7E6E6"/>
            <w:noWrap/>
            <w:vAlign w:val="bottom"/>
            <w:hideMark/>
          </w:tcPr>
          <w:p w14:paraId="41DA07C0"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64681C5A" w14:textId="77777777" w:rsidR="00D05FFD" w:rsidRPr="00D05FFD" w:rsidRDefault="00D05FFD" w:rsidP="00D05FFD">
            <w:pPr>
              <w:suppressAutoHyphens w:val="0"/>
              <w:jc w:val="right"/>
              <w:rPr>
                <w:b/>
                <w:bCs/>
                <w:lang w:eastAsia="lv-LV"/>
              </w:rPr>
            </w:pPr>
            <w:r w:rsidRPr="00D05FFD">
              <w:rPr>
                <w:b/>
                <w:bCs/>
                <w:lang w:eastAsia="lv-LV"/>
              </w:rPr>
              <w:t>117238</w:t>
            </w:r>
          </w:p>
        </w:tc>
        <w:tc>
          <w:tcPr>
            <w:tcW w:w="1467" w:type="dxa"/>
            <w:tcBorders>
              <w:top w:val="nil"/>
              <w:left w:val="nil"/>
              <w:bottom w:val="single" w:sz="4" w:space="0" w:color="auto"/>
              <w:right w:val="nil"/>
            </w:tcBorders>
            <w:shd w:val="clear" w:color="000000" w:fill="E7E6E6"/>
            <w:noWrap/>
            <w:vAlign w:val="bottom"/>
            <w:hideMark/>
          </w:tcPr>
          <w:p w14:paraId="09148D1A" w14:textId="77777777" w:rsidR="00D05FFD" w:rsidRPr="00D05FFD" w:rsidRDefault="00D05FFD" w:rsidP="00D05FFD">
            <w:pPr>
              <w:suppressAutoHyphens w:val="0"/>
              <w:jc w:val="right"/>
              <w:rPr>
                <w:b/>
                <w:bCs/>
                <w:lang w:eastAsia="lv-LV"/>
              </w:rPr>
            </w:pPr>
            <w:r w:rsidRPr="00D05FFD">
              <w:rPr>
                <w:b/>
                <w:bCs/>
                <w:lang w:eastAsia="lv-LV"/>
              </w:rPr>
              <w:t>92429</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7475E134" w14:textId="77777777" w:rsidR="00D05FFD" w:rsidRPr="00D05FFD" w:rsidRDefault="00D05FFD" w:rsidP="00D05FFD">
            <w:pPr>
              <w:suppressAutoHyphens w:val="0"/>
              <w:jc w:val="right"/>
              <w:rPr>
                <w:b/>
                <w:bCs/>
                <w:lang w:eastAsia="lv-LV"/>
              </w:rPr>
            </w:pPr>
            <w:r w:rsidRPr="00D05FFD">
              <w:rPr>
                <w:b/>
                <w:bCs/>
                <w:lang w:eastAsia="lv-LV"/>
              </w:rPr>
              <w:t>209667</w:t>
            </w:r>
          </w:p>
        </w:tc>
      </w:tr>
      <w:tr w:rsidR="00D05FFD" w:rsidRPr="00D05FFD" w14:paraId="66AC8BE4"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5D81FD04" w14:textId="77777777" w:rsidR="00D05FFD" w:rsidRPr="00D05FFD" w:rsidRDefault="00D05FFD" w:rsidP="00D05FFD">
            <w:pPr>
              <w:suppressAutoHyphens w:val="0"/>
              <w:jc w:val="right"/>
              <w:rPr>
                <w:lang w:eastAsia="lv-LV"/>
              </w:rPr>
            </w:pPr>
            <w:r w:rsidRPr="00D05FFD">
              <w:rPr>
                <w:lang w:eastAsia="lv-LV"/>
              </w:rPr>
              <w:lastRenderedPageBreak/>
              <w:t>1100</w:t>
            </w:r>
          </w:p>
        </w:tc>
        <w:tc>
          <w:tcPr>
            <w:tcW w:w="3680" w:type="dxa"/>
            <w:tcBorders>
              <w:top w:val="nil"/>
              <w:left w:val="nil"/>
              <w:bottom w:val="single" w:sz="4" w:space="0" w:color="auto"/>
              <w:right w:val="nil"/>
            </w:tcBorders>
            <w:shd w:val="clear" w:color="000000" w:fill="E7E6E6"/>
            <w:noWrap/>
            <w:vAlign w:val="bottom"/>
            <w:hideMark/>
          </w:tcPr>
          <w:p w14:paraId="5ED45E50"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1433176E" w14:textId="77777777" w:rsidR="00D05FFD" w:rsidRPr="00D05FFD" w:rsidRDefault="00D05FFD" w:rsidP="00D05FFD">
            <w:pPr>
              <w:suppressAutoHyphens w:val="0"/>
              <w:jc w:val="right"/>
              <w:rPr>
                <w:lang w:eastAsia="lv-LV"/>
              </w:rPr>
            </w:pPr>
            <w:r w:rsidRPr="00D05FFD">
              <w:rPr>
                <w:lang w:eastAsia="lv-LV"/>
              </w:rPr>
              <w:t>90077</w:t>
            </w:r>
          </w:p>
        </w:tc>
        <w:tc>
          <w:tcPr>
            <w:tcW w:w="1467" w:type="dxa"/>
            <w:tcBorders>
              <w:top w:val="nil"/>
              <w:left w:val="nil"/>
              <w:bottom w:val="single" w:sz="4" w:space="0" w:color="auto"/>
              <w:right w:val="nil"/>
            </w:tcBorders>
            <w:shd w:val="clear" w:color="000000" w:fill="E7E6E6"/>
            <w:noWrap/>
            <w:vAlign w:val="bottom"/>
            <w:hideMark/>
          </w:tcPr>
          <w:p w14:paraId="07168DD0" w14:textId="77777777" w:rsidR="00D05FFD" w:rsidRPr="00D05FFD" w:rsidRDefault="00D05FFD" w:rsidP="00D05FFD">
            <w:pPr>
              <w:suppressAutoHyphens w:val="0"/>
              <w:jc w:val="right"/>
              <w:rPr>
                <w:lang w:eastAsia="lv-LV"/>
              </w:rPr>
            </w:pPr>
            <w:r w:rsidRPr="00D05FFD">
              <w:rPr>
                <w:lang w:eastAsia="lv-LV"/>
              </w:rPr>
              <w:t>70482</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074B168B" w14:textId="77777777" w:rsidR="00D05FFD" w:rsidRPr="00D05FFD" w:rsidRDefault="00D05FFD" w:rsidP="00D05FFD">
            <w:pPr>
              <w:suppressAutoHyphens w:val="0"/>
              <w:jc w:val="right"/>
              <w:rPr>
                <w:lang w:eastAsia="lv-LV"/>
              </w:rPr>
            </w:pPr>
            <w:r w:rsidRPr="00D05FFD">
              <w:rPr>
                <w:lang w:eastAsia="lv-LV"/>
              </w:rPr>
              <w:t>160559</w:t>
            </w:r>
          </w:p>
        </w:tc>
      </w:tr>
      <w:tr w:rsidR="00D05FFD" w:rsidRPr="00D05FFD" w14:paraId="614AB9D6" w14:textId="77777777" w:rsidTr="00D05FFD">
        <w:trPr>
          <w:trHeight w:val="540"/>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047F88EB"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000000" w:fill="E7E6E6"/>
            <w:noWrap/>
            <w:vAlign w:val="bottom"/>
            <w:hideMark/>
          </w:tcPr>
          <w:p w14:paraId="2BB43FBE"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3CFE217C" w14:textId="77777777" w:rsidR="00D05FFD" w:rsidRPr="00D05FFD" w:rsidRDefault="00D05FFD" w:rsidP="00D05FFD">
            <w:pPr>
              <w:suppressAutoHyphens w:val="0"/>
              <w:jc w:val="right"/>
              <w:rPr>
                <w:lang w:eastAsia="lv-LV"/>
              </w:rPr>
            </w:pPr>
            <w:r w:rsidRPr="00D05FFD">
              <w:rPr>
                <w:lang w:eastAsia="lv-LV"/>
              </w:rPr>
              <w:t>27161</w:t>
            </w:r>
          </w:p>
        </w:tc>
        <w:tc>
          <w:tcPr>
            <w:tcW w:w="1467" w:type="dxa"/>
            <w:tcBorders>
              <w:top w:val="nil"/>
              <w:left w:val="nil"/>
              <w:bottom w:val="single" w:sz="4" w:space="0" w:color="auto"/>
              <w:right w:val="nil"/>
            </w:tcBorders>
            <w:shd w:val="clear" w:color="000000" w:fill="E7E6E6"/>
            <w:noWrap/>
            <w:vAlign w:val="bottom"/>
            <w:hideMark/>
          </w:tcPr>
          <w:p w14:paraId="7C575421" w14:textId="77777777" w:rsidR="00D05FFD" w:rsidRPr="00D05FFD" w:rsidRDefault="00D05FFD" w:rsidP="00D05FFD">
            <w:pPr>
              <w:suppressAutoHyphens w:val="0"/>
              <w:jc w:val="right"/>
              <w:rPr>
                <w:lang w:eastAsia="lv-LV"/>
              </w:rPr>
            </w:pPr>
            <w:r w:rsidRPr="00D05FFD">
              <w:rPr>
                <w:lang w:eastAsia="lv-LV"/>
              </w:rPr>
              <w:t>21947</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3D437E22" w14:textId="77777777" w:rsidR="00D05FFD" w:rsidRPr="00D05FFD" w:rsidRDefault="00D05FFD" w:rsidP="00D05FFD">
            <w:pPr>
              <w:suppressAutoHyphens w:val="0"/>
              <w:jc w:val="right"/>
              <w:rPr>
                <w:lang w:eastAsia="lv-LV"/>
              </w:rPr>
            </w:pPr>
            <w:r w:rsidRPr="00D05FFD">
              <w:rPr>
                <w:lang w:eastAsia="lv-LV"/>
              </w:rPr>
              <w:t>49108</w:t>
            </w:r>
          </w:p>
        </w:tc>
      </w:tr>
      <w:tr w:rsidR="00D05FFD" w:rsidRPr="00D05FFD" w14:paraId="330463E5"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0AC83EA2"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000000" w:fill="E7E6E6"/>
            <w:noWrap/>
            <w:vAlign w:val="bottom"/>
            <w:hideMark/>
          </w:tcPr>
          <w:p w14:paraId="3F1771F1"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017B0106" w14:textId="77777777" w:rsidR="00D05FFD" w:rsidRPr="00D05FFD" w:rsidRDefault="00D05FFD" w:rsidP="00D05FFD">
            <w:pPr>
              <w:suppressAutoHyphens w:val="0"/>
              <w:jc w:val="right"/>
              <w:rPr>
                <w:b/>
                <w:bCs/>
                <w:lang w:eastAsia="lv-LV"/>
              </w:rPr>
            </w:pPr>
            <w:r w:rsidRPr="00D05FFD">
              <w:rPr>
                <w:b/>
                <w:bCs/>
                <w:lang w:eastAsia="lv-LV"/>
              </w:rPr>
              <w:t>297249</w:t>
            </w:r>
          </w:p>
        </w:tc>
        <w:tc>
          <w:tcPr>
            <w:tcW w:w="1467" w:type="dxa"/>
            <w:tcBorders>
              <w:top w:val="nil"/>
              <w:left w:val="nil"/>
              <w:bottom w:val="single" w:sz="4" w:space="0" w:color="auto"/>
              <w:right w:val="nil"/>
            </w:tcBorders>
            <w:shd w:val="clear" w:color="000000" w:fill="E7E6E6"/>
            <w:noWrap/>
            <w:vAlign w:val="bottom"/>
            <w:hideMark/>
          </w:tcPr>
          <w:p w14:paraId="66E2E7D1" w14:textId="77777777" w:rsidR="00D05FFD" w:rsidRPr="00D05FFD" w:rsidRDefault="00D05FFD" w:rsidP="00D05FFD">
            <w:pPr>
              <w:suppressAutoHyphens w:val="0"/>
              <w:jc w:val="right"/>
              <w:rPr>
                <w:b/>
                <w:bCs/>
                <w:lang w:eastAsia="lv-LV"/>
              </w:rPr>
            </w:pPr>
            <w:r w:rsidRPr="00D05FFD">
              <w:rPr>
                <w:b/>
                <w:bCs/>
                <w:lang w:eastAsia="lv-LV"/>
              </w:rPr>
              <w:t>93657</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29E43650" w14:textId="77777777" w:rsidR="00D05FFD" w:rsidRPr="00D05FFD" w:rsidRDefault="00D05FFD" w:rsidP="00D05FFD">
            <w:pPr>
              <w:suppressAutoHyphens w:val="0"/>
              <w:jc w:val="right"/>
              <w:rPr>
                <w:b/>
                <w:bCs/>
                <w:lang w:eastAsia="lv-LV"/>
              </w:rPr>
            </w:pPr>
            <w:r w:rsidRPr="00D05FFD">
              <w:rPr>
                <w:b/>
                <w:bCs/>
                <w:lang w:eastAsia="lv-LV"/>
              </w:rPr>
              <w:t>390906</w:t>
            </w:r>
          </w:p>
        </w:tc>
      </w:tr>
      <w:tr w:rsidR="00D05FFD" w:rsidRPr="00D05FFD" w14:paraId="72DABFBD"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4A7910F2"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000000" w:fill="E7E6E6"/>
            <w:noWrap/>
            <w:vAlign w:val="bottom"/>
            <w:hideMark/>
          </w:tcPr>
          <w:p w14:paraId="218BFC11"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1251DE16" w14:textId="77777777" w:rsidR="00D05FFD" w:rsidRPr="00D05FFD" w:rsidRDefault="00D05FFD" w:rsidP="00D05FFD">
            <w:pPr>
              <w:suppressAutoHyphens w:val="0"/>
              <w:jc w:val="right"/>
              <w:rPr>
                <w:lang w:eastAsia="lv-LV"/>
              </w:rPr>
            </w:pPr>
            <w:r w:rsidRPr="00D05FFD">
              <w:rPr>
                <w:lang w:eastAsia="lv-LV"/>
              </w:rPr>
              <w:t>700</w:t>
            </w:r>
          </w:p>
        </w:tc>
        <w:tc>
          <w:tcPr>
            <w:tcW w:w="1467" w:type="dxa"/>
            <w:tcBorders>
              <w:top w:val="nil"/>
              <w:left w:val="nil"/>
              <w:bottom w:val="single" w:sz="4" w:space="0" w:color="auto"/>
              <w:right w:val="nil"/>
            </w:tcBorders>
            <w:shd w:val="clear" w:color="000000" w:fill="E7E6E6"/>
            <w:noWrap/>
            <w:vAlign w:val="bottom"/>
            <w:hideMark/>
          </w:tcPr>
          <w:p w14:paraId="69C1B786" w14:textId="77777777" w:rsidR="00D05FFD" w:rsidRPr="00D05FFD" w:rsidRDefault="00D05FFD" w:rsidP="00D05FFD">
            <w:pPr>
              <w:suppressAutoHyphens w:val="0"/>
              <w:jc w:val="right"/>
              <w:rPr>
                <w:lang w:eastAsia="lv-LV"/>
              </w:rPr>
            </w:pPr>
            <w:r w:rsidRPr="00D05FFD">
              <w:rPr>
                <w:lang w:eastAsia="lv-LV"/>
              </w:rPr>
              <w:t>2472</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47AA7F19" w14:textId="77777777" w:rsidR="00D05FFD" w:rsidRPr="00D05FFD" w:rsidRDefault="00D05FFD" w:rsidP="00D05FFD">
            <w:pPr>
              <w:suppressAutoHyphens w:val="0"/>
              <w:jc w:val="right"/>
              <w:rPr>
                <w:lang w:eastAsia="lv-LV"/>
              </w:rPr>
            </w:pPr>
            <w:r w:rsidRPr="00D05FFD">
              <w:rPr>
                <w:lang w:eastAsia="lv-LV"/>
              </w:rPr>
              <w:t>3172</w:t>
            </w:r>
          </w:p>
        </w:tc>
      </w:tr>
      <w:tr w:rsidR="00D05FFD" w:rsidRPr="00D05FFD" w14:paraId="593E418A"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4CFAB7CF"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000000" w:fill="E7E6E6"/>
            <w:noWrap/>
            <w:vAlign w:val="bottom"/>
            <w:hideMark/>
          </w:tcPr>
          <w:p w14:paraId="496A6DAB"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12FE216D" w14:textId="77777777" w:rsidR="00D05FFD" w:rsidRPr="00D05FFD" w:rsidRDefault="00D05FFD" w:rsidP="00D05FFD">
            <w:pPr>
              <w:suppressAutoHyphens w:val="0"/>
              <w:jc w:val="right"/>
              <w:rPr>
                <w:lang w:eastAsia="lv-LV"/>
              </w:rPr>
            </w:pPr>
            <w:r w:rsidRPr="00D05FFD">
              <w:rPr>
                <w:lang w:eastAsia="lv-LV"/>
              </w:rPr>
              <w:t>270068</w:t>
            </w:r>
          </w:p>
        </w:tc>
        <w:tc>
          <w:tcPr>
            <w:tcW w:w="1467" w:type="dxa"/>
            <w:tcBorders>
              <w:top w:val="nil"/>
              <w:left w:val="nil"/>
              <w:bottom w:val="single" w:sz="4" w:space="0" w:color="auto"/>
              <w:right w:val="nil"/>
            </w:tcBorders>
            <w:shd w:val="clear" w:color="000000" w:fill="E7E6E6"/>
            <w:noWrap/>
            <w:vAlign w:val="bottom"/>
            <w:hideMark/>
          </w:tcPr>
          <w:p w14:paraId="3A550014" w14:textId="77777777" w:rsidR="00D05FFD" w:rsidRPr="00D05FFD" w:rsidRDefault="00D05FFD" w:rsidP="00D05FFD">
            <w:pPr>
              <w:suppressAutoHyphens w:val="0"/>
              <w:jc w:val="right"/>
              <w:rPr>
                <w:lang w:eastAsia="lv-LV"/>
              </w:rPr>
            </w:pPr>
            <w:r w:rsidRPr="00D05FFD">
              <w:rPr>
                <w:lang w:eastAsia="lv-LV"/>
              </w:rPr>
              <w:t>49974</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69F0E2EB" w14:textId="77777777" w:rsidR="00D05FFD" w:rsidRPr="00D05FFD" w:rsidRDefault="00D05FFD" w:rsidP="00D05FFD">
            <w:pPr>
              <w:suppressAutoHyphens w:val="0"/>
              <w:jc w:val="right"/>
              <w:rPr>
                <w:lang w:eastAsia="lv-LV"/>
              </w:rPr>
            </w:pPr>
            <w:r w:rsidRPr="00D05FFD">
              <w:rPr>
                <w:lang w:eastAsia="lv-LV"/>
              </w:rPr>
              <w:t>320042</w:t>
            </w:r>
          </w:p>
        </w:tc>
      </w:tr>
      <w:tr w:rsidR="00D05FFD" w:rsidRPr="00D05FFD" w14:paraId="03C3A255" w14:textId="77777777" w:rsidTr="00D05FFD">
        <w:trPr>
          <w:trHeight w:val="52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446521C0"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000000" w:fill="E7E6E6"/>
            <w:noWrap/>
            <w:vAlign w:val="bottom"/>
            <w:hideMark/>
          </w:tcPr>
          <w:p w14:paraId="76CC9BB0"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227DA015" w14:textId="77777777" w:rsidR="00D05FFD" w:rsidRPr="00D05FFD" w:rsidRDefault="00D05FFD" w:rsidP="00D05FFD">
            <w:pPr>
              <w:suppressAutoHyphens w:val="0"/>
              <w:jc w:val="right"/>
              <w:rPr>
                <w:lang w:eastAsia="lv-LV"/>
              </w:rPr>
            </w:pPr>
            <w:r w:rsidRPr="00D05FFD">
              <w:rPr>
                <w:lang w:eastAsia="lv-LV"/>
              </w:rPr>
              <w:t>25281</w:t>
            </w:r>
          </w:p>
        </w:tc>
        <w:tc>
          <w:tcPr>
            <w:tcW w:w="1467" w:type="dxa"/>
            <w:tcBorders>
              <w:top w:val="nil"/>
              <w:left w:val="nil"/>
              <w:bottom w:val="single" w:sz="4" w:space="0" w:color="auto"/>
              <w:right w:val="nil"/>
            </w:tcBorders>
            <w:shd w:val="clear" w:color="000000" w:fill="E7E6E6"/>
            <w:noWrap/>
            <w:vAlign w:val="bottom"/>
            <w:hideMark/>
          </w:tcPr>
          <w:p w14:paraId="487303E5" w14:textId="77777777" w:rsidR="00D05FFD" w:rsidRPr="00D05FFD" w:rsidRDefault="00D05FFD" w:rsidP="00D05FFD">
            <w:pPr>
              <w:suppressAutoHyphens w:val="0"/>
              <w:jc w:val="right"/>
              <w:rPr>
                <w:lang w:eastAsia="lv-LV"/>
              </w:rPr>
            </w:pPr>
            <w:r w:rsidRPr="00D05FFD">
              <w:rPr>
                <w:lang w:eastAsia="lv-LV"/>
              </w:rPr>
              <w:t>34440</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7F693FDB" w14:textId="77777777" w:rsidR="00D05FFD" w:rsidRPr="00D05FFD" w:rsidRDefault="00D05FFD" w:rsidP="00D05FFD">
            <w:pPr>
              <w:suppressAutoHyphens w:val="0"/>
              <w:jc w:val="right"/>
              <w:rPr>
                <w:lang w:eastAsia="lv-LV"/>
              </w:rPr>
            </w:pPr>
            <w:r w:rsidRPr="00D05FFD">
              <w:rPr>
                <w:lang w:eastAsia="lv-LV"/>
              </w:rPr>
              <w:t>59721</w:t>
            </w:r>
          </w:p>
        </w:tc>
      </w:tr>
      <w:tr w:rsidR="00D05FFD" w:rsidRPr="00D05FFD" w14:paraId="1B03B8A2" w14:textId="77777777" w:rsidTr="00D05FFD">
        <w:trPr>
          <w:trHeight w:val="315"/>
        </w:trPr>
        <w:tc>
          <w:tcPr>
            <w:tcW w:w="1383" w:type="dxa"/>
            <w:tcBorders>
              <w:top w:val="nil"/>
              <w:left w:val="single" w:sz="8" w:space="0" w:color="auto"/>
              <w:bottom w:val="nil"/>
              <w:right w:val="single" w:sz="8" w:space="0" w:color="auto"/>
            </w:tcBorders>
            <w:shd w:val="clear" w:color="000000" w:fill="E7E6E6"/>
            <w:noWrap/>
            <w:vAlign w:val="bottom"/>
            <w:hideMark/>
          </w:tcPr>
          <w:p w14:paraId="03374E68" w14:textId="77777777" w:rsidR="00D05FFD" w:rsidRPr="00D05FFD" w:rsidRDefault="00D05FFD" w:rsidP="00D05FFD">
            <w:pPr>
              <w:suppressAutoHyphens w:val="0"/>
              <w:jc w:val="right"/>
              <w:rPr>
                <w:lang w:eastAsia="lv-LV"/>
              </w:rPr>
            </w:pPr>
            <w:r w:rsidRPr="00D05FFD">
              <w:rPr>
                <w:lang w:eastAsia="lv-LV"/>
              </w:rPr>
              <w:t>2500</w:t>
            </w:r>
          </w:p>
        </w:tc>
        <w:tc>
          <w:tcPr>
            <w:tcW w:w="3680" w:type="dxa"/>
            <w:tcBorders>
              <w:top w:val="nil"/>
              <w:left w:val="nil"/>
              <w:bottom w:val="nil"/>
              <w:right w:val="nil"/>
            </w:tcBorders>
            <w:shd w:val="clear" w:color="000000" w:fill="E7E6E6"/>
            <w:noWrap/>
            <w:vAlign w:val="bottom"/>
            <w:hideMark/>
          </w:tcPr>
          <w:p w14:paraId="7BC78FBE" w14:textId="77777777" w:rsidR="00D05FFD" w:rsidRPr="00D05FFD" w:rsidRDefault="00D05FFD" w:rsidP="00D05FFD">
            <w:pPr>
              <w:suppressAutoHyphens w:val="0"/>
              <w:rPr>
                <w:lang w:eastAsia="lv-LV"/>
              </w:rPr>
            </w:pPr>
            <w:r w:rsidRPr="00D05FFD">
              <w:rPr>
                <w:lang w:eastAsia="lv-LV"/>
              </w:rPr>
              <w:t>Budžeta iestāžu nodokļu, nodevu un sankciju maksājumi</w:t>
            </w:r>
          </w:p>
        </w:tc>
        <w:tc>
          <w:tcPr>
            <w:tcW w:w="1120" w:type="dxa"/>
            <w:tcBorders>
              <w:top w:val="nil"/>
              <w:left w:val="single" w:sz="8" w:space="0" w:color="auto"/>
              <w:bottom w:val="nil"/>
              <w:right w:val="single" w:sz="8" w:space="0" w:color="auto"/>
            </w:tcBorders>
            <w:shd w:val="clear" w:color="000000" w:fill="E7E6E6"/>
            <w:noWrap/>
            <w:vAlign w:val="bottom"/>
            <w:hideMark/>
          </w:tcPr>
          <w:p w14:paraId="31E2736C" w14:textId="77777777" w:rsidR="00D05FFD" w:rsidRPr="00D05FFD" w:rsidRDefault="00D05FFD" w:rsidP="00D05FFD">
            <w:pPr>
              <w:suppressAutoHyphens w:val="0"/>
              <w:jc w:val="right"/>
              <w:rPr>
                <w:lang w:eastAsia="lv-LV"/>
              </w:rPr>
            </w:pPr>
            <w:r w:rsidRPr="00D05FFD">
              <w:rPr>
                <w:lang w:eastAsia="lv-LV"/>
              </w:rPr>
              <w:t>1200</w:t>
            </w:r>
          </w:p>
        </w:tc>
        <w:tc>
          <w:tcPr>
            <w:tcW w:w="1467" w:type="dxa"/>
            <w:tcBorders>
              <w:top w:val="nil"/>
              <w:left w:val="nil"/>
              <w:bottom w:val="nil"/>
              <w:right w:val="nil"/>
            </w:tcBorders>
            <w:shd w:val="clear" w:color="000000" w:fill="E7E6E6"/>
            <w:noWrap/>
            <w:vAlign w:val="bottom"/>
            <w:hideMark/>
          </w:tcPr>
          <w:p w14:paraId="5772C954" w14:textId="77777777" w:rsidR="00D05FFD" w:rsidRPr="00D05FFD" w:rsidRDefault="00D05FFD" w:rsidP="00D05FFD">
            <w:pPr>
              <w:suppressAutoHyphens w:val="0"/>
              <w:jc w:val="right"/>
              <w:rPr>
                <w:lang w:eastAsia="lv-LV"/>
              </w:rPr>
            </w:pPr>
            <w:r w:rsidRPr="00D05FFD">
              <w:rPr>
                <w:lang w:eastAsia="lv-LV"/>
              </w:rPr>
              <w:t>6771</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69A28636" w14:textId="77777777" w:rsidR="00D05FFD" w:rsidRPr="00D05FFD" w:rsidRDefault="00D05FFD" w:rsidP="00D05FFD">
            <w:pPr>
              <w:suppressAutoHyphens w:val="0"/>
              <w:jc w:val="right"/>
              <w:rPr>
                <w:lang w:eastAsia="lv-LV"/>
              </w:rPr>
            </w:pPr>
            <w:r w:rsidRPr="00D05FFD">
              <w:rPr>
                <w:lang w:eastAsia="lv-LV"/>
              </w:rPr>
              <w:t>7971</w:t>
            </w:r>
          </w:p>
        </w:tc>
      </w:tr>
      <w:tr w:rsidR="00D05FFD" w:rsidRPr="00D05FFD" w14:paraId="630E2ED8" w14:textId="77777777" w:rsidTr="00D05FFD">
        <w:trPr>
          <w:trHeight w:val="315"/>
        </w:trPr>
        <w:tc>
          <w:tcPr>
            <w:tcW w:w="1383"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14:paraId="78CEF1B8"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single" w:sz="4" w:space="0" w:color="auto"/>
              <w:left w:val="nil"/>
              <w:bottom w:val="single" w:sz="4" w:space="0" w:color="auto"/>
              <w:right w:val="nil"/>
            </w:tcBorders>
            <w:shd w:val="clear" w:color="000000" w:fill="E7E6E6"/>
            <w:noWrap/>
            <w:vAlign w:val="bottom"/>
            <w:hideMark/>
          </w:tcPr>
          <w:p w14:paraId="361C1C00"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14:paraId="6F6B0516" w14:textId="77777777" w:rsidR="00D05FFD" w:rsidRPr="00D05FFD" w:rsidRDefault="00D05FFD" w:rsidP="00D05FFD">
            <w:pPr>
              <w:suppressAutoHyphens w:val="0"/>
              <w:jc w:val="right"/>
              <w:rPr>
                <w:b/>
                <w:bCs/>
                <w:lang w:eastAsia="lv-LV"/>
              </w:rPr>
            </w:pPr>
            <w:r w:rsidRPr="00D05FFD">
              <w:rPr>
                <w:b/>
                <w:bCs/>
                <w:lang w:eastAsia="lv-LV"/>
              </w:rPr>
              <w:t>216951</w:t>
            </w:r>
          </w:p>
        </w:tc>
        <w:tc>
          <w:tcPr>
            <w:tcW w:w="1467" w:type="dxa"/>
            <w:tcBorders>
              <w:top w:val="single" w:sz="4" w:space="0" w:color="auto"/>
              <w:left w:val="nil"/>
              <w:bottom w:val="single" w:sz="4" w:space="0" w:color="auto"/>
              <w:right w:val="nil"/>
            </w:tcBorders>
            <w:shd w:val="clear" w:color="000000" w:fill="E7E6E6"/>
            <w:noWrap/>
            <w:vAlign w:val="bottom"/>
            <w:hideMark/>
          </w:tcPr>
          <w:p w14:paraId="77AF1C11" w14:textId="77777777" w:rsidR="00D05FFD" w:rsidRPr="00D05FFD" w:rsidRDefault="00D05FFD" w:rsidP="00D05FFD">
            <w:pPr>
              <w:suppressAutoHyphens w:val="0"/>
              <w:jc w:val="right"/>
              <w:rPr>
                <w:lang w:eastAsia="lv-LV"/>
              </w:rPr>
            </w:pPr>
            <w:r w:rsidRPr="00D05FFD">
              <w:rPr>
                <w:lang w:eastAsia="lv-LV"/>
              </w:rPr>
              <w:t>0</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13D4BAC7" w14:textId="77777777" w:rsidR="00D05FFD" w:rsidRPr="00D05FFD" w:rsidRDefault="00D05FFD" w:rsidP="00D05FFD">
            <w:pPr>
              <w:suppressAutoHyphens w:val="0"/>
              <w:jc w:val="right"/>
              <w:rPr>
                <w:b/>
                <w:bCs/>
                <w:lang w:eastAsia="lv-LV"/>
              </w:rPr>
            </w:pPr>
            <w:r w:rsidRPr="00D05FFD">
              <w:rPr>
                <w:b/>
                <w:bCs/>
                <w:lang w:eastAsia="lv-LV"/>
              </w:rPr>
              <w:t>216951</w:t>
            </w:r>
          </w:p>
        </w:tc>
      </w:tr>
      <w:tr w:rsidR="00D05FFD" w:rsidRPr="00D05FFD" w14:paraId="35D39A35"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32280A68"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45240DE0" w14:textId="77777777" w:rsidR="00D05FFD" w:rsidRPr="00D05FFD" w:rsidRDefault="00D05FFD" w:rsidP="00D05FFD">
            <w:pPr>
              <w:suppressAutoHyphens w:val="0"/>
              <w:jc w:val="center"/>
              <w:rPr>
                <w:b/>
                <w:bCs/>
                <w:lang w:eastAsia="lv-LV"/>
              </w:rPr>
            </w:pPr>
          </w:p>
        </w:tc>
        <w:tc>
          <w:tcPr>
            <w:tcW w:w="1120" w:type="dxa"/>
            <w:tcBorders>
              <w:top w:val="nil"/>
              <w:left w:val="single" w:sz="8" w:space="0" w:color="auto"/>
              <w:bottom w:val="nil"/>
              <w:right w:val="single" w:sz="8" w:space="0" w:color="auto"/>
            </w:tcBorders>
            <w:shd w:val="clear" w:color="auto" w:fill="auto"/>
            <w:noWrap/>
            <w:vAlign w:val="bottom"/>
            <w:hideMark/>
          </w:tcPr>
          <w:p w14:paraId="133518E7"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7709172D" w14:textId="77777777" w:rsidR="00D05FFD" w:rsidRPr="00D05FFD" w:rsidRDefault="00D05FFD" w:rsidP="00D05FFD">
            <w:pPr>
              <w:suppressAutoHyphens w:val="0"/>
              <w:jc w:val="right"/>
              <w:rPr>
                <w:b/>
                <w:bCs/>
                <w:lang w:eastAsia="lv-LV"/>
              </w:rPr>
            </w:pPr>
          </w:p>
        </w:tc>
        <w:tc>
          <w:tcPr>
            <w:tcW w:w="1440" w:type="dxa"/>
            <w:tcBorders>
              <w:top w:val="nil"/>
              <w:left w:val="single" w:sz="8" w:space="0" w:color="auto"/>
              <w:bottom w:val="nil"/>
              <w:right w:val="single" w:sz="8" w:space="0" w:color="auto"/>
            </w:tcBorders>
            <w:shd w:val="clear" w:color="auto" w:fill="auto"/>
            <w:noWrap/>
            <w:vAlign w:val="bottom"/>
            <w:hideMark/>
          </w:tcPr>
          <w:p w14:paraId="32CB2192" w14:textId="77777777" w:rsidR="00D05FFD" w:rsidRPr="00D05FFD" w:rsidRDefault="00D05FFD" w:rsidP="00D05FFD">
            <w:pPr>
              <w:suppressAutoHyphens w:val="0"/>
              <w:rPr>
                <w:b/>
                <w:bCs/>
                <w:lang w:eastAsia="lv-LV"/>
              </w:rPr>
            </w:pPr>
            <w:r w:rsidRPr="00D05FFD">
              <w:rPr>
                <w:b/>
                <w:bCs/>
                <w:lang w:eastAsia="lv-LV"/>
              </w:rPr>
              <w:t> </w:t>
            </w:r>
          </w:p>
        </w:tc>
      </w:tr>
      <w:tr w:rsidR="00D05FFD" w:rsidRPr="00D05FFD" w14:paraId="62B2900D" w14:textId="77777777" w:rsidTr="00D05FFD">
        <w:trPr>
          <w:trHeight w:val="28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FB7A0" w14:textId="77777777" w:rsidR="00D05FFD" w:rsidRPr="00D05FFD" w:rsidRDefault="00D05FFD" w:rsidP="00D05FFD">
            <w:pPr>
              <w:suppressAutoHyphens w:val="0"/>
              <w:rPr>
                <w:b/>
                <w:bCs/>
                <w:lang w:eastAsia="lv-LV"/>
              </w:rPr>
            </w:pPr>
            <w:r w:rsidRPr="00D05FFD">
              <w:rPr>
                <w:b/>
                <w:bCs/>
                <w:lang w:eastAsia="lv-LV"/>
              </w:rPr>
              <w:t>04.510</w:t>
            </w:r>
          </w:p>
        </w:tc>
        <w:tc>
          <w:tcPr>
            <w:tcW w:w="3680" w:type="dxa"/>
            <w:tcBorders>
              <w:top w:val="single" w:sz="8" w:space="0" w:color="auto"/>
              <w:left w:val="nil"/>
              <w:bottom w:val="single" w:sz="8" w:space="0" w:color="auto"/>
              <w:right w:val="nil"/>
            </w:tcBorders>
            <w:shd w:val="clear" w:color="auto" w:fill="auto"/>
            <w:noWrap/>
            <w:vAlign w:val="bottom"/>
            <w:hideMark/>
          </w:tcPr>
          <w:p w14:paraId="68C43CD4" w14:textId="77777777" w:rsidR="00D05FFD" w:rsidRPr="00D05FFD" w:rsidRDefault="00D05FFD" w:rsidP="00D05FFD">
            <w:pPr>
              <w:suppressAutoHyphens w:val="0"/>
              <w:rPr>
                <w:b/>
                <w:bCs/>
                <w:lang w:eastAsia="lv-LV"/>
              </w:rPr>
            </w:pPr>
            <w:r w:rsidRPr="00D05FFD">
              <w:rPr>
                <w:b/>
                <w:bCs/>
                <w:lang w:eastAsia="lv-LV"/>
              </w:rPr>
              <w:t>Ielu rekonstrukcija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5E8AB3" w14:textId="77777777" w:rsidR="00D05FFD" w:rsidRPr="00D05FFD" w:rsidRDefault="00D05FFD" w:rsidP="00D05FFD">
            <w:pPr>
              <w:suppressAutoHyphens w:val="0"/>
              <w:jc w:val="right"/>
              <w:rPr>
                <w:b/>
                <w:bCs/>
                <w:lang w:eastAsia="lv-LV"/>
              </w:rPr>
            </w:pPr>
            <w:r w:rsidRPr="00D05FFD">
              <w:rPr>
                <w:b/>
                <w:bCs/>
                <w:lang w:eastAsia="lv-LV"/>
              </w:rPr>
              <w:t>216951</w:t>
            </w:r>
          </w:p>
        </w:tc>
        <w:tc>
          <w:tcPr>
            <w:tcW w:w="1467" w:type="dxa"/>
            <w:tcBorders>
              <w:top w:val="single" w:sz="8" w:space="0" w:color="auto"/>
              <w:left w:val="nil"/>
              <w:bottom w:val="single" w:sz="8" w:space="0" w:color="auto"/>
              <w:right w:val="nil"/>
            </w:tcBorders>
            <w:shd w:val="clear" w:color="auto" w:fill="auto"/>
            <w:noWrap/>
            <w:vAlign w:val="bottom"/>
            <w:hideMark/>
          </w:tcPr>
          <w:p w14:paraId="04FBCE45"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24ED5B" w14:textId="77777777" w:rsidR="00D05FFD" w:rsidRPr="00D05FFD" w:rsidRDefault="00D05FFD" w:rsidP="00D05FFD">
            <w:pPr>
              <w:suppressAutoHyphens w:val="0"/>
              <w:jc w:val="right"/>
              <w:rPr>
                <w:lang w:eastAsia="lv-LV"/>
              </w:rPr>
            </w:pPr>
            <w:r w:rsidRPr="00D05FFD">
              <w:rPr>
                <w:lang w:eastAsia="lv-LV"/>
              </w:rPr>
              <w:t>216951</w:t>
            </w:r>
          </w:p>
        </w:tc>
      </w:tr>
      <w:tr w:rsidR="00D05FFD" w:rsidRPr="00D05FFD" w14:paraId="14864FDD"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74D3450"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auto" w:fill="auto"/>
            <w:noWrap/>
            <w:vAlign w:val="bottom"/>
            <w:hideMark/>
          </w:tcPr>
          <w:p w14:paraId="67DCC8FC"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C17695B" w14:textId="77777777" w:rsidR="00D05FFD" w:rsidRPr="00D05FFD" w:rsidRDefault="00D05FFD" w:rsidP="00D05FFD">
            <w:pPr>
              <w:suppressAutoHyphens w:val="0"/>
              <w:jc w:val="right"/>
              <w:rPr>
                <w:b/>
                <w:bCs/>
                <w:lang w:eastAsia="lv-LV"/>
              </w:rPr>
            </w:pPr>
            <w:r w:rsidRPr="00D05FFD">
              <w:rPr>
                <w:b/>
                <w:bCs/>
                <w:lang w:eastAsia="lv-LV"/>
              </w:rPr>
              <w:t>216951</w:t>
            </w:r>
          </w:p>
        </w:tc>
        <w:tc>
          <w:tcPr>
            <w:tcW w:w="1467" w:type="dxa"/>
            <w:tcBorders>
              <w:top w:val="nil"/>
              <w:left w:val="nil"/>
              <w:bottom w:val="single" w:sz="4" w:space="0" w:color="auto"/>
              <w:right w:val="nil"/>
            </w:tcBorders>
            <w:shd w:val="clear" w:color="auto" w:fill="auto"/>
            <w:noWrap/>
            <w:vAlign w:val="bottom"/>
            <w:hideMark/>
          </w:tcPr>
          <w:p w14:paraId="49317A8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A37AA20" w14:textId="77777777" w:rsidR="00D05FFD" w:rsidRPr="00D05FFD" w:rsidRDefault="00D05FFD" w:rsidP="00D05FFD">
            <w:pPr>
              <w:suppressAutoHyphens w:val="0"/>
              <w:jc w:val="right"/>
              <w:rPr>
                <w:lang w:eastAsia="lv-LV"/>
              </w:rPr>
            </w:pPr>
            <w:r w:rsidRPr="00D05FFD">
              <w:rPr>
                <w:lang w:eastAsia="lv-LV"/>
              </w:rPr>
              <w:t>216951</w:t>
            </w:r>
          </w:p>
        </w:tc>
      </w:tr>
      <w:tr w:rsidR="00D05FFD" w:rsidRPr="00D05FFD" w14:paraId="0D591EF2"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7FB29AA3"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01E358C1"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09D08935"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202C665D"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625FB96B" w14:textId="77777777" w:rsidR="00D05FFD" w:rsidRPr="00D05FFD" w:rsidRDefault="00D05FFD" w:rsidP="00D05FFD">
            <w:pPr>
              <w:suppressAutoHyphens w:val="0"/>
              <w:rPr>
                <w:lang w:eastAsia="lv-LV"/>
              </w:rPr>
            </w:pPr>
            <w:r w:rsidRPr="00D05FFD">
              <w:rPr>
                <w:lang w:eastAsia="lv-LV"/>
              </w:rPr>
              <w:t> </w:t>
            </w:r>
          </w:p>
        </w:tc>
      </w:tr>
      <w:tr w:rsidR="00D05FFD" w:rsidRPr="00D05FFD" w14:paraId="77778678"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04D646" w14:textId="77777777" w:rsidR="00D05FFD" w:rsidRPr="00D05FFD" w:rsidRDefault="00D05FFD" w:rsidP="00D05FFD">
            <w:pPr>
              <w:suppressAutoHyphens w:val="0"/>
              <w:rPr>
                <w:b/>
                <w:bCs/>
                <w:lang w:eastAsia="lv-LV"/>
              </w:rPr>
            </w:pPr>
            <w:r w:rsidRPr="00D05FFD">
              <w:rPr>
                <w:b/>
                <w:bCs/>
                <w:lang w:eastAsia="lv-LV"/>
              </w:rPr>
              <w:t>04.510</w:t>
            </w:r>
          </w:p>
        </w:tc>
        <w:tc>
          <w:tcPr>
            <w:tcW w:w="3680" w:type="dxa"/>
            <w:tcBorders>
              <w:top w:val="single" w:sz="8" w:space="0" w:color="auto"/>
              <w:left w:val="nil"/>
              <w:bottom w:val="single" w:sz="8" w:space="0" w:color="auto"/>
              <w:right w:val="nil"/>
            </w:tcBorders>
            <w:shd w:val="clear" w:color="auto" w:fill="auto"/>
            <w:noWrap/>
            <w:vAlign w:val="bottom"/>
            <w:hideMark/>
          </w:tcPr>
          <w:p w14:paraId="679D0349" w14:textId="77777777" w:rsidR="00D05FFD" w:rsidRPr="00D05FFD" w:rsidRDefault="00D05FFD" w:rsidP="00D05FFD">
            <w:pPr>
              <w:suppressAutoHyphens w:val="0"/>
              <w:rPr>
                <w:b/>
                <w:bCs/>
                <w:lang w:eastAsia="lv-LV"/>
              </w:rPr>
            </w:pPr>
            <w:r w:rsidRPr="00D05FFD">
              <w:rPr>
                <w:b/>
                <w:bCs/>
                <w:lang w:eastAsia="lv-LV"/>
              </w:rPr>
              <w:t>Autoceļu uzturēšana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93E8C8" w14:textId="77777777" w:rsidR="00D05FFD" w:rsidRPr="00D05FFD" w:rsidRDefault="00D05FFD" w:rsidP="00D05FFD">
            <w:pPr>
              <w:suppressAutoHyphens w:val="0"/>
              <w:jc w:val="right"/>
              <w:rPr>
                <w:b/>
                <w:bCs/>
                <w:lang w:eastAsia="lv-LV"/>
              </w:rPr>
            </w:pPr>
            <w:r w:rsidRPr="00D05FFD">
              <w:rPr>
                <w:b/>
                <w:bCs/>
                <w:lang w:eastAsia="lv-LV"/>
              </w:rPr>
              <w:t>154538</w:t>
            </w:r>
          </w:p>
        </w:tc>
        <w:tc>
          <w:tcPr>
            <w:tcW w:w="1467" w:type="dxa"/>
            <w:tcBorders>
              <w:top w:val="single" w:sz="8" w:space="0" w:color="auto"/>
              <w:left w:val="nil"/>
              <w:bottom w:val="single" w:sz="8" w:space="0" w:color="auto"/>
              <w:right w:val="nil"/>
            </w:tcBorders>
            <w:shd w:val="clear" w:color="auto" w:fill="auto"/>
            <w:noWrap/>
            <w:vAlign w:val="bottom"/>
            <w:hideMark/>
          </w:tcPr>
          <w:p w14:paraId="7E55EB49"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305D49" w14:textId="77777777" w:rsidR="00D05FFD" w:rsidRPr="00D05FFD" w:rsidRDefault="00D05FFD" w:rsidP="00D05FFD">
            <w:pPr>
              <w:suppressAutoHyphens w:val="0"/>
              <w:jc w:val="right"/>
              <w:rPr>
                <w:b/>
                <w:bCs/>
                <w:lang w:eastAsia="lv-LV"/>
              </w:rPr>
            </w:pPr>
            <w:r w:rsidRPr="00D05FFD">
              <w:rPr>
                <w:b/>
                <w:bCs/>
                <w:lang w:eastAsia="lv-LV"/>
              </w:rPr>
              <w:t>154538</w:t>
            </w:r>
          </w:p>
        </w:tc>
      </w:tr>
      <w:tr w:rsidR="00D05FFD" w:rsidRPr="00D05FFD" w14:paraId="3857C067"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F6E9857"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10D70711"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436D944" w14:textId="77777777" w:rsidR="00D05FFD" w:rsidRPr="00D05FFD" w:rsidRDefault="00D05FFD" w:rsidP="00D05FFD">
            <w:pPr>
              <w:suppressAutoHyphens w:val="0"/>
              <w:jc w:val="right"/>
              <w:rPr>
                <w:b/>
                <w:bCs/>
                <w:lang w:eastAsia="lv-LV"/>
              </w:rPr>
            </w:pPr>
            <w:r w:rsidRPr="00D05FFD">
              <w:rPr>
                <w:b/>
                <w:bCs/>
                <w:lang w:eastAsia="lv-LV"/>
              </w:rPr>
              <w:t>154538</w:t>
            </w:r>
          </w:p>
        </w:tc>
        <w:tc>
          <w:tcPr>
            <w:tcW w:w="1467" w:type="dxa"/>
            <w:tcBorders>
              <w:top w:val="nil"/>
              <w:left w:val="nil"/>
              <w:bottom w:val="single" w:sz="4" w:space="0" w:color="auto"/>
              <w:right w:val="nil"/>
            </w:tcBorders>
            <w:shd w:val="clear" w:color="auto" w:fill="auto"/>
            <w:noWrap/>
            <w:vAlign w:val="bottom"/>
            <w:hideMark/>
          </w:tcPr>
          <w:p w14:paraId="6739C11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DB29DAD" w14:textId="77777777" w:rsidR="00D05FFD" w:rsidRPr="00D05FFD" w:rsidRDefault="00D05FFD" w:rsidP="00D05FFD">
            <w:pPr>
              <w:suppressAutoHyphens w:val="0"/>
              <w:jc w:val="right"/>
              <w:rPr>
                <w:b/>
                <w:bCs/>
                <w:lang w:eastAsia="lv-LV"/>
              </w:rPr>
            </w:pPr>
            <w:r w:rsidRPr="00D05FFD">
              <w:rPr>
                <w:b/>
                <w:bCs/>
                <w:lang w:eastAsia="lv-LV"/>
              </w:rPr>
              <w:t>154538</w:t>
            </w:r>
          </w:p>
        </w:tc>
      </w:tr>
      <w:tr w:rsidR="00D05FFD" w:rsidRPr="00D05FFD" w14:paraId="170C3114"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97CFEFF"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6B4F2C5D"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765E0AC" w14:textId="77777777" w:rsidR="00D05FFD" w:rsidRPr="00D05FFD" w:rsidRDefault="00D05FFD" w:rsidP="00D05FFD">
            <w:pPr>
              <w:suppressAutoHyphens w:val="0"/>
              <w:jc w:val="right"/>
              <w:rPr>
                <w:lang w:eastAsia="lv-LV"/>
              </w:rPr>
            </w:pPr>
            <w:r w:rsidRPr="00D05FFD">
              <w:rPr>
                <w:lang w:eastAsia="lv-LV"/>
              </w:rPr>
              <w:t>152038</w:t>
            </w:r>
          </w:p>
        </w:tc>
        <w:tc>
          <w:tcPr>
            <w:tcW w:w="1467" w:type="dxa"/>
            <w:tcBorders>
              <w:top w:val="nil"/>
              <w:left w:val="nil"/>
              <w:bottom w:val="single" w:sz="4" w:space="0" w:color="auto"/>
              <w:right w:val="nil"/>
            </w:tcBorders>
            <w:shd w:val="clear" w:color="auto" w:fill="auto"/>
            <w:noWrap/>
            <w:vAlign w:val="bottom"/>
            <w:hideMark/>
          </w:tcPr>
          <w:p w14:paraId="7A690E1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B4F2A08" w14:textId="77777777" w:rsidR="00D05FFD" w:rsidRPr="00D05FFD" w:rsidRDefault="00D05FFD" w:rsidP="00D05FFD">
            <w:pPr>
              <w:suppressAutoHyphens w:val="0"/>
              <w:jc w:val="right"/>
              <w:rPr>
                <w:lang w:eastAsia="lv-LV"/>
              </w:rPr>
            </w:pPr>
            <w:r w:rsidRPr="00D05FFD">
              <w:rPr>
                <w:lang w:eastAsia="lv-LV"/>
              </w:rPr>
              <w:t>152038</w:t>
            </w:r>
          </w:p>
        </w:tc>
      </w:tr>
      <w:tr w:rsidR="00D05FFD" w:rsidRPr="00D05FFD" w14:paraId="2523ABBC" w14:textId="77777777" w:rsidTr="00D05FFD">
        <w:trPr>
          <w:trHeight w:val="58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9C37A45"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6B369722"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850ED09" w14:textId="77777777" w:rsidR="00D05FFD" w:rsidRPr="00D05FFD" w:rsidRDefault="00D05FFD" w:rsidP="00D05FFD">
            <w:pPr>
              <w:suppressAutoHyphens w:val="0"/>
              <w:jc w:val="right"/>
              <w:rPr>
                <w:lang w:eastAsia="lv-LV"/>
              </w:rPr>
            </w:pPr>
            <w:r w:rsidRPr="00D05FFD">
              <w:rPr>
                <w:lang w:eastAsia="lv-LV"/>
              </w:rPr>
              <w:t>2500</w:t>
            </w:r>
          </w:p>
        </w:tc>
        <w:tc>
          <w:tcPr>
            <w:tcW w:w="1467" w:type="dxa"/>
            <w:tcBorders>
              <w:top w:val="nil"/>
              <w:left w:val="nil"/>
              <w:bottom w:val="single" w:sz="4" w:space="0" w:color="auto"/>
              <w:right w:val="nil"/>
            </w:tcBorders>
            <w:shd w:val="clear" w:color="auto" w:fill="auto"/>
            <w:noWrap/>
            <w:vAlign w:val="bottom"/>
            <w:hideMark/>
          </w:tcPr>
          <w:p w14:paraId="43A24B8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437A0E1" w14:textId="77777777" w:rsidR="00D05FFD" w:rsidRPr="00D05FFD" w:rsidRDefault="00D05FFD" w:rsidP="00D05FFD">
            <w:pPr>
              <w:suppressAutoHyphens w:val="0"/>
              <w:jc w:val="right"/>
              <w:rPr>
                <w:lang w:eastAsia="lv-LV"/>
              </w:rPr>
            </w:pPr>
            <w:r w:rsidRPr="00D05FFD">
              <w:rPr>
                <w:lang w:eastAsia="lv-LV"/>
              </w:rPr>
              <w:t>2500</w:t>
            </w:r>
          </w:p>
        </w:tc>
      </w:tr>
      <w:tr w:rsidR="00D05FFD" w:rsidRPr="00D05FFD" w14:paraId="7E2913A6"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64801686"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20ECFA9C" w14:textId="77777777" w:rsidR="00D05FFD" w:rsidRPr="00D05FFD" w:rsidRDefault="00D05FFD" w:rsidP="00D05FFD">
            <w:pPr>
              <w:suppressAutoHyphens w:val="0"/>
              <w:jc w:val="center"/>
              <w:rPr>
                <w:b/>
                <w:bCs/>
                <w:lang w:eastAsia="lv-LV"/>
              </w:rPr>
            </w:pPr>
          </w:p>
        </w:tc>
        <w:tc>
          <w:tcPr>
            <w:tcW w:w="1120" w:type="dxa"/>
            <w:tcBorders>
              <w:top w:val="nil"/>
              <w:left w:val="single" w:sz="8" w:space="0" w:color="auto"/>
              <w:bottom w:val="nil"/>
              <w:right w:val="single" w:sz="8" w:space="0" w:color="auto"/>
            </w:tcBorders>
            <w:shd w:val="clear" w:color="auto" w:fill="auto"/>
            <w:noWrap/>
            <w:vAlign w:val="bottom"/>
            <w:hideMark/>
          </w:tcPr>
          <w:p w14:paraId="3E56E3AD"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266935BF" w14:textId="77777777" w:rsidR="00D05FFD" w:rsidRPr="00D05FFD" w:rsidRDefault="00D05FFD" w:rsidP="00D05FFD">
            <w:pPr>
              <w:suppressAutoHyphens w:val="0"/>
              <w:jc w:val="right"/>
              <w:rPr>
                <w:b/>
                <w:bCs/>
                <w:lang w:eastAsia="lv-LV"/>
              </w:rPr>
            </w:pPr>
          </w:p>
        </w:tc>
        <w:tc>
          <w:tcPr>
            <w:tcW w:w="1440" w:type="dxa"/>
            <w:tcBorders>
              <w:top w:val="nil"/>
              <w:left w:val="single" w:sz="8" w:space="0" w:color="auto"/>
              <w:bottom w:val="nil"/>
              <w:right w:val="single" w:sz="8" w:space="0" w:color="auto"/>
            </w:tcBorders>
            <w:shd w:val="clear" w:color="auto" w:fill="auto"/>
            <w:noWrap/>
            <w:vAlign w:val="bottom"/>
            <w:hideMark/>
          </w:tcPr>
          <w:p w14:paraId="2D3FA852" w14:textId="77777777" w:rsidR="00D05FFD" w:rsidRPr="00D05FFD" w:rsidRDefault="00D05FFD" w:rsidP="00D05FFD">
            <w:pPr>
              <w:suppressAutoHyphens w:val="0"/>
              <w:rPr>
                <w:b/>
                <w:bCs/>
                <w:lang w:eastAsia="lv-LV"/>
              </w:rPr>
            </w:pPr>
            <w:r w:rsidRPr="00D05FFD">
              <w:rPr>
                <w:b/>
                <w:bCs/>
                <w:lang w:eastAsia="lv-LV"/>
              </w:rPr>
              <w:t> </w:t>
            </w:r>
          </w:p>
        </w:tc>
      </w:tr>
      <w:tr w:rsidR="00D05FFD" w:rsidRPr="00D05FFD" w14:paraId="1B419848"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E3BA8C" w14:textId="77777777" w:rsidR="00D05FFD" w:rsidRPr="00D05FFD" w:rsidRDefault="00D05FFD" w:rsidP="00D05FFD">
            <w:pPr>
              <w:suppressAutoHyphens w:val="0"/>
              <w:rPr>
                <w:b/>
                <w:bCs/>
                <w:lang w:eastAsia="lv-LV"/>
              </w:rPr>
            </w:pPr>
            <w:r w:rsidRPr="00D05FFD">
              <w:rPr>
                <w:b/>
                <w:bCs/>
                <w:lang w:eastAsia="lv-LV"/>
              </w:rPr>
              <w:t>04.900</w:t>
            </w:r>
          </w:p>
        </w:tc>
        <w:tc>
          <w:tcPr>
            <w:tcW w:w="3680" w:type="dxa"/>
            <w:tcBorders>
              <w:top w:val="single" w:sz="8" w:space="0" w:color="auto"/>
              <w:left w:val="nil"/>
              <w:bottom w:val="single" w:sz="8" w:space="0" w:color="auto"/>
              <w:right w:val="nil"/>
            </w:tcBorders>
            <w:shd w:val="clear" w:color="auto" w:fill="auto"/>
            <w:noWrap/>
            <w:vAlign w:val="bottom"/>
            <w:hideMark/>
          </w:tcPr>
          <w:p w14:paraId="23784E6C" w14:textId="77777777" w:rsidR="00D05FFD" w:rsidRPr="00D05FFD" w:rsidRDefault="00D05FFD" w:rsidP="00D05FFD">
            <w:pPr>
              <w:suppressAutoHyphens w:val="0"/>
              <w:rPr>
                <w:b/>
                <w:bCs/>
                <w:lang w:eastAsia="lv-LV"/>
              </w:rPr>
            </w:pPr>
            <w:r w:rsidRPr="00D05FFD">
              <w:rPr>
                <w:b/>
                <w:bCs/>
                <w:lang w:eastAsia="lv-LV"/>
              </w:rPr>
              <w:t>Nītaures iela 6</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655C99" w14:textId="77777777" w:rsidR="00D05FFD" w:rsidRPr="00D05FFD" w:rsidRDefault="00D05FFD" w:rsidP="00D05FFD">
            <w:pPr>
              <w:suppressAutoHyphens w:val="0"/>
              <w:jc w:val="right"/>
              <w:rPr>
                <w:b/>
                <w:bCs/>
                <w:lang w:eastAsia="lv-LV"/>
              </w:rPr>
            </w:pPr>
            <w:r w:rsidRPr="00D05FFD">
              <w:rPr>
                <w:b/>
                <w:bCs/>
                <w:lang w:eastAsia="lv-LV"/>
              </w:rPr>
              <w:t>20350</w:t>
            </w:r>
          </w:p>
        </w:tc>
        <w:tc>
          <w:tcPr>
            <w:tcW w:w="1467" w:type="dxa"/>
            <w:tcBorders>
              <w:top w:val="single" w:sz="8" w:space="0" w:color="auto"/>
              <w:left w:val="nil"/>
              <w:bottom w:val="single" w:sz="8" w:space="0" w:color="auto"/>
              <w:right w:val="nil"/>
            </w:tcBorders>
            <w:shd w:val="clear" w:color="auto" w:fill="auto"/>
            <w:noWrap/>
            <w:vAlign w:val="bottom"/>
            <w:hideMark/>
          </w:tcPr>
          <w:p w14:paraId="209E51D8"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B69366" w14:textId="77777777" w:rsidR="00D05FFD" w:rsidRPr="00D05FFD" w:rsidRDefault="00D05FFD" w:rsidP="00D05FFD">
            <w:pPr>
              <w:suppressAutoHyphens w:val="0"/>
              <w:jc w:val="right"/>
              <w:rPr>
                <w:b/>
                <w:bCs/>
                <w:lang w:eastAsia="lv-LV"/>
              </w:rPr>
            </w:pPr>
            <w:r w:rsidRPr="00D05FFD">
              <w:rPr>
                <w:b/>
                <w:bCs/>
                <w:lang w:eastAsia="lv-LV"/>
              </w:rPr>
              <w:t>20350</w:t>
            </w:r>
          </w:p>
        </w:tc>
      </w:tr>
      <w:tr w:rsidR="00D05FFD" w:rsidRPr="00D05FFD" w14:paraId="4D32F02C"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E7BCF1C"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2EC52D8E"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D7165E5" w14:textId="77777777" w:rsidR="00D05FFD" w:rsidRPr="00D05FFD" w:rsidRDefault="00D05FFD" w:rsidP="00D05FFD">
            <w:pPr>
              <w:suppressAutoHyphens w:val="0"/>
              <w:jc w:val="right"/>
              <w:rPr>
                <w:b/>
                <w:bCs/>
                <w:lang w:eastAsia="lv-LV"/>
              </w:rPr>
            </w:pPr>
            <w:r w:rsidRPr="00D05FFD">
              <w:rPr>
                <w:b/>
                <w:bCs/>
                <w:lang w:eastAsia="lv-LV"/>
              </w:rPr>
              <w:t>20350</w:t>
            </w:r>
          </w:p>
        </w:tc>
        <w:tc>
          <w:tcPr>
            <w:tcW w:w="1467" w:type="dxa"/>
            <w:tcBorders>
              <w:top w:val="nil"/>
              <w:left w:val="nil"/>
              <w:bottom w:val="single" w:sz="4" w:space="0" w:color="auto"/>
              <w:right w:val="nil"/>
            </w:tcBorders>
            <w:shd w:val="clear" w:color="auto" w:fill="auto"/>
            <w:noWrap/>
            <w:vAlign w:val="bottom"/>
            <w:hideMark/>
          </w:tcPr>
          <w:p w14:paraId="625EDCB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C45CF69" w14:textId="77777777" w:rsidR="00D05FFD" w:rsidRPr="00D05FFD" w:rsidRDefault="00D05FFD" w:rsidP="00D05FFD">
            <w:pPr>
              <w:suppressAutoHyphens w:val="0"/>
              <w:jc w:val="right"/>
              <w:rPr>
                <w:lang w:eastAsia="lv-LV"/>
              </w:rPr>
            </w:pPr>
            <w:r w:rsidRPr="00D05FFD">
              <w:rPr>
                <w:lang w:eastAsia="lv-LV"/>
              </w:rPr>
              <w:t>20350</w:t>
            </w:r>
          </w:p>
        </w:tc>
      </w:tr>
      <w:tr w:rsidR="00D05FFD" w:rsidRPr="00D05FFD" w14:paraId="38327F73"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63499BB"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1AFA7B4B"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658B65A" w14:textId="77777777" w:rsidR="00D05FFD" w:rsidRPr="00D05FFD" w:rsidRDefault="00D05FFD" w:rsidP="00D05FFD">
            <w:pPr>
              <w:suppressAutoHyphens w:val="0"/>
              <w:jc w:val="right"/>
              <w:rPr>
                <w:lang w:eastAsia="lv-LV"/>
              </w:rPr>
            </w:pPr>
            <w:r w:rsidRPr="00D05FFD">
              <w:rPr>
                <w:lang w:eastAsia="lv-LV"/>
              </w:rPr>
              <w:t>15350</w:t>
            </w:r>
          </w:p>
        </w:tc>
        <w:tc>
          <w:tcPr>
            <w:tcW w:w="1467" w:type="dxa"/>
            <w:tcBorders>
              <w:top w:val="nil"/>
              <w:left w:val="nil"/>
              <w:bottom w:val="single" w:sz="4" w:space="0" w:color="auto"/>
              <w:right w:val="nil"/>
            </w:tcBorders>
            <w:shd w:val="clear" w:color="auto" w:fill="auto"/>
            <w:noWrap/>
            <w:vAlign w:val="bottom"/>
            <w:hideMark/>
          </w:tcPr>
          <w:p w14:paraId="645866D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E6D751C" w14:textId="77777777" w:rsidR="00D05FFD" w:rsidRPr="00D05FFD" w:rsidRDefault="00D05FFD" w:rsidP="00D05FFD">
            <w:pPr>
              <w:suppressAutoHyphens w:val="0"/>
              <w:jc w:val="right"/>
              <w:rPr>
                <w:lang w:eastAsia="lv-LV"/>
              </w:rPr>
            </w:pPr>
            <w:r w:rsidRPr="00D05FFD">
              <w:rPr>
                <w:lang w:eastAsia="lv-LV"/>
              </w:rPr>
              <w:t>15350</w:t>
            </w:r>
          </w:p>
        </w:tc>
      </w:tr>
      <w:tr w:rsidR="00D05FFD" w:rsidRPr="00D05FFD" w14:paraId="5C3E2152"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450352C"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14149D06"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5D89FF4" w14:textId="77777777" w:rsidR="00D05FFD" w:rsidRPr="00D05FFD" w:rsidRDefault="00D05FFD" w:rsidP="00D05FFD">
            <w:pPr>
              <w:suppressAutoHyphens w:val="0"/>
              <w:jc w:val="right"/>
              <w:rPr>
                <w:lang w:eastAsia="lv-LV"/>
              </w:rPr>
            </w:pPr>
            <w:r w:rsidRPr="00D05FFD">
              <w:rPr>
                <w:lang w:eastAsia="lv-LV"/>
              </w:rPr>
              <w:t>5000</w:t>
            </w:r>
          </w:p>
        </w:tc>
        <w:tc>
          <w:tcPr>
            <w:tcW w:w="1467" w:type="dxa"/>
            <w:tcBorders>
              <w:top w:val="nil"/>
              <w:left w:val="nil"/>
              <w:bottom w:val="single" w:sz="4" w:space="0" w:color="auto"/>
              <w:right w:val="nil"/>
            </w:tcBorders>
            <w:shd w:val="clear" w:color="auto" w:fill="auto"/>
            <w:noWrap/>
            <w:vAlign w:val="bottom"/>
            <w:hideMark/>
          </w:tcPr>
          <w:p w14:paraId="127D5D5D"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E7366DD" w14:textId="77777777" w:rsidR="00D05FFD" w:rsidRPr="00D05FFD" w:rsidRDefault="00D05FFD" w:rsidP="00D05FFD">
            <w:pPr>
              <w:suppressAutoHyphens w:val="0"/>
              <w:jc w:val="right"/>
              <w:rPr>
                <w:lang w:eastAsia="lv-LV"/>
              </w:rPr>
            </w:pPr>
            <w:r w:rsidRPr="00D05FFD">
              <w:rPr>
                <w:lang w:eastAsia="lv-LV"/>
              </w:rPr>
              <w:t>5000</w:t>
            </w:r>
          </w:p>
        </w:tc>
      </w:tr>
      <w:tr w:rsidR="00D05FFD" w:rsidRPr="00D05FFD" w14:paraId="58B49F40"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56913C80"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1CCAE20E"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2E4EE79D"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2418322D"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4F49AE68" w14:textId="77777777" w:rsidR="00D05FFD" w:rsidRPr="00D05FFD" w:rsidRDefault="00D05FFD" w:rsidP="00D05FFD">
            <w:pPr>
              <w:suppressAutoHyphens w:val="0"/>
              <w:rPr>
                <w:lang w:eastAsia="lv-LV"/>
              </w:rPr>
            </w:pPr>
            <w:r w:rsidRPr="00D05FFD">
              <w:rPr>
                <w:lang w:eastAsia="lv-LV"/>
              </w:rPr>
              <w:t> </w:t>
            </w:r>
          </w:p>
        </w:tc>
      </w:tr>
      <w:tr w:rsidR="00D05FFD" w:rsidRPr="00D05FFD" w14:paraId="7DBF97B7"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4E416E" w14:textId="77777777" w:rsidR="00D05FFD" w:rsidRPr="00D05FFD" w:rsidRDefault="00D05FFD" w:rsidP="00D05FFD">
            <w:pPr>
              <w:suppressAutoHyphens w:val="0"/>
              <w:rPr>
                <w:b/>
                <w:bCs/>
                <w:lang w:eastAsia="lv-LV"/>
              </w:rPr>
            </w:pPr>
            <w:r w:rsidRPr="00D05FFD">
              <w:rPr>
                <w:b/>
                <w:bCs/>
                <w:lang w:eastAsia="lv-LV"/>
              </w:rPr>
              <w:t>04.900</w:t>
            </w:r>
          </w:p>
        </w:tc>
        <w:tc>
          <w:tcPr>
            <w:tcW w:w="3680" w:type="dxa"/>
            <w:tcBorders>
              <w:top w:val="single" w:sz="8" w:space="0" w:color="auto"/>
              <w:left w:val="nil"/>
              <w:bottom w:val="single" w:sz="8" w:space="0" w:color="auto"/>
              <w:right w:val="nil"/>
            </w:tcBorders>
            <w:shd w:val="clear" w:color="auto" w:fill="auto"/>
            <w:noWrap/>
            <w:vAlign w:val="bottom"/>
            <w:hideMark/>
          </w:tcPr>
          <w:p w14:paraId="6930D101" w14:textId="77777777" w:rsidR="00D05FFD" w:rsidRPr="00D05FFD" w:rsidRDefault="00D05FFD" w:rsidP="00D05FFD">
            <w:pPr>
              <w:suppressAutoHyphens w:val="0"/>
              <w:rPr>
                <w:b/>
                <w:bCs/>
                <w:lang w:eastAsia="lv-LV"/>
              </w:rPr>
            </w:pPr>
            <w:r w:rsidRPr="00D05FFD">
              <w:rPr>
                <w:b/>
                <w:bCs/>
                <w:lang w:eastAsia="lv-LV"/>
              </w:rPr>
              <w:t>Tūrisms</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CF0E79" w14:textId="77777777" w:rsidR="00D05FFD" w:rsidRPr="00D05FFD" w:rsidRDefault="00D05FFD" w:rsidP="00D05FFD">
            <w:pPr>
              <w:suppressAutoHyphens w:val="0"/>
              <w:jc w:val="right"/>
              <w:rPr>
                <w:b/>
                <w:bCs/>
                <w:lang w:eastAsia="lv-LV"/>
              </w:rPr>
            </w:pPr>
            <w:r w:rsidRPr="00D05FFD">
              <w:rPr>
                <w:b/>
                <w:bCs/>
                <w:lang w:eastAsia="lv-LV"/>
              </w:rPr>
              <w:t>0</w:t>
            </w:r>
          </w:p>
        </w:tc>
        <w:tc>
          <w:tcPr>
            <w:tcW w:w="1467" w:type="dxa"/>
            <w:tcBorders>
              <w:top w:val="single" w:sz="8" w:space="0" w:color="auto"/>
              <w:left w:val="nil"/>
              <w:bottom w:val="single" w:sz="8" w:space="0" w:color="auto"/>
              <w:right w:val="nil"/>
            </w:tcBorders>
            <w:shd w:val="clear" w:color="auto" w:fill="auto"/>
            <w:noWrap/>
            <w:vAlign w:val="bottom"/>
            <w:hideMark/>
          </w:tcPr>
          <w:p w14:paraId="726AFC24" w14:textId="77777777" w:rsidR="00D05FFD" w:rsidRPr="00D05FFD" w:rsidRDefault="00D05FFD" w:rsidP="00D05FFD">
            <w:pPr>
              <w:suppressAutoHyphens w:val="0"/>
              <w:jc w:val="right"/>
              <w:rPr>
                <w:b/>
                <w:bCs/>
                <w:lang w:eastAsia="lv-LV"/>
              </w:rPr>
            </w:pPr>
            <w:r w:rsidRPr="00D05FFD">
              <w:rPr>
                <w:b/>
                <w:bCs/>
                <w:lang w:eastAsia="lv-LV"/>
              </w:rPr>
              <w:t>186086</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57D629" w14:textId="77777777" w:rsidR="00D05FFD" w:rsidRPr="00D05FFD" w:rsidRDefault="00D05FFD" w:rsidP="00D05FFD">
            <w:pPr>
              <w:suppressAutoHyphens w:val="0"/>
              <w:jc w:val="right"/>
              <w:rPr>
                <w:b/>
                <w:bCs/>
                <w:lang w:eastAsia="lv-LV"/>
              </w:rPr>
            </w:pPr>
            <w:r w:rsidRPr="00D05FFD">
              <w:rPr>
                <w:b/>
                <w:bCs/>
                <w:lang w:eastAsia="lv-LV"/>
              </w:rPr>
              <w:t>186086</w:t>
            </w:r>
          </w:p>
        </w:tc>
      </w:tr>
      <w:tr w:rsidR="00D05FFD" w:rsidRPr="00D05FFD" w14:paraId="18866A4E" w14:textId="77777777" w:rsidTr="00D05FFD">
        <w:trPr>
          <w:trHeight w:val="43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A2C49DB"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501A327F"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810071C" w14:textId="77777777" w:rsidR="00D05FFD" w:rsidRPr="00D05FFD" w:rsidRDefault="00D05FFD" w:rsidP="00D05FFD">
            <w:pPr>
              <w:suppressAutoHyphens w:val="0"/>
              <w:jc w:val="right"/>
              <w:rPr>
                <w:b/>
                <w:bCs/>
                <w:lang w:eastAsia="lv-LV"/>
              </w:rPr>
            </w:pPr>
            <w:r w:rsidRPr="00D05FFD">
              <w:rPr>
                <w:b/>
                <w:bCs/>
                <w:lang w:eastAsia="lv-LV"/>
              </w:rPr>
              <w:t>0</w:t>
            </w:r>
          </w:p>
        </w:tc>
        <w:tc>
          <w:tcPr>
            <w:tcW w:w="1467" w:type="dxa"/>
            <w:tcBorders>
              <w:top w:val="nil"/>
              <w:left w:val="nil"/>
              <w:bottom w:val="single" w:sz="4" w:space="0" w:color="auto"/>
              <w:right w:val="nil"/>
            </w:tcBorders>
            <w:shd w:val="clear" w:color="auto" w:fill="auto"/>
            <w:noWrap/>
            <w:vAlign w:val="bottom"/>
            <w:hideMark/>
          </w:tcPr>
          <w:p w14:paraId="39ED6FE6" w14:textId="77777777" w:rsidR="00D05FFD" w:rsidRPr="00D05FFD" w:rsidRDefault="00D05FFD" w:rsidP="00D05FFD">
            <w:pPr>
              <w:suppressAutoHyphens w:val="0"/>
              <w:jc w:val="right"/>
              <w:rPr>
                <w:b/>
                <w:bCs/>
                <w:lang w:eastAsia="lv-LV"/>
              </w:rPr>
            </w:pPr>
            <w:r w:rsidRPr="00D05FFD">
              <w:rPr>
                <w:b/>
                <w:bCs/>
                <w:lang w:eastAsia="lv-LV"/>
              </w:rPr>
              <w:t>92429</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4EAA345" w14:textId="77777777" w:rsidR="00D05FFD" w:rsidRPr="00D05FFD" w:rsidRDefault="00D05FFD" w:rsidP="00D05FFD">
            <w:pPr>
              <w:suppressAutoHyphens w:val="0"/>
              <w:jc w:val="right"/>
              <w:rPr>
                <w:b/>
                <w:bCs/>
                <w:lang w:eastAsia="lv-LV"/>
              </w:rPr>
            </w:pPr>
            <w:r w:rsidRPr="00D05FFD">
              <w:rPr>
                <w:b/>
                <w:bCs/>
                <w:lang w:eastAsia="lv-LV"/>
              </w:rPr>
              <w:t>92429</w:t>
            </w:r>
          </w:p>
        </w:tc>
      </w:tr>
      <w:tr w:rsidR="00D05FFD" w:rsidRPr="00D05FFD" w14:paraId="06CC030D"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7A8FCD0"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28F7A688"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FBC89B2"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single" w:sz="4" w:space="0" w:color="auto"/>
              <w:right w:val="nil"/>
            </w:tcBorders>
            <w:shd w:val="clear" w:color="auto" w:fill="auto"/>
            <w:noWrap/>
            <w:vAlign w:val="bottom"/>
            <w:hideMark/>
          </w:tcPr>
          <w:p w14:paraId="3EFB46C8" w14:textId="77777777" w:rsidR="00D05FFD" w:rsidRPr="00D05FFD" w:rsidRDefault="00D05FFD" w:rsidP="00D05FFD">
            <w:pPr>
              <w:suppressAutoHyphens w:val="0"/>
              <w:jc w:val="right"/>
              <w:rPr>
                <w:lang w:eastAsia="lv-LV"/>
              </w:rPr>
            </w:pPr>
            <w:r w:rsidRPr="00D05FFD">
              <w:rPr>
                <w:lang w:eastAsia="lv-LV"/>
              </w:rPr>
              <w:t>70482</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8D74DAF" w14:textId="77777777" w:rsidR="00D05FFD" w:rsidRPr="00D05FFD" w:rsidRDefault="00D05FFD" w:rsidP="00D05FFD">
            <w:pPr>
              <w:suppressAutoHyphens w:val="0"/>
              <w:jc w:val="right"/>
              <w:rPr>
                <w:lang w:eastAsia="lv-LV"/>
              </w:rPr>
            </w:pPr>
            <w:r w:rsidRPr="00D05FFD">
              <w:rPr>
                <w:lang w:eastAsia="lv-LV"/>
              </w:rPr>
              <w:t>70482</w:t>
            </w:r>
          </w:p>
        </w:tc>
      </w:tr>
      <w:tr w:rsidR="00D05FFD" w:rsidRPr="00D05FFD" w14:paraId="71CC4B07" w14:textId="77777777" w:rsidTr="00D05FFD">
        <w:trPr>
          <w:trHeight w:val="78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B9DC058"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4DE8D9C4"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8F72052"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single" w:sz="4" w:space="0" w:color="auto"/>
              <w:right w:val="nil"/>
            </w:tcBorders>
            <w:shd w:val="clear" w:color="auto" w:fill="auto"/>
            <w:noWrap/>
            <w:vAlign w:val="bottom"/>
            <w:hideMark/>
          </w:tcPr>
          <w:p w14:paraId="3B9FEE1D" w14:textId="77777777" w:rsidR="00D05FFD" w:rsidRPr="00D05FFD" w:rsidRDefault="00D05FFD" w:rsidP="00D05FFD">
            <w:pPr>
              <w:suppressAutoHyphens w:val="0"/>
              <w:jc w:val="right"/>
              <w:rPr>
                <w:lang w:eastAsia="lv-LV"/>
              </w:rPr>
            </w:pPr>
            <w:r w:rsidRPr="00D05FFD">
              <w:rPr>
                <w:lang w:eastAsia="lv-LV"/>
              </w:rPr>
              <w:t>21947</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17E9FFD" w14:textId="77777777" w:rsidR="00D05FFD" w:rsidRPr="00D05FFD" w:rsidRDefault="00D05FFD" w:rsidP="00D05FFD">
            <w:pPr>
              <w:suppressAutoHyphens w:val="0"/>
              <w:jc w:val="right"/>
              <w:rPr>
                <w:lang w:eastAsia="lv-LV"/>
              </w:rPr>
            </w:pPr>
            <w:r w:rsidRPr="00D05FFD">
              <w:rPr>
                <w:lang w:eastAsia="lv-LV"/>
              </w:rPr>
              <w:t>21947</w:t>
            </w:r>
          </w:p>
        </w:tc>
      </w:tr>
      <w:tr w:rsidR="00D05FFD" w:rsidRPr="00D05FFD" w14:paraId="4BD05C16" w14:textId="77777777" w:rsidTr="00D05FFD">
        <w:trPr>
          <w:trHeight w:val="37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5674C7F"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26EE7A62"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5D9B7B4" w14:textId="77777777" w:rsidR="00D05FFD" w:rsidRPr="00D05FFD" w:rsidRDefault="00D05FFD" w:rsidP="00D05FFD">
            <w:pPr>
              <w:suppressAutoHyphens w:val="0"/>
              <w:jc w:val="right"/>
              <w:rPr>
                <w:b/>
                <w:bCs/>
                <w:lang w:eastAsia="lv-LV"/>
              </w:rPr>
            </w:pPr>
            <w:r w:rsidRPr="00D05FFD">
              <w:rPr>
                <w:b/>
                <w:bCs/>
                <w:lang w:eastAsia="lv-LV"/>
              </w:rPr>
              <w:t>0</w:t>
            </w:r>
          </w:p>
        </w:tc>
        <w:tc>
          <w:tcPr>
            <w:tcW w:w="1467" w:type="dxa"/>
            <w:tcBorders>
              <w:top w:val="nil"/>
              <w:left w:val="nil"/>
              <w:bottom w:val="single" w:sz="4" w:space="0" w:color="auto"/>
              <w:right w:val="nil"/>
            </w:tcBorders>
            <w:shd w:val="clear" w:color="auto" w:fill="auto"/>
            <w:noWrap/>
            <w:vAlign w:val="bottom"/>
            <w:hideMark/>
          </w:tcPr>
          <w:p w14:paraId="2C692D6A" w14:textId="77777777" w:rsidR="00D05FFD" w:rsidRPr="00D05FFD" w:rsidRDefault="00D05FFD" w:rsidP="00D05FFD">
            <w:pPr>
              <w:suppressAutoHyphens w:val="0"/>
              <w:jc w:val="right"/>
              <w:rPr>
                <w:b/>
                <w:bCs/>
                <w:lang w:eastAsia="lv-LV"/>
              </w:rPr>
            </w:pPr>
            <w:r w:rsidRPr="00D05FFD">
              <w:rPr>
                <w:b/>
                <w:bCs/>
                <w:lang w:eastAsia="lv-LV"/>
              </w:rPr>
              <w:t>93657</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9FFF7C0" w14:textId="77777777" w:rsidR="00D05FFD" w:rsidRPr="00D05FFD" w:rsidRDefault="00D05FFD" w:rsidP="00D05FFD">
            <w:pPr>
              <w:suppressAutoHyphens w:val="0"/>
              <w:jc w:val="right"/>
              <w:rPr>
                <w:b/>
                <w:bCs/>
                <w:lang w:eastAsia="lv-LV"/>
              </w:rPr>
            </w:pPr>
            <w:r w:rsidRPr="00D05FFD">
              <w:rPr>
                <w:b/>
                <w:bCs/>
                <w:lang w:eastAsia="lv-LV"/>
              </w:rPr>
              <w:t>93657</w:t>
            </w:r>
          </w:p>
        </w:tc>
      </w:tr>
      <w:tr w:rsidR="00D05FFD" w:rsidRPr="00D05FFD" w14:paraId="5ED89414" w14:textId="77777777" w:rsidTr="00D05FFD">
        <w:trPr>
          <w:trHeight w:val="54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369A1F2"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vAlign w:val="bottom"/>
            <w:hideMark/>
          </w:tcPr>
          <w:p w14:paraId="56766E3F"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8703C9C"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single" w:sz="4" w:space="0" w:color="auto"/>
              <w:right w:val="nil"/>
            </w:tcBorders>
            <w:shd w:val="clear" w:color="auto" w:fill="auto"/>
            <w:noWrap/>
            <w:vAlign w:val="bottom"/>
            <w:hideMark/>
          </w:tcPr>
          <w:p w14:paraId="24D1D85B" w14:textId="77777777" w:rsidR="00D05FFD" w:rsidRPr="00D05FFD" w:rsidRDefault="00D05FFD" w:rsidP="00D05FFD">
            <w:pPr>
              <w:suppressAutoHyphens w:val="0"/>
              <w:jc w:val="right"/>
              <w:rPr>
                <w:lang w:eastAsia="lv-LV"/>
              </w:rPr>
            </w:pPr>
            <w:r w:rsidRPr="00D05FFD">
              <w:rPr>
                <w:lang w:eastAsia="lv-LV"/>
              </w:rPr>
              <w:t>2472</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165F0EE" w14:textId="77777777" w:rsidR="00D05FFD" w:rsidRPr="00D05FFD" w:rsidRDefault="00D05FFD" w:rsidP="00D05FFD">
            <w:pPr>
              <w:suppressAutoHyphens w:val="0"/>
              <w:jc w:val="right"/>
              <w:rPr>
                <w:lang w:eastAsia="lv-LV"/>
              </w:rPr>
            </w:pPr>
            <w:r w:rsidRPr="00D05FFD">
              <w:rPr>
                <w:lang w:eastAsia="lv-LV"/>
              </w:rPr>
              <w:t>2472</w:t>
            </w:r>
          </w:p>
        </w:tc>
      </w:tr>
      <w:tr w:rsidR="00D05FFD" w:rsidRPr="00D05FFD" w14:paraId="4CA17159"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5B5B741"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17441959"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A8D31EB"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single" w:sz="4" w:space="0" w:color="auto"/>
              <w:right w:val="nil"/>
            </w:tcBorders>
            <w:shd w:val="clear" w:color="auto" w:fill="auto"/>
            <w:noWrap/>
            <w:vAlign w:val="bottom"/>
            <w:hideMark/>
          </w:tcPr>
          <w:p w14:paraId="05C0BBE6" w14:textId="77777777" w:rsidR="00D05FFD" w:rsidRPr="00D05FFD" w:rsidRDefault="00D05FFD" w:rsidP="00D05FFD">
            <w:pPr>
              <w:suppressAutoHyphens w:val="0"/>
              <w:jc w:val="right"/>
              <w:rPr>
                <w:lang w:eastAsia="lv-LV"/>
              </w:rPr>
            </w:pPr>
            <w:r w:rsidRPr="00D05FFD">
              <w:rPr>
                <w:lang w:eastAsia="lv-LV"/>
              </w:rPr>
              <w:t>49974</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DF50A85" w14:textId="77777777" w:rsidR="00D05FFD" w:rsidRPr="00D05FFD" w:rsidRDefault="00D05FFD" w:rsidP="00D05FFD">
            <w:pPr>
              <w:suppressAutoHyphens w:val="0"/>
              <w:jc w:val="right"/>
              <w:rPr>
                <w:lang w:eastAsia="lv-LV"/>
              </w:rPr>
            </w:pPr>
            <w:r w:rsidRPr="00D05FFD">
              <w:rPr>
                <w:lang w:eastAsia="lv-LV"/>
              </w:rPr>
              <w:t>49974</w:t>
            </w:r>
          </w:p>
        </w:tc>
      </w:tr>
      <w:tr w:rsidR="00D05FFD" w:rsidRPr="00D05FFD" w14:paraId="7FD91143"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88645C9"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023023CA"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BD9A1DA"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single" w:sz="4" w:space="0" w:color="auto"/>
              <w:right w:val="nil"/>
            </w:tcBorders>
            <w:shd w:val="clear" w:color="auto" w:fill="auto"/>
            <w:noWrap/>
            <w:vAlign w:val="bottom"/>
            <w:hideMark/>
          </w:tcPr>
          <w:p w14:paraId="3722D4C8" w14:textId="77777777" w:rsidR="00D05FFD" w:rsidRPr="00D05FFD" w:rsidRDefault="00D05FFD" w:rsidP="00D05FFD">
            <w:pPr>
              <w:suppressAutoHyphens w:val="0"/>
              <w:jc w:val="right"/>
              <w:rPr>
                <w:lang w:eastAsia="lv-LV"/>
              </w:rPr>
            </w:pPr>
            <w:r w:rsidRPr="00D05FFD">
              <w:rPr>
                <w:lang w:eastAsia="lv-LV"/>
              </w:rPr>
              <w:t>34440</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E49CA0C" w14:textId="77777777" w:rsidR="00D05FFD" w:rsidRPr="00D05FFD" w:rsidRDefault="00D05FFD" w:rsidP="00D05FFD">
            <w:pPr>
              <w:suppressAutoHyphens w:val="0"/>
              <w:jc w:val="right"/>
              <w:rPr>
                <w:lang w:eastAsia="lv-LV"/>
              </w:rPr>
            </w:pPr>
            <w:r w:rsidRPr="00D05FFD">
              <w:rPr>
                <w:lang w:eastAsia="lv-LV"/>
              </w:rPr>
              <w:t>34440</w:t>
            </w:r>
          </w:p>
        </w:tc>
      </w:tr>
      <w:tr w:rsidR="00D05FFD" w:rsidRPr="00D05FFD" w14:paraId="189CEF49"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5782E8D" w14:textId="77777777" w:rsidR="00D05FFD" w:rsidRPr="00D05FFD" w:rsidRDefault="00D05FFD" w:rsidP="00D05FFD">
            <w:pPr>
              <w:suppressAutoHyphens w:val="0"/>
              <w:jc w:val="right"/>
              <w:rPr>
                <w:lang w:eastAsia="lv-LV"/>
              </w:rPr>
            </w:pPr>
            <w:r w:rsidRPr="00D05FFD">
              <w:rPr>
                <w:lang w:eastAsia="lv-LV"/>
              </w:rPr>
              <w:t>2500</w:t>
            </w:r>
          </w:p>
        </w:tc>
        <w:tc>
          <w:tcPr>
            <w:tcW w:w="3680" w:type="dxa"/>
            <w:tcBorders>
              <w:top w:val="nil"/>
              <w:left w:val="nil"/>
              <w:bottom w:val="single" w:sz="4" w:space="0" w:color="auto"/>
              <w:right w:val="nil"/>
            </w:tcBorders>
            <w:shd w:val="clear" w:color="auto" w:fill="auto"/>
            <w:noWrap/>
            <w:vAlign w:val="bottom"/>
            <w:hideMark/>
          </w:tcPr>
          <w:p w14:paraId="2E9EB0C3" w14:textId="77777777" w:rsidR="00D05FFD" w:rsidRPr="00D05FFD" w:rsidRDefault="00D05FFD" w:rsidP="00D05FFD">
            <w:pPr>
              <w:suppressAutoHyphens w:val="0"/>
              <w:rPr>
                <w:lang w:eastAsia="lv-LV"/>
              </w:rPr>
            </w:pPr>
            <w:r w:rsidRPr="00D05FFD">
              <w:rPr>
                <w:lang w:eastAsia="lv-LV"/>
              </w:rPr>
              <w:t>Budžeta iestāžu nodokļu maksājumi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8F00501"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single" w:sz="4" w:space="0" w:color="auto"/>
              <w:right w:val="nil"/>
            </w:tcBorders>
            <w:shd w:val="clear" w:color="auto" w:fill="auto"/>
            <w:noWrap/>
            <w:vAlign w:val="bottom"/>
            <w:hideMark/>
          </w:tcPr>
          <w:p w14:paraId="4AFCBAE0" w14:textId="77777777" w:rsidR="00D05FFD" w:rsidRPr="00D05FFD" w:rsidRDefault="00D05FFD" w:rsidP="00D05FFD">
            <w:pPr>
              <w:suppressAutoHyphens w:val="0"/>
              <w:jc w:val="right"/>
              <w:rPr>
                <w:lang w:eastAsia="lv-LV"/>
              </w:rPr>
            </w:pPr>
            <w:r w:rsidRPr="00D05FFD">
              <w:rPr>
                <w:lang w:eastAsia="lv-LV"/>
              </w:rPr>
              <w:t>6771</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C99F01A" w14:textId="77777777" w:rsidR="00D05FFD" w:rsidRPr="00D05FFD" w:rsidRDefault="00D05FFD" w:rsidP="00D05FFD">
            <w:pPr>
              <w:suppressAutoHyphens w:val="0"/>
              <w:jc w:val="right"/>
              <w:rPr>
                <w:lang w:eastAsia="lv-LV"/>
              </w:rPr>
            </w:pPr>
            <w:r w:rsidRPr="00D05FFD">
              <w:rPr>
                <w:lang w:eastAsia="lv-LV"/>
              </w:rPr>
              <w:t>6771</w:t>
            </w:r>
          </w:p>
        </w:tc>
      </w:tr>
      <w:tr w:rsidR="00D05FFD" w:rsidRPr="00D05FFD" w14:paraId="127EB661"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57949531" w14:textId="77777777" w:rsidR="00D05FFD" w:rsidRPr="00D05FFD" w:rsidRDefault="00D05FFD" w:rsidP="00D05FFD">
            <w:pPr>
              <w:suppressAutoHyphens w:val="0"/>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7A2C5230"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1159F007"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425A084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12FD1797" w14:textId="77777777" w:rsidR="00D05FFD" w:rsidRPr="00D05FFD" w:rsidRDefault="00D05FFD" w:rsidP="00D05FFD">
            <w:pPr>
              <w:suppressAutoHyphens w:val="0"/>
              <w:rPr>
                <w:lang w:eastAsia="lv-LV"/>
              </w:rPr>
            </w:pPr>
            <w:r w:rsidRPr="00D05FFD">
              <w:rPr>
                <w:lang w:eastAsia="lv-LV"/>
              </w:rPr>
              <w:t> </w:t>
            </w:r>
          </w:p>
        </w:tc>
      </w:tr>
      <w:tr w:rsidR="00D05FFD" w:rsidRPr="00D05FFD" w14:paraId="6D6EC610"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275565" w14:textId="77777777" w:rsidR="00D05FFD" w:rsidRPr="00D05FFD" w:rsidRDefault="00D05FFD" w:rsidP="00D05FFD">
            <w:pPr>
              <w:suppressAutoHyphens w:val="0"/>
              <w:rPr>
                <w:b/>
                <w:bCs/>
                <w:lang w:eastAsia="lv-LV"/>
              </w:rPr>
            </w:pPr>
            <w:r w:rsidRPr="00D05FFD">
              <w:rPr>
                <w:b/>
                <w:bCs/>
                <w:lang w:eastAsia="lv-LV"/>
              </w:rPr>
              <w:t>04.900</w:t>
            </w:r>
          </w:p>
        </w:tc>
        <w:tc>
          <w:tcPr>
            <w:tcW w:w="3680" w:type="dxa"/>
            <w:tcBorders>
              <w:top w:val="single" w:sz="8" w:space="0" w:color="auto"/>
              <w:left w:val="nil"/>
              <w:bottom w:val="single" w:sz="8" w:space="0" w:color="auto"/>
              <w:right w:val="nil"/>
            </w:tcBorders>
            <w:shd w:val="clear" w:color="auto" w:fill="auto"/>
            <w:noWrap/>
            <w:vAlign w:val="bottom"/>
            <w:hideMark/>
          </w:tcPr>
          <w:p w14:paraId="5A03D955" w14:textId="77777777" w:rsidR="00D05FFD" w:rsidRPr="00D05FFD" w:rsidRDefault="00D05FFD" w:rsidP="00D05FFD">
            <w:pPr>
              <w:suppressAutoHyphens w:val="0"/>
              <w:rPr>
                <w:b/>
                <w:bCs/>
                <w:lang w:eastAsia="lv-LV"/>
              </w:rPr>
            </w:pPr>
            <w:r w:rsidRPr="00D05FFD">
              <w:rPr>
                <w:b/>
                <w:bCs/>
                <w:lang w:eastAsia="lv-LV"/>
              </w:rPr>
              <w:t>Plānošanas, nekustamā īpašuma un būvniecības nodaļa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B58352" w14:textId="77777777" w:rsidR="00D05FFD" w:rsidRPr="00D05FFD" w:rsidRDefault="00D05FFD" w:rsidP="00D05FFD">
            <w:pPr>
              <w:suppressAutoHyphens w:val="0"/>
              <w:jc w:val="right"/>
              <w:rPr>
                <w:b/>
                <w:bCs/>
                <w:lang w:eastAsia="lv-LV"/>
              </w:rPr>
            </w:pPr>
            <w:r w:rsidRPr="00D05FFD">
              <w:rPr>
                <w:b/>
                <w:bCs/>
                <w:lang w:eastAsia="lv-LV"/>
              </w:rPr>
              <w:t>239599</w:t>
            </w:r>
          </w:p>
        </w:tc>
        <w:tc>
          <w:tcPr>
            <w:tcW w:w="1467" w:type="dxa"/>
            <w:tcBorders>
              <w:top w:val="single" w:sz="8" w:space="0" w:color="auto"/>
              <w:left w:val="nil"/>
              <w:bottom w:val="single" w:sz="8" w:space="0" w:color="auto"/>
              <w:right w:val="nil"/>
            </w:tcBorders>
            <w:shd w:val="clear" w:color="auto" w:fill="auto"/>
            <w:noWrap/>
            <w:vAlign w:val="bottom"/>
            <w:hideMark/>
          </w:tcPr>
          <w:p w14:paraId="2E7BBAC8"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B943E6" w14:textId="77777777" w:rsidR="00D05FFD" w:rsidRPr="00D05FFD" w:rsidRDefault="00D05FFD" w:rsidP="00D05FFD">
            <w:pPr>
              <w:suppressAutoHyphens w:val="0"/>
              <w:jc w:val="right"/>
              <w:rPr>
                <w:b/>
                <w:bCs/>
                <w:lang w:eastAsia="lv-LV"/>
              </w:rPr>
            </w:pPr>
            <w:r w:rsidRPr="00D05FFD">
              <w:rPr>
                <w:b/>
                <w:bCs/>
                <w:lang w:eastAsia="lv-LV"/>
              </w:rPr>
              <w:t>239599</w:t>
            </w:r>
          </w:p>
        </w:tc>
      </w:tr>
      <w:tr w:rsidR="00D05FFD" w:rsidRPr="00D05FFD" w14:paraId="2E477603" w14:textId="77777777" w:rsidTr="00D05FFD">
        <w:trPr>
          <w:trHeight w:val="43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DB14926"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25502207"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E363D9D" w14:textId="77777777" w:rsidR="00D05FFD" w:rsidRPr="00D05FFD" w:rsidRDefault="00D05FFD" w:rsidP="00D05FFD">
            <w:pPr>
              <w:suppressAutoHyphens w:val="0"/>
              <w:jc w:val="right"/>
              <w:rPr>
                <w:b/>
                <w:bCs/>
                <w:lang w:eastAsia="lv-LV"/>
              </w:rPr>
            </w:pPr>
            <w:r w:rsidRPr="00D05FFD">
              <w:rPr>
                <w:b/>
                <w:bCs/>
                <w:lang w:eastAsia="lv-LV"/>
              </w:rPr>
              <w:t>117238</w:t>
            </w:r>
          </w:p>
        </w:tc>
        <w:tc>
          <w:tcPr>
            <w:tcW w:w="1467" w:type="dxa"/>
            <w:tcBorders>
              <w:top w:val="nil"/>
              <w:left w:val="nil"/>
              <w:bottom w:val="single" w:sz="4" w:space="0" w:color="auto"/>
              <w:right w:val="nil"/>
            </w:tcBorders>
            <w:shd w:val="clear" w:color="auto" w:fill="auto"/>
            <w:noWrap/>
            <w:vAlign w:val="bottom"/>
            <w:hideMark/>
          </w:tcPr>
          <w:p w14:paraId="51E6660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EE625DE" w14:textId="77777777" w:rsidR="00D05FFD" w:rsidRPr="00D05FFD" w:rsidRDefault="00D05FFD" w:rsidP="00D05FFD">
            <w:pPr>
              <w:suppressAutoHyphens w:val="0"/>
              <w:jc w:val="right"/>
              <w:rPr>
                <w:b/>
                <w:bCs/>
                <w:lang w:eastAsia="lv-LV"/>
              </w:rPr>
            </w:pPr>
            <w:r w:rsidRPr="00D05FFD">
              <w:rPr>
                <w:b/>
                <w:bCs/>
                <w:lang w:eastAsia="lv-LV"/>
              </w:rPr>
              <w:t>117238</w:t>
            </w:r>
          </w:p>
        </w:tc>
      </w:tr>
      <w:tr w:rsidR="00D05FFD" w:rsidRPr="00D05FFD" w14:paraId="05C766F1"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6872C0E"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0AB1DC32"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4592C19" w14:textId="77777777" w:rsidR="00D05FFD" w:rsidRPr="00D05FFD" w:rsidRDefault="00D05FFD" w:rsidP="00D05FFD">
            <w:pPr>
              <w:suppressAutoHyphens w:val="0"/>
              <w:jc w:val="right"/>
              <w:rPr>
                <w:lang w:eastAsia="lv-LV"/>
              </w:rPr>
            </w:pPr>
            <w:r w:rsidRPr="00D05FFD">
              <w:rPr>
                <w:lang w:eastAsia="lv-LV"/>
              </w:rPr>
              <w:t>90077</w:t>
            </w:r>
          </w:p>
        </w:tc>
        <w:tc>
          <w:tcPr>
            <w:tcW w:w="1467" w:type="dxa"/>
            <w:tcBorders>
              <w:top w:val="nil"/>
              <w:left w:val="nil"/>
              <w:bottom w:val="single" w:sz="4" w:space="0" w:color="auto"/>
              <w:right w:val="nil"/>
            </w:tcBorders>
            <w:shd w:val="clear" w:color="auto" w:fill="auto"/>
            <w:noWrap/>
            <w:vAlign w:val="bottom"/>
            <w:hideMark/>
          </w:tcPr>
          <w:p w14:paraId="4BFDB54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F20BB89" w14:textId="77777777" w:rsidR="00D05FFD" w:rsidRPr="00D05FFD" w:rsidRDefault="00D05FFD" w:rsidP="00D05FFD">
            <w:pPr>
              <w:suppressAutoHyphens w:val="0"/>
              <w:jc w:val="right"/>
              <w:rPr>
                <w:lang w:eastAsia="lv-LV"/>
              </w:rPr>
            </w:pPr>
            <w:r w:rsidRPr="00D05FFD">
              <w:rPr>
                <w:lang w:eastAsia="lv-LV"/>
              </w:rPr>
              <w:t>90077</w:t>
            </w:r>
          </w:p>
        </w:tc>
      </w:tr>
      <w:tr w:rsidR="00D05FFD" w:rsidRPr="00D05FFD" w14:paraId="24FC5583" w14:textId="77777777" w:rsidTr="00D05FFD">
        <w:trPr>
          <w:trHeight w:val="78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DC4DBCE"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143146C7"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1750B12" w14:textId="77777777" w:rsidR="00D05FFD" w:rsidRPr="00D05FFD" w:rsidRDefault="00D05FFD" w:rsidP="00D05FFD">
            <w:pPr>
              <w:suppressAutoHyphens w:val="0"/>
              <w:jc w:val="right"/>
              <w:rPr>
                <w:lang w:eastAsia="lv-LV"/>
              </w:rPr>
            </w:pPr>
            <w:r w:rsidRPr="00D05FFD">
              <w:rPr>
                <w:lang w:eastAsia="lv-LV"/>
              </w:rPr>
              <w:t>27161</w:t>
            </w:r>
          </w:p>
        </w:tc>
        <w:tc>
          <w:tcPr>
            <w:tcW w:w="1467" w:type="dxa"/>
            <w:tcBorders>
              <w:top w:val="nil"/>
              <w:left w:val="nil"/>
              <w:bottom w:val="single" w:sz="4" w:space="0" w:color="auto"/>
              <w:right w:val="nil"/>
            </w:tcBorders>
            <w:shd w:val="clear" w:color="auto" w:fill="auto"/>
            <w:noWrap/>
            <w:vAlign w:val="bottom"/>
            <w:hideMark/>
          </w:tcPr>
          <w:p w14:paraId="4236960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326078C" w14:textId="77777777" w:rsidR="00D05FFD" w:rsidRPr="00D05FFD" w:rsidRDefault="00D05FFD" w:rsidP="00D05FFD">
            <w:pPr>
              <w:suppressAutoHyphens w:val="0"/>
              <w:jc w:val="right"/>
              <w:rPr>
                <w:lang w:eastAsia="lv-LV"/>
              </w:rPr>
            </w:pPr>
            <w:r w:rsidRPr="00D05FFD">
              <w:rPr>
                <w:lang w:eastAsia="lv-LV"/>
              </w:rPr>
              <w:t>27161</w:t>
            </w:r>
          </w:p>
        </w:tc>
      </w:tr>
      <w:tr w:rsidR="00D05FFD" w:rsidRPr="00D05FFD" w14:paraId="55F1845E" w14:textId="77777777" w:rsidTr="00D05FFD">
        <w:trPr>
          <w:trHeight w:val="36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F693949" w14:textId="77777777" w:rsidR="00D05FFD" w:rsidRPr="00D05FFD" w:rsidRDefault="00D05FFD" w:rsidP="00D05FFD">
            <w:pPr>
              <w:suppressAutoHyphens w:val="0"/>
              <w:jc w:val="center"/>
              <w:rPr>
                <w:b/>
                <w:bCs/>
                <w:lang w:eastAsia="lv-LV"/>
              </w:rPr>
            </w:pPr>
            <w:r w:rsidRPr="00D05FFD">
              <w:rPr>
                <w:b/>
                <w:bCs/>
                <w:lang w:eastAsia="lv-LV"/>
              </w:rPr>
              <w:lastRenderedPageBreak/>
              <w:t>2000</w:t>
            </w:r>
          </w:p>
        </w:tc>
        <w:tc>
          <w:tcPr>
            <w:tcW w:w="3680" w:type="dxa"/>
            <w:tcBorders>
              <w:top w:val="nil"/>
              <w:left w:val="nil"/>
              <w:bottom w:val="single" w:sz="4" w:space="0" w:color="auto"/>
              <w:right w:val="nil"/>
            </w:tcBorders>
            <w:shd w:val="clear" w:color="auto" w:fill="auto"/>
            <w:noWrap/>
            <w:vAlign w:val="bottom"/>
            <w:hideMark/>
          </w:tcPr>
          <w:p w14:paraId="02C7964A"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DDD5698" w14:textId="77777777" w:rsidR="00D05FFD" w:rsidRPr="00D05FFD" w:rsidRDefault="00D05FFD" w:rsidP="00D05FFD">
            <w:pPr>
              <w:suppressAutoHyphens w:val="0"/>
              <w:jc w:val="right"/>
              <w:rPr>
                <w:b/>
                <w:bCs/>
                <w:lang w:eastAsia="lv-LV"/>
              </w:rPr>
            </w:pPr>
            <w:r w:rsidRPr="00D05FFD">
              <w:rPr>
                <w:b/>
                <w:bCs/>
                <w:lang w:eastAsia="lv-LV"/>
              </w:rPr>
              <w:t>122361</w:t>
            </w:r>
          </w:p>
        </w:tc>
        <w:tc>
          <w:tcPr>
            <w:tcW w:w="1467" w:type="dxa"/>
            <w:tcBorders>
              <w:top w:val="nil"/>
              <w:left w:val="nil"/>
              <w:bottom w:val="single" w:sz="4" w:space="0" w:color="auto"/>
              <w:right w:val="nil"/>
            </w:tcBorders>
            <w:shd w:val="clear" w:color="auto" w:fill="auto"/>
            <w:noWrap/>
            <w:vAlign w:val="bottom"/>
            <w:hideMark/>
          </w:tcPr>
          <w:p w14:paraId="6F4FEA8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7E4F756" w14:textId="77777777" w:rsidR="00D05FFD" w:rsidRPr="00D05FFD" w:rsidRDefault="00D05FFD" w:rsidP="00D05FFD">
            <w:pPr>
              <w:suppressAutoHyphens w:val="0"/>
              <w:jc w:val="right"/>
              <w:rPr>
                <w:b/>
                <w:bCs/>
                <w:lang w:eastAsia="lv-LV"/>
              </w:rPr>
            </w:pPr>
            <w:r w:rsidRPr="00D05FFD">
              <w:rPr>
                <w:b/>
                <w:bCs/>
                <w:lang w:eastAsia="lv-LV"/>
              </w:rPr>
              <w:t>122361</w:t>
            </w:r>
          </w:p>
        </w:tc>
      </w:tr>
      <w:tr w:rsidR="00D05FFD" w:rsidRPr="00D05FFD" w14:paraId="3A2CEBA1"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D6FFA18"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noWrap/>
            <w:vAlign w:val="bottom"/>
            <w:hideMark/>
          </w:tcPr>
          <w:p w14:paraId="3BDA2C6E"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BE75D44" w14:textId="77777777" w:rsidR="00D05FFD" w:rsidRPr="00D05FFD" w:rsidRDefault="00D05FFD" w:rsidP="00D05FFD">
            <w:pPr>
              <w:suppressAutoHyphens w:val="0"/>
              <w:jc w:val="right"/>
              <w:rPr>
                <w:lang w:eastAsia="lv-LV"/>
              </w:rPr>
            </w:pPr>
            <w:r w:rsidRPr="00D05FFD">
              <w:rPr>
                <w:lang w:eastAsia="lv-LV"/>
              </w:rPr>
              <w:t>700</w:t>
            </w:r>
          </w:p>
        </w:tc>
        <w:tc>
          <w:tcPr>
            <w:tcW w:w="1467" w:type="dxa"/>
            <w:tcBorders>
              <w:top w:val="nil"/>
              <w:left w:val="nil"/>
              <w:bottom w:val="single" w:sz="4" w:space="0" w:color="auto"/>
              <w:right w:val="nil"/>
            </w:tcBorders>
            <w:shd w:val="clear" w:color="auto" w:fill="auto"/>
            <w:noWrap/>
            <w:vAlign w:val="bottom"/>
            <w:hideMark/>
          </w:tcPr>
          <w:p w14:paraId="35F1C35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6E0691B" w14:textId="77777777" w:rsidR="00D05FFD" w:rsidRPr="00D05FFD" w:rsidRDefault="00D05FFD" w:rsidP="00D05FFD">
            <w:pPr>
              <w:suppressAutoHyphens w:val="0"/>
              <w:jc w:val="right"/>
              <w:rPr>
                <w:lang w:eastAsia="lv-LV"/>
              </w:rPr>
            </w:pPr>
            <w:r w:rsidRPr="00D05FFD">
              <w:rPr>
                <w:lang w:eastAsia="lv-LV"/>
              </w:rPr>
              <w:t>700</w:t>
            </w:r>
          </w:p>
        </w:tc>
      </w:tr>
      <w:tr w:rsidR="00D05FFD" w:rsidRPr="00D05FFD" w14:paraId="378F3283"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8584984"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1E09387A"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2C86CE5" w14:textId="77777777" w:rsidR="00D05FFD" w:rsidRPr="00D05FFD" w:rsidRDefault="00D05FFD" w:rsidP="00D05FFD">
            <w:pPr>
              <w:suppressAutoHyphens w:val="0"/>
              <w:jc w:val="right"/>
              <w:rPr>
                <w:lang w:eastAsia="lv-LV"/>
              </w:rPr>
            </w:pPr>
            <w:r w:rsidRPr="00D05FFD">
              <w:rPr>
                <w:lang w:eastAsia="lv-LV"/>
              </w:rPr>
              <w:t>102680</w:t>
            </w:r>
          </w:p>
        </w:tc>
        <w:tc>
          <w:tcPr>
            <w:tcW w:w="1467" w:type="dxa"/>
            <w:tcBorders>
              <w:top w:val="nil"/>
              <w:left w:val="nil"/>
              <w:bottom w:val="single" w:sz="4" w:space="0" w:color="auto"/>
              <w:right w:val="nil"/>
            </w:tcBorders>
            <w:shd w:val="clear" w:color="auto" w:fill="auto"/>
            <w:noWrap/>
            <w:vAlign w:val="bottom"/>
            <w:hideMark/>
          </w:tcPr>
          <w:p w14:paraId="3E067F7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A54856C" w14:textId="77777777" w:rsidR="00D05FFD" w:rsidRPr="00D05FFD" w:rsidRDefault="00D05FFD" w:rsidP="00D05FFD">
            <w:pPr>
              <w:suppressAutoHyphens w:val="0"/>
              <w:jc w:val="right"/>
              <w:rPr>
                <w:lang w:eastAsia="lv-LV"/>
              </w:rPr>
            </w:pPr>
            <w:r w:rsidRPr="00D05FFD">
              <w:rPr>
                <w:lang w:eastAsia="lv-LV"/>
              </w:rPr>
              <w:t>102680</w:t>
            </w:r>
          </w:p>
        </w:tc>
      </w:tr>
      <w:tr w:rsidR="00D05FFD" w:rsidRPr="00D05FFD" w14:paraId="2714F28D" w14:textId="77777777" w:rsidTr="00D05FFD">
        <w:trPr>
          <w:trHeight w:val="34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B91A0DD"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6CD4E685"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E9C6AE9" w14:textId="77777777" w:rsidR="00D05FFD" w:rsidRPr="00D05FFD" w:rsidRDefault="00D05FFD" w:rsidP="00D05FFD">
            <w:pPr>
              <w:suppressAutoHyphens w:val="0"/>
              <w:jc w:val="right"/>
              <w:rPr>
                <w:lang w:eastAsia="lv-LV"/>
              </w:rPr>
            </w:pPr>
            <w:r w:rsidRPr="00D05FFD">
              <w:rPr>
                <w:lang w:eastAsia="lv-LV"/>
              </w:rPr>
              <w:t>17781</w:t>
            </w:r>
          </w:p>
        </w:tc>
        <w:tc>
          <w:tcPr>
            <w:tcW w:w="1467" w:type="dxa"/>
            <w:tcBorders>
              <w:top w:val="nil"/>
              <w:left w:val="nil"/>
              <w:bottom w:val="single" w:sz="4" w:space="0" w:color="auto"/>
              <w:right w:val="nil"/>
            </w:tcBorders>
            <w:shd w:val="clear" w:color="auto" w:fill="auto"/>
            <w:noWrap/>
            <w:vAlign w:val="bottom"/>
            <w:hideMark/>
          </w:tcPr>
          <w:p w14:paraId="11BE4A6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C384DFE" w14:textId="77777777" w:rsidR="00D05FFD" w:rsidRPr="00D05FFD" w:rsidRDefault="00D05FFD" w:rsidP="00D05FFD">
            <w:pPr>
              <w:suppressAutoHyphens w:val="0"/>
              <w:jc w:val="right"/>
              <w:rPr>
                <w:lang w:eastAsia="lv-LV"/>
              </w:rPr>
            </w:pPr>
            <w:r w:rsidRPr="00D05FFD">
              <w:rPr>
                <w:lang w:eastAsia="lv-LV"/>
              </w:rPr>
              <w:t>17781</w:t>
            </w:r>
          </w:p>
        </w:tc>
      </w:tr>
      <w:tr w:rsidR="00D05FFD" w:rsidRPr="00D05FFD" w14:paraId="1A2865E6"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9A9C690" w14:textId="77777777" w:rsidR="00D05FFD" w:rsidRPr="00D05FFD" w:rsidRDefault="00D05FFD" w:rsidP="00D05FFD">
            <w:pPr>
              <w:suppressAutoHyphens w:val="0"/>
              <w:jc w:val="right"/>
              <w:rPr>
                <w:lang w:eastAsia="lv-LV"/>
              </w:rPr>
            </w:pPr>
            <w:r w:rsidRPr="00D05FFD">
              <w:rPr>
                <w:lang w:eastAsia="lv-LV"/>
              </w:rPr>
              <w:t>2500</w:t>
            </w:r>
          </w:p>
        </w:tc>
        <w:tc>
          <w:tcPr>
            <w:tcW w:w="3680" w:type="dxa"/>
            <w:tcBorders>
              <w:top w:val="nil"/>
              <w:left w:val="nil"/>
              <w:bottom w:val="single" w:sz="4" w:space="0" w:color="auto"/>
              <w:right w:val="nil"/>
            </w:tcBorders>
            <w:shd w:val="clear" w:color="auto" w:fill="auto"/>
            <w:noWrap/>
            <w:vAlign w:val="bottom"/>
            <w:hideMark/>
          </w:tcPr>
          <w:p w14:paraId="31337D1F" w14:textId="77777777" w:rsidR="00D05FFD" w:rsidRPr="00D05FFD" w:rsidRDefault="00D05FFD" w:rsidP="00D05FFD">
            <w:pPr>
              <w:suppressAutoHyphens w:val="0"/>
              <w:rPr>
                <w:lang w:eastAsia="lv-LV"/>
              </w:rPr>
            </w:pPr>
            <w:r w:rsidRPr="00D05FFD">
              <w:rPr>
                <w:lang w:eastAsia="lv-LV"/>
              </w:rPr>
              <w:t>Budžeta iestāžu nodokļu, nodevu un sankciju maksājumi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F53DCF0" w14:textId="77777777" w:rsidR="00D05FFD" w:rsidRPr="00D05FFD" w:rsidRDefault="00D05FFD" w:rsidP="00D05FFD">
            <w:pPr>
              <w:suppressAutoHyphens w:val="0"/>
              <w:jc w:val="right"/>
              <w:rPr>
                <w:lang w:eastAsia="lv-LV"/>
              </w:rPr>
            </w:pPr>
            <w:r w:rsidRPr="00D05FFD">
              <w:rPr>
                <w:lang w:eastAsia="lv-LV"/>
              </w:rPr>
              <w:t>1200</w:t>
            </w:r>
          </w:p>
        </w:tc>
        <w:tc>
          <w:tcPr>
            <w:tcW w:w="1467" w:type="dxa"/>
            <w:tcBorders>
              <w:top w:val="nil"/>
              <w:left w:val="nil"/>
              <w:bottom w:val="single" w:sz="4" w:space="0" w:color="auto"/>
              <w:right w:val="nil"/>
            </w:tcBorders>
            <w:shd w:val="clear" w:color="auto" w:fill="auto"/>
            <w:noWrap/>
            <w:vAlign w:val="bottom"/>
            <w:hideMark/>
          </w:tcPr>
          <w:p w14:paraId="6F4FB26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F7B5994" w14:textId="77777777" w:rsidR="00D05FFD" w:rsidRPr="00D05FFD" w:rsidRDefault="00D05FFD" w:rsidP="00D05FFD">
            <w:pPr>
              <w:suppressAutoHyphens w:val="0"/>
              <w:jc w:val="right"/>
              <w:rPr>
                <w:lang w:eastAsia="lv-LV"/>
              </w:rPr>
            </w:pPr>
            <w:r w:rsidRPr="00D05FFD">
              <w:rPr>
                <w:lang w:eastAsia="lv-LV"/>
              </w:rPr>
              <w:t>1200</w:t>
            </w:r>
          </w:p>
        </w:tc>
      </w:tr>
      <w:tr w:rsidR="00D05FFD" w:rsidRPr="00D05FFD" w14:paraId="43961689" w14:textId="77777777" w:rsidTr="00D05FFD">
        <w:trPr>
          <w:trHeight w:val="315"/>
        </w:trPr>
        <w:tc>
          <w:tcPr>
            <w:tcW w:w="1383" w:type="dxa"/>
            <w:tcBorders>
              <w:top w:val="single" w:sz="4" w:space="0" w:color="auto"/>
              <w:left w:val="single" w:sz="8" w:space="0" w:color="auto"/>
              <w:bottom w:val="nil"/>
              <w:right w:val="single" w:sz="8" w:space="0" w:color="auto"/>
            </w:tcBorders>
            <w:shd w:val="clear" w:color="auto" w:fill="auto"/>
            <w:noWrap/>
            <w:vAlign w:val="bottom"/>
            <w:hideMark/>
          </w:tcPr>
          <w:p w14:paraId="1AD9E7F2" w14:textId="77777777" w:rsidR="00D05FFD" w:rsidRPr="00D05FFD" w:rsidRDefault="00D05FFD" w:rsidP="00D05FFD">
            <w:pPr>
              <w:suppressAutoHyphens w:val="0"/>
              <w:rPr>
                <w:lang w:eastAsia="lv-LV"/>
              </w:rPr>
            </w:pPr>
            <w:r w:rsidRPr="00D05FFD">
              <w:rPr>
                <w:lang w:eastAsia="lv-LV"/>
              </w:rPr>
              <w:t> </w:t>
            </w:r>
          </w:p>
        </w:tc>
        <w:tc>
          <w:tcPr>
            <w:tcW w:w="3680" w:type="dxa"/>
            <w:tcBorders>
              <w:top w:val="single" w:sz="4" w:space="0" w:color="auto"/>
              <w:left w:val="nil"/>
              <w:bottom w:val="nil"/>
              <w:right w:val="nil"/>
            </w:tcBorders>
            <w:shd w:val="clear" w:color="auto" w:fill="auto"/>
            <w:noWrap/>
            <w:vAlign w:val="bottom"/>
            <w:hideMark/>
          </w:tcPr>
          <w:p w14:paraId="34A3FC04"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1207FBC6"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single" w:sz="4" w:space="0" w:color="auto"/>
              <w:left w:val="nil"/>
              <w:bottom w:val="nil"/>
              <w:right w:val="nil"/>
            </w:tcBorders>
            <w:shd w:val="clear" w:color="auto" w:fill="auto"/>
            <w:noWrap/>
            <w:vAlign w:val="bottom"/>
            <w:hideMark/>
          </w:tcPr>
          <w:p w14:paraId="575297FF"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4" w:space="0" w:color="auto"/>
              <w:left w:val="single" w:sz="8" w:space="0" w:color="auto"/>
              <w:bottom w:val="nil"/>
              <w:right w:val="single" w:sz="8" w:space="0" w:color="auto"/>
            </w:tcBorders>
            <w:shd w:val="clear" w:color="auto" w:fill="auto"/>
            <w:noWrap/>
            <w:vAlign w:val="bottom"/>
            <w:hideMark/>
          </w:tcPr>
          <w:p w14:paraId="169DECE7" w14:textId="77777777" w:rsidR="00D05FFD" w:rsidRPr="00D05FFD" w:rsidRDefault="00D05FFD" w:rsidP="00D05FFD">
            <w:pPr>
              <w:suppressAutoHyphens w:val="0"/>
              <w:rPr>
                <w:lang w:eastAsia="lv-LV"/>
              </w:rPr>
            </w:pPr>
            <w:r w:rsidRPr="00D05FFD">
              <w:rPr>
                <w:lang w:eastAsia="lv-LV"/>
              </w:rPr>
              <w:t> </w:t>
            </w:r>
          </w:p>
        </w:tc>
      </w:tr>
      <w:tr w:rsidR="00D05FFD" w:rsidRPr="00D05FFD" w14:paraId="4D054A28"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6FEB5D95" w14:textId="77777777" w:rsidR="00D05FFD" w:rsidRPr="00D05FFD" w:rsidRDefault="00D05FFD" w:rsidP="00D05FFD">
            <w:pPr>
              <w:suppressAutoHyphens w:val="0"/>
              <w:rPr>
                <w:b/>
                <w:bCs/>
                <w:lang w:eastAsia="lv-LV"/>
              </w:rPr>
            </w:pPr>
            <w:r w:rsidRPr="00D05FFD">
              <w:rPr>
                <w:b/>
                <w:bCs/>
                <w:lang w:eastAsia="lv-LV"/>
              </w:rPr>
              <w:t>06.000</w:t>
            </w:r>
          </w:p>
        </w:tc>
        <w:tc>
          <w:tcPr>
            <w:tcW w:w="3680" w:type="dxa"/>
            <w:tcBorders>
              <w:top w:val="single" w:sz="8" w:space="0" w:color="auto"/>
              <w:left w:val="nil"/>
              <w:bottom w:val="single" w:sz="8" w:space="0" w:color="auto"/>
              <w:right w:val="nil"/>
            </w:tcBorders>
            <w:shd w:val="clear" w:color="000000" w:fill="D0CECE"/>
            <w:noWrap/>
            <w:vAlign w:val="bottom"/>
            <w:hideMark/>
          </w:tcPr>
          <w:p w14:paraId="337218D6" w14:textId="77777777" w:rsidR="00D05FFD" w:rsidRPr="00D05FFD" w:rsidRDefault="00D05FFD" w:rsidP="00D05FFD">
            <w:pPr>
              <w:suppressAutoHyphens w:val="0"/>
              <w:rPr>
                <w:b/>
                <w:bCs/>
                <w:lang w:eastAsia="lv-LV"/>
              </w:rPr>
            </w:pPr>
            <w:r w:rsidRPr="00D05FFD">
              <w:rPr>
                <w:b/>
                <w:bCs/>
                <w:lang w:eastAsia="lv-LV"/>
              </w:rPr>
              <w:t>Teritoriju un mājokļu apsaimniekošana</w:t>
            </w:r>
          </w:p>
        </w:tc>
        <w:tc>
          <w:tcPr>
            <w:tcW w:w="112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3B2F9F63" w14:textId="77777777" w:rsidR="00D05FFD" w:rsidRPr="00D05FFD" w:rsidRDefault="00D05FFD" w:rsidP="00D05FFD">
            <w:pPr>
              <w:suppressAutoHyphens w:val="0"/>
              <w:jc w:val="right"/>
              <w:rPr>
                <w:b/>
                <w:bCs/>
                <w:lang w:eastAsia="lv-LV"/>
              </w:rPr>
            </w:pPr>
            <w:r w:rsidRPr="00D05FFD">
              <w:rPr>
                <w:b/>
                <w:bCs/>
                <w:lang w:eastAsia="lv-LV"/>
              </w:rPr>
              <w:t>536176</w:t>
            </w:r>
          </w:p>
        </w:tc>
        <w:tc>
          <w:tcPr>
            <w:tcW w:w="1467" w:type="dxa"/>
            <w:tcBorders>
              <w:top w:val="single" w:sz="8" w:space="0" w:color="auto"/>
              <w:left w:val="nil"/>
              <w:bottom w:val="single" w:sz="8" w:space="0" w:color="auto"/>
              <w:right w:val="nil"/>
            </w:tcBorders>
            <w:shd w:val="clear" w:color="000000" w:fill="D0CECE"/>
            <w:noWrap/>
            <w:vAlign w:val="bottom"/>
            <w:hideMark/>
          </w:tcPr>
          <w:p w14:paraId="2D02640B"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4FC4D3FC" w14:textId="77777777" w:rsidR="00D05FFD" w:rsidRPr="00D05FFD" w:rsidRDefault="00D05FFD" w:rsidP="00D05FFD">
            <w:pPr>
              <w:suppressAutoHyphens w:val="0"/>
              <w:jc w:val="right"/>
              <w:rPr>
                <w:b/>
                <w:bCs/>
                <w:lang w:eastAsia="lv-LV"/>
              </w:rPr>
            </w:pPr>
            <w:r w:rsidRPr="00D05FFD">
              <w:rPr>
                <w:b/>
                <w:bCs/>
                <w:lang w:eastAsia="lv-LV"/>
              </w:rPr>
              <w:t>536176</w:t>
            </w:r>
          </w:p>
        </w:tc>
      </w:tr>
      <w:tr w:rsidR="00D05FFD" w:rsidRPr="00D05FFD" w14:paraId="6993F1CE"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5EFAB1AD"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000000" w:fill="E7E6E6"/>
            <w:noWrap/>
            <w:vAlign w:val="bottom"/>
            <w:hideMark/>
          </w:tcPr>
          <w:p w14:paraId="527F2F2F"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74420925" w14:textId="77777777" w:rsidR="00D05FFD" w:rsidRPr="00D05FFD" w:rsidRDefault="00D05FFD" w:rsidP="00D05FFD">
            <w:pPr>
              <w:suppressAutoHyphens w:val="0"/>
              <w:jc w:val="right"/>
              <w:rPr>
                <w:b/>
                <w:bCs/>
                <w:lang w:eastAsia="lv-LV"/>
              </w:rPr>
            </w:pPr>
            <w:r w:rsidRPr="00D05FFD">
              <w:rPr>
                <w:b/>
                <w:bCs/>
                <w:lang w:eastAsia="lv-LV"/>
              </w:rPr>
              <w:t>10461</w:t>
            </w:r>
          </w:p>
        </w:tc>
        <w:tc>
          <w:tcPr>
            <w:tcW w:w="1467" w:type="dxa"/>
            <w:tcBorders>
              <w:top w:val="nil"/>
              <w:left w:val="nil"/>
              <w:bottom w:val="single" w:sz="4" w:space="0" w:color="auto"/>
              <w:right w:val="nil"/>
            </w:tcBorders>
            <w:shd w:val="clear" w:color="000000" w:fill="E7E6E6"/>
            <w:noWrap/>
            <w:vAlign w:val="bottom"/>
            <w:hideMark/>
          </w:tcPr>
          <w:p w14:paraId="2465BFF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6E811873" w14:textId="77777777" w:rsidR="00D05FFD" w:rsidRPr="00D05FFD" w:rsidRDefault="00D05FFD" w:rsidP="00D05FFD">
            <w:pPr>
              <w:suppressAutoHyphens w:val="0"/>
              <w:jc w:val="right"/>
              <w:rPr>
                <w:b/>
                <w:bCs/>
                <w:lang w:eastAsia="lv-LV"/>
              </w:rPr>
            </w:pPr>
            <w:r w:rsidRPr="00D05FFD">
              <w:rPr>
                <w:b/>
                <w:bCs/>
                <w:lang w:eastAsia="lv-LV"/>
              </w:rPr>
              <w:t>10461</w:t>
            </w:r>
          </w:p>
        </w:tc>
      </w:tr>
      <w:tr w:rsidR="00D05FFD" w:rsidRPr="00D05FFD" w14:paraId="1CF42D80"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6BB059C1"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000000" w:fill="E7E6E6"/>
            <w:noWrap/>
            <w:vAlign w:val="bottom"/>
            <w:hideMark/>
          </w:tcPr>
          <w:p w14:paraId="67702CDC"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5575D58D" w14:textId="77777777" w:rsidR="00D05FFD" w:rsidRPr="00D05FFD" w:rsidRDefault="00D05FFD" w:rsidP="00D05FFD">
            <w:pPr>
              <w:suppressAutoHyphens w:val="0"/>
              <w:jc w:val="right"/>
              <w:rPr>
                <w:lang w:eastAsia="lv-LV"/>
              </w:rPr>
            </w:pPr>
            <w:r w:rsidRPr="00D05FFD">
              <w:rPr>
                <w:lang w:eastAsia="lv-LV"/>
              </w:rPr>
              <w:t>8430</w:t>
            </w:r>
          </w:p>
        </w:tc>
        <w:tc>
          <w:tcPr>
            <w:tcW w:w="1467" w:type="dxa"/>
            <w:tcBorders>
              <w:top w:val="nil"/>
              <w:left w:val="nil"/>
              <w:bottom w:val="single" w:sz="4" w:space="0" w:color="auto"/>
              <w:right w:val="nil"/>
            </w:tcBorders>
            <w:shd w:val="clear" w:color="000000" w:fill="E7E6E6"/>
            <w:noWrap/>
            <w:vAlign w:val="bottom"/>
            <w:hideMark/>
          </w:tcPr>
          <w:p w14:paraId="248E761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0854169D" w14:textId="77777777" w:rsidR="00D05FFD" w:rsidRPr="00D05FFD" w:rsidRDefault="00D05FFD" w:rsidP="00D05FFD">
            <w:pPr>
              <w:suppressAutoHyphens w:val="0"/>
              <w:jc w:val="right"/>
              <w:rPr>
                <w:lang w:eastAsia="lv-LV"/>
              </w:rPr>
            </w:pPr>
            <w:r w:rsidRPr="00D05FFD">
              <w:rPr>
                <w:lang w:eastAsia="lv-LV"/>
              </w:rPr>
              <w:t>8430</w:t>
            </w:r>
          </w:p>
        </w:tc>
      </w:tr>
      <w:tr w:rsidR="00D05FFD" w:rsidRPr="00D05FFD" w14:paraId="00BBA656" w14:textId="77777777" w:rsidTr="00D05FFD">
        <w:trPr>
          <w:trHeight w:val="780"/>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5E823E45"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000000" w:fill="E7E6E6"/>
            <w:noWrap/>
            <w:vAlign w:val="bottom"/>
            <w:hideMark/>
          </w:tcPr>
          <w:p w14:paraId="459BD4CD"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063FA05B" w14:textId="77777777" w:rsidR="00D05FFD" w:rsidRPr="00D05FFD" w:rsidRDefault="00D05FFD" w:rsidP="00D05FFD">
            <w:pPr>
              <w:suppressAutoHyphens w:val="0"/>
              <w:jc w:val="right"/>
              <w:rPr>
                <w:lang w:eastAsia="lv-LV"/>
              </w:rPr>
            </w:pPr>
            <w:r w:rsidRPr="00D05FFD">
              <w:rPr>
                <w:lang w:eastAsia="lv-LV"/>
              </w:rPr>
              <w:t>2031</w:t>
            </w:r>
          </w:p>
        </w:tc>
        <w:tc>
          <w:tcPr>
            <w:tcW w:w="1467" w:type="dxa"/>
            <w:tcBorders>
              <w:top w:val="nil"/>
              <w:left w:val="nil"/>
              <w:bottom w:val="single" w:sz="4" w:space="0" w:color="auto"/>
              <w:right w:val="nil"/>
            </w:tcBorders>
            <w:shd w:val="clear" w:color="000000" w:fill="E7E6E6"/>
            <w:noWrap/>
            <w:vAlign w:val="bottom"/>
            <w:hideMark/>
          </w:tcPr>
          <w:p w14:paraId="51F77B6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1E460F0A" w14:textId="77777777" w:rsidR="00D05FFD" w:rsidRPr="00D05FFD" w:rsidRDefault="00D05FFD" w:rsidP="00D05FFD">
            <w:pPr>
              <w:suppressAutoHyphens w:val="0"/>
              <w:jc w:val="right"/>
              <w:rPr>
                <w:lang w:eastAsia="lv-LV"/>
              </w:rPr>
            </w:pPr>
            <w:r w:rsidRPr="00D05FFD">
              <w:rPr>
                <w:lang w:eastAsia="lv-LV"/>
              </w:rPr>
              <w:t>2031</w:t>
            </w:r>
          </w:p>
        </w:tc>
      </w:tr>
      <w:tr w:rsidR="00D05FFD" w:rsidRPr="00D05FFD" w14:paraId="3B833078" w14:textId="77777777" w:rsidTr="00D05FFD">
        <w:trPr>
          <w:trHeight w:val="360"/>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39E8F175"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000000" w:fill="E7E6E6"/>
            <w:noWrap/>
            <w:vAlign w:val="bottom"/>
            <w:hideMark/>
          </w:tcPr>
          <w:p w14:paraId="3883E288"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36965638" w14:textId="77777777" w:rsidR="00D05FFD" w:rsidRPr="00D05FFD" w:rsidRDefault="00D05FFD" w:rsidP="00D05FFD">
            <w:pPr>
              <w:suppressAutoHyphens w:val="0"/>
              <w:jc w:val="right"/>
              <w:rPr>
                <w:b/>
                <w:bCs/>
                <w:lang w:eastAsia="lv-LV"/>
              </w:rPr>
            </w:pPr>
            <w:r w:rsidRPr="00D05FFD">
              <w:rPr>
                <w:b/>
                <w:bCs/>
                <w:lang w:eastAsia="lv-LV"/>
              </w:rPr>
              <w:t>440093</w:t>
            </w:r>
          </w:p>
        </w:tc>
        <w:tc>
          <w:tcPr>
            <w:tcW w:w="1467" w:type="dxa"/>
            <w:tcBorders>
              <w:top w:val="nil"/>
              <w:left w:val="nil"/>
              <w:bottom w:val="single" w:sz="4" w:space="0" w:color="auto"/>
              <w:right w:val="nil"/>
            </w:tcBorders>
            <w:shd w:val="clear" w:color="000000" w:fill="E7E6E6"/>
            <w:noWrap/>
            <w:vAlign w:val="bottom"/>
            <w:hideMark/>
          </w:tcPr>
          <w:p w14:paraId="407681E1"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1D615EEB" w14:textId="77777777" w:rsidR="00D05FFD" w:rsidRPr="00D05FFD" w:rsidRDefault="00D05FFD" w:rsidP="00D05FFD">
            <w:pPr>
              <w:suppressAutoHyphens w:val="0"/>
              <w:jc w:val="right"/>
              <w:rPr>
                <w:b/>
                <w:bCs/>
                <w:lang w:eastAsia="lv-LV"/>
              </w:rPr>
            </w:pPr>
            <w:r w:rsidRPr="00D05FFD">
              <w:rPr>
                <w:b/>
                <w:bCs/>
                <w:lang w:eastAsia="lv-LV"/>
              </w:rPr>
              <w:t>440093</w:t>
            </w:r>
          </w:p>
        </w:tc>
      </w:tr>
      <w:tr w:rsidR="00D05FFD" w:rsidRPr="00D05FFD" w14:paraId="0A41BE9F"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32E72FEE"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000000" w:fill="E7E6E6"/>
            <w:noWrap/>
            <w:vAlign w:val="bottom"/>
            <w:hideMark/>
          </w:tcPr>
          <w:p w14:paraId="6A268A1C"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638D4D67" w14:textId="77777777" w:rsidR="00D05FFD" w:rsidRPr="00D05FFD" w:rsidRDefault="00D05FFD" w:rsidP="00D05FFD">
            <w:pPr>
              <w:suppressAutoHyphens w:val="0"/>
              <w:jc w:val="right"/>
              <w:rPr>
                <w:lang w:eastAsia="lv-LV"/>
              </w:rPr>
            </w:pPr>
            <w:r w:rsidRPr="00D05FFD">
              <w:rPr>
                <w:lang w:eastAsia="lv-LV"/>
              </w:rPr>
              <w:t>337918</w:t>
            </w:r>
          </w:p>
        </w:tc>
        <w:tc>
          <w:tcPr>
            <w:tcW w:w="1467" w:type="dxa"/>
            <w:tcBorders>
              <w:top w:val="nil"/>
              <w:left w:val="nil"/>
              <w:bottom w:val="single" w:sz="4" w:space="0" w:color="auto"/>
              <w:right w:val="nil"/>
            </w:tcBorders>
            <w:shd w:val="clear" w:color="000000" w:fill="E7E6E6"/>
            <w:noWrap/>
            <w:vAlign w:val="bottom"/>
            <w:hideMark/>
          </w:tcPr>
          <w:p w14:paraId="3EDF6493"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1B22346B" w14:textId="77777777" w:rsidR="00D05FFD" w:rsidRPr="00D05FFD" w:rsidRDefault="00D05FFD" w:rsidP="00D05FFD">
            <w:pPr>
              <w:suppressAutoHyphens w:val="0"/>
              <w:jc w:val="right"/>
              <w:rPr>
                <w:lang w:eastAsia="lv-LV"/>
              </w:rPr>
            </w:pPr>
            <w:r w:rsidRPr="00D05FFD">
              <w:rPr>
                <w:lang w:eastAsia="lv-LV"/>
              </w:rPr>
              <w:t>337918</w:t>
            </w:r>
          </w:p>
        </w:tc>
      </w:tr>
      <w:tr w:rsidR="00D05FFD" w:rsidRPr="00D05FFD" w14:paraId="75803F7C" w14:textId="77777777" w:rsidTr="00D05FFD">
        <w:trPr>
          <w:trHeight w:val="52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173A93C2"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000000" w:fill="E7E6E6"/>
            <w:noWrap/>
            <w:vAlign w:val="bottom"/>
            <w:hideMark/>
          </w:tcPr>
          <w:p w14:paraId="3D434395"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58847741" w14:textId="77777777" w:rsidR="00D05FFD" w:rsidRPr="00D05FFD" w:rsidRDefault="00D05FFD" w:rsidP="00D05FFD">
            <w:pPr>
              <w:suppressAutoHyphens w:val="0"/>
              <w:jc w:val="right"/>
              <w:rPr>
                <w:lang w:eastAsia="lv-LV"/>
              </w:rPr>
            </w:pPr>
            <w:r w:rsidRPr="00D05FFD">
              <w:rPr>
                <w:lang w:eastAsia="lv-LV"/>
              </w:rPr>
              <w:t>5720</w:t>
            </w:r>
          </w:p>
        </w:tc>
        <w:tc>
          <w:tcPr>
            <w:tcW w:w="1467" w:type="dxa"/>
            <w:tcBorders>
              <w:top w:val="nil"/>
              <w:left w:val="nil"/>
              <w:bottom w:val="single" w:sz="4" w:space="0" w:color="auto"/>
              <w:right w:val="nil"/>
            </w:tcBorders>
            <w:shd w:val="clear" w:color="000000" w:fill="E7E6E6"/>
            <w:noWrap/>
            <w:vAlign w:val="bottom"/>
            <w:hideMark/>
          </w:tcPr>
          <w:p w14:paraId="6CDFE76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64BE5999" w14:textId="77777777" w:rsidR="00D05FFD" w:rsidRPr="00D05FFD" w:rsidRDefault="00D05FFD" w:rsidP="00D05FFD">
            <w:pPr>
              <w:suppressAutoHyphens w:val="0"/>
              <w:jc w:val="right"/>
              <w:rPr>
                <w:lang w:eastAsia="lv-LV"/>
              </w:rPr>
            </w:pPr>
            <w:r w:rsidRPr="00D05FFD">
              <w:rPr>
                <w:lang w:eastAsia="lv-LV"/>
              </w:rPr>
              <w:t>5720</w:t>
            </w:r>
          </w:p>
        </w:tc>
      </w:tr>
      <w:tr w:rsidR="00D05FFD" w:rsidRPr="00D05FFD" w14:paraId="1FBA85D2"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54107061" w14:textId="77777777" w:rsidR="00D05FFD" w:rsidRPr="00D05FFD" w:rsidRDefault="00D05FFD" w:rsidP="00D05FFD">
            <w:pPr>
              <w:suppressAutoHyphens w:val="0"/>
              <w:jc w:val="right"/>
              <w:rPr>
                <w:lang w:eastAsia="lv-LV"/>
              </w:rPr>
            </w:pPr>
            <w:r w:rsidRPr="00D05FFD">
              <w:rPr>
                <w:lang w:eastAsia="lv-LV"/>
              </w:rPr>
              <w:t>2500</w:t>
            </w:r>
          </w:p>
        </w:tc>
        <w:tc>
          <w:tcPr>
            <w:tcW w:w="3680" w:type="dxa"/>
            <w:tcBorders>
              <w:top w:val="nil"/>
              <w:left w:val="nil"/>
              <w:bottom w:val="single" w:sz="4" w:space="0" w:color="auto"/>
              <w:right w:val="nil"/>
            </w:tcBorders>
            <w:shd w:val="clear" w:color="000000" w:fill="E7E6E6"/>
            <w:noWrap/>
            <w:vAlign w:val="bottom"/>
            <w:hideMark/>
          </w:tcPr>
          <w:p w14:paraId="15B42EA7" w14:textId="77777777" w:rsidR="00D05FFD" w:rsidRPr="00D05FFD" w:rsidRDefault="00D05FFD" w:rsidP="00D05FFD">
            <w:pPr>
              <w:suppressAutoHyphens w:val="0"/>
              <w:rPr>
                <w:lang w:eastAsia="lv-LV"/>
              </w:rPr>
            </w:pPr>
            <w:r w:rsidRPr="00D05FFD">
              <w:rPr>
                <w:lang w:eastAsia="lv-LV"/>
              </w:rPr>
              <w:t>Nodokļu maksājumi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3C6E8859" w14:textId="77777777" w:rsidR="00D05FFD" w:rsidRPr="00D05FFD" w:rsidRDefault="00D05FFD" w:rsidP="00D05FFD">
            <w:pPr>
              <w:suppressAutoHyphens w:val="0"/>
              <w:jc w:val="right"/>
              <w:rPr>
                <w:lang w:eastAsia="lv-LV"/>
              </w:rPr>
            </w:pPr>
            <w:r w:rsidRPr="00D05FFD">
              <w:rPr>
                <w:lang w:eastAsia="lv-LV"/>
              </w:rPr>
              <w:t>96455.16</w:t>
            </w:r>
          </w:p>
        </w:tc>
        <w:tc>
          <w:tcPr>
            <w:tcW w:w="1467" w:type="dxa"/>
            <w:tcBorders>
              <w:top w:val="nil"/>
              <w:left w:val="nil"/>
              <w:bottom w:val="single" w:sz="4" w:space="0" w:color="auto"/>
              <w:right w:val="nil"/>
            </w:tcBorders>
            <w:shd w:val="clear" w:color="000000" w:fill="E7E6E6"/>
            <w:noWrap/>
            <w:vAlign w:val="bottom"/>
            <w:hideMark/>
          </w:tcPr>
          <w:p w14:paraId="7771835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58C8859C" w14:textId="77777777" w:rsidR="00D05FFD" w:rsidRPr="00D05FFD" w:rsidRDefault="00D05FFD" w:rsidP="00D05FFD">
            <w:pPr>
              <w:suppressAutoHyphens w:val="0"/>
              <w:jc w:val="right"/>
              <w:rPr>
                <w:lang w:eastAsia="lv-LV"/>
              </w:rPr>
            </w:pPr>
            <w:r w:rsidRPr="00D05FFD">
              <w:rPr>
                <w:lang w:eastAsia="lv-LV"/>
              </w:rPr>
              <w:t>96455</w:t>
            </w:r>
          </w:p>
        </w:tc>
      </w:tr>
      <w:tr w:rsidR="00D05FFD" w:rsidRPr="00D05FFD" w14:paraId="2B4B0C4D"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51AC7C17" w14:textId="77777777" w:rsidR="00D05FFD" w:rsidRPr="00D05FFD" w:rsidRDefault="00D05FFD" w:rsidP="00D05FFD">
            <w:pPr>
              <w:suppressAutoHyphens w:val="0"/>
              <w:jc w:val="center"/>
              <w:rPr>
                <w:b/>
                <w:bCs/>
                <w:lang w:eastAsia="lv-LV"/>
              </w:rPr>
            </w:pPr>
            <w:r w:rsidRPr="00D05FFD">
              <w:rPr>
                <w:b/>
                <w:bCs/>
                <w:lang w:eastAsia="lv-LV"/>
              </w:rPr>
              <w:t>3000</w:t>
            </w:r>
          </w:p>
        </w:tc>
        <w:tc>
          <w:tcPr>
            <w:tcW w:w="3680" w:type="dxa"/>
            <w:tcBorders>
              <w:top w:val="nil"/>
              <w:left w:val="nil"/>
              <w:bottom w:val="single" w:sz="4" w:space="0" w:color="auto"/>
              <w:right w:val="nil"/>
            </w:tcBorders>
            <w:shd w:val="clear" w:color="000000" w:fill="E7E6E6"/>
            <w:noWrap/>
            <w:vAlign w:val="bottom"/>
            <w:hideMark/>
          </w:tcPr>
          <w:p w14:paraId="61215E0A" w14:textId="77777777" w:rsidR="00D05FFD" w:rsidRPr="00D05FFD" w:rsidRDefault="00D05FFD" w:rsidP="00D05FFD">
            <w:pPr>
              <w:suppressAutoHyphens w:val="0"/>
              <w:rPr>
                <w:b/>
                <w:bCs/>
                <w:lang w:eastAsia="lv-LV"/>
              </w:rPr>
            </w:pPr>
            <w:r w:rsidRPr="00D05FFD">
              <w:rPr>
                <w:b/>
                <w:bCs/>
                <w:lang w:eastAsia="lv-LV"/>
              </w:rPr>
              <w:t>Subsīdijas un dotācijas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58217DBF" w14:textId="77777777" w:rsidR="00D05FFD" w:rsidRPr="00D05FFD" w:rsidRDefault="00D05FFD" w:rsidP="00D05FFD">
            <w:pPr>
              <w:suppressAutoHyphens w:val="0"/>
              <w:jc w:val="right"/>
              <w:rPr>
                <w:b/>
                <w:bCs/>
                <w:lang w:eastAsia="lv-LV"/>
              </w:rPr>
            </w:pPr>
            <w:r w:rsidRPr="00D05FFD">
              <w:rPr>
                <w:b/>
                <w:bCs/>
                <w:lang w:eastAsia="lv-LV"/>
              </w:rPr>
              <w:t>3570</w:t>
            </w:r>
          </w:p>
        </w:tc>
        <w:tc>
          <w:tcPr>
            <w:tcW w:w="1467" w:type="dxa"/>
            <w:tcBorders>
              <w:top w:val="nil"/>
              <w:left w:val="nil"/>
              <w:bottom w:val="single" w:sz="4" w:space="0" w:color="auto"/>
              <w:right w:val="nil"/>
            </w:tcBorders>
            <w:shd w:val="clear" w:color="000000" w:fill="E7E6E6"/>
            <w:noWrap/>
            <w:vAlign w:val="bottom"/>
            <w:hideMark/>
          </w:tcPr>
          <w:p w14:paraId="17E1F99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53317464" w14:textId="77777777" w:rsidR="00D05FFD" w:rsidRPr="00D05FFD" w:rsidRDefault="00D05FFD" w:rsidP="00D05FFD">
            <w:pPr>
              <w:suppressAutoHyphens w:val="0"/>
              <w:jc w:val="right"/>
              <w:rPr>
                <w:b/>
                <w:bCs/>
                <w:lang w:eastAsia="lv-LV"/>
              </w:rPr>
            </w:pPr>
            <w:r w:rsidRPr="00D05FFD">
              <w:rPr>
                <w:b/>
                <w:bCs/>
                <w:lang w:eastAsia="lv-LV"/>
              </w:rPr>
              <w:t>3570</w:t>
            </w:r>
          </w:p>
        </w:tc>
      </w:tr>
      <w:tr w:rsidR="00D05FFD" w:rsidRPr="00D05FFD" w14:paraId="6AA95C06"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7923B5FE"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000000" w:fill="E7E6E6"/>
            <w:noWrap/>
            <w:vAlign w:val="bottom"/>
            <w:hideMark/>
          </w:tcPr>
          <w:p w14:paraId="6A09D12C"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15AA8796" w14:textId="77777777" w:rsidR="00D05FFD" w:rsidRPr="00D05FFD" w:rsidRDefault="00D05FFD" w:rsidP="00D05FFD">
            <w:pPr>
              <w:suppressAutoHyphens w:val="0"/>
              <w:jc w:val="right"/>
              <w:rPr>
                <w:b/>
                <w:bCs/>
                <w:lang w:eastAsia="lv-LV"/>
              </w:rPr>
            </w:pPr>
            <w:r w:rsidRPr="00D05FFD">
              <w:rPr>
                <w:b/>
                <w:bCs/>
                <w:lang w:eastAsia="lv-LV"/>
              </w:rPr>
              <w:t>77452</w:t>
            </w:r>
          </w:p>
        </w:tc>
        <w:tc>
          <w:tcPr>
            <w:tcW w:w="1467" w:type="dxa"/>
            <w:tcBorders>
              <w:top w:val="nil"/>
              <w:left w:val="nil"/>
              <w:bottom w:val="single" w:sz="4" w:space="0" w:color="auto"/>
              <w:right w:val="nil"/>
            </w:tcBorders>
            <w:shd w:val="clear" w:color="000000" w:fill="E7E6E6"/>
            <w:noWrap/>
            <w:vAlign w:val="bottom"/>
            <w:hideMark/>
          </w:tcPr>
          <w:p w14:paraId="4A204FF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54A8CC10" w14:textId="77777777" w:rsidR="00D05FFD" w:rsidRPr="00D05FFD" w:rsidRDefault="00D05FFD" w:rsidP="00D05FFD">
            <w:pPr>
              <w:suppressAutoHyphens w:val="0"/>
              <w:jc w:val="right"/>
              <w:rPr>
                <w:b/>
                <w:bCs/>
                <w:lang w:eastAsia="lv-LV"/>
              </w:rPr>
            </w:pPr>
            <w:r w:rsidRPr="00D05FFD">
              <w:rPr>
                <w:b/>
                <w:bCs/>
                <w:lang w:eastAsia="lv-LV"/>
              </w:rPr>
              <w:t>77452</w:t>
            </w:r>
          </w:p>
        </w:tc>
      </w:tr>
      <w:tr w:rsidR="00D05FFD" w:rsidRPr="00D05FFD" w14:paraId="50980CBB" w14:textId="77777777" w:rsidTr="00D05FFD">
        <w:trPr>
          <w:trHeight w:val="360"/>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7E3C46B1" w14:textId="77777777" w:rsidR="00D05FFD" w:rsidRPr="00D05FFD" w:rsidRDefault="00D05FFD" w:rsidP="00D05FFD">
            <w:pPr>
              <w:suppressAutoHyphens w:val="0"/>
              <w:jc w:val="center"/>
              <w:rPr>
                <w:b/>
                <w:bCs/>
                <w:lang w:eastAsia="lv-LV"/>
              </w:rPr>
            </w:pPr>
            <w:r w:rsidRPr="00D05FFD">
              <w:rPr>
                <w:b/>
                <w:bCs/>
                <w:lang w:eastAsia="lv-LV"/>
              </w:rPr>
              <w:t>6000</w:t>
            </w:r>
          </w:p>
        </w:tc>
        <w:tc>
          <w:tcPr>
            <w:tcW w:w="3680" w:type="dxa"/>
            <w:tcBorders>
              <w:top w:val="nil"/>
              <w:left w:val="nil"/>
              <w:bottom w:val="single" w:sz="4" w:space="0" w:color="auto"/>
              <w:right w:val="nil"/>
            </w:tcBorders>
            <w:shd w:val="clear" w:color="000000" w:fill="E7E6E6"/>
            <w:noWrap/>
            <w:vAlign w:val="bottom"/>
            <w:hideMark/>
          </w:tcPr>
          <w:p w14:paraId="6970DF72" w14:textId="77777777" w:rsidR="00D05FFD" w:rsidRPr="00D05FFD" w:rsidRDefault="00D05FFD" w:rsidP="00D05FFD">
            <w:pPr>
              <w:suppressAutoHyphens w:val="0"/>
              <w:rPr>
                <w:b/>
                <w:bCs/>
                <w:lang w:eastAsia="lv-LV"/>
              </w:rPr>
            </w:pPr>
            <w:r w:rsidRPr="00D05FFD">
              <w:rPr>
                <w:b/>
                <w:bCs/>
                <w:lang w:eastAsia="lv-LV"/>
              </w:rPr>
              <w:t>Sociālie pabalsti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2A390F07" w14:textId="77777777" w:rsidR="00D05FFD" w:rsidRPr="00D05FFD" w:rsidRDefault="00D05FFD" w:rsidP="00D05FFD">
            <w:pPr>
              <w:suppressAutoHyphens w:val="0"/>
              <w:jc w:val="right"/>
              <w:rPr>
                <w:b/>
                <w:bCs/>
                <w:lang w:eastAsia="lv-LV"/>
              </w:rPr>
            </w:pPr>
            <w:r w:rsidRPr="00D05FFD">
              <w:rPr>
                <w:b/>
                <w:bCs/>
                <w:lang w:eastAsia="lv-LV"/>
              </w:rPr>
              <w:t>4600</w:t>
            </w:r>
          </w:p>
        </w:tc>
        <w:tc>
          <w:tcPr>
            <w:tcW w:w="1467" w:type="dxa"/>
            <w:tcBorders>
              <w:top w:val="nil"/>
              <w:left w:val="nil"/>
              <w:bottom w:val="single" w:sz="4" w:space="0" w:color="auto"/>
              <w:right w:val="nil"/>
            </w:tcBorders>
            <w:shd w:val="clear" w:color="000000" w:fill="E7E6E6"/>
            <w:noWrap/>
            <w:vAlign w:val="bottom"/>
            <w:hideMark/>
          </w:tcPr>
          <w:p w14:paraId="6A02479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748294EC" w14:textId="77777777" w:rsidR="00D05FFD" w:rsidRPr="00D05FFD" w:rsidRDefault="00D05FFD" w:rsidP="00D05FFD">
            <w:pPr>
              <w:suppressAutoHyphens w:val="0"/>
              <w:jc w:val="right"/>
              <w:rPr>
                <w:b/>
                <w:bCs/>
                <w:lang w:eastAsia="lv-LV"/>
              </w:rPr>
            </w:pPr>
            <w:r w:rsidRPr="00D05FFD">
              <w:rPr>
                <w:b/>
                <w:bCs/>
                <w:lang w:eastAsia="lv-LV"/>
              </w:rPr>
              <w:t>4600</w:t>
            </w:r>
          </w:p>
        </w:tc>
      </w:tr>
      <w:tr w:rsidR="00D05FFD" w:rsidRPr="00D05FFD" w14:paraId="7E998D60" w14:textId="77777777" w:rsidTr="00D05FFD">
        <w:trPr>
          <w:trHeight w:val="315"/>
        </w:trPr>
        <w:tc>
          <w:tcPr>
            <w:tcW w:w="1383" w:type="dxa"/>
            <w:tcBorders>
              <w:top w:val="nil"/>
              <w:left w:val="single" w:sz="8" w:space="0" w:color="auto"/>
              <w:bottom w:val="nil"/>
              <w:right w:val="single" w:sz="8" w:space="0" w:color="auto"/>
            </w:tcBorders>
            <w:shd w:val="clear" w:color="000000" w:fill="E7E6E6"/>
            <w:noWrap/>
            <w:vAlign w:val="bottom"/>
            <w:hideMark/>
          </w:tcPr>
          <w:p w14:paraId="742D4A75" w14:textId="77777777" w:rsidR="00D05FFD" w:rsidRPr="00D05FFD" w:rsidRDefault="00D05FFD" w:rsidP="00D05FFD">
            <w:pPr>
              <w:suppressAutoHyphens w:val="0"/>
              <w:rPr>
                <w:b/>
                <w:bCs/>
                <w:lang w:eastAsia="lv-LV"/>
              </w:rPr>
            </w:pPr>
            <w:r w:rsidRPr="00D05FFD">
              <w:rPr>
                <w:b/>
                <w:bCs/>
                <w:lang w:eastAsia="lv-LV"/>
              </w:rPr>
              <w:t> </w:t>
            </w:r>
          </w:p>
        </w:tc>
        <w:tc>
          <w:tcPr>
            <w:tcW w:w="3680" w:type="dxa"/>
            <w:tcBorders>
              <w:top w:val="nil"/>
              <w:left w:val="nil"/>
              <w:bottom w:val="nil"/>
              <w:right w:val="nil"/>
            </w:tcBorders>
            <w:shd w:val="clear" w:color="000000" w:fill="E7E6E6"/>
            <w:noWrap/>
            <w:vAlign w:val="bottom"/>
            <w:hideMark/>
          </w:tcPr>
          <w:p w14:paraId="088E5342"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000000" w:fill="E7E6E6"/>
            <w:noWrap/>
            <w:vAlign w:val="bottom"/>
            <w:hideMark/>
          </w:tcPr>
          <w:p w14:paraId="571CBC0E"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000000" w:fill="E7E6E6"/>
            <w:noWrap/>
            <w:vAlign w:val="bottom"/>
            <w:hideMark/>
          </w:tcPr>
          <w:p w14:paraId="04673DF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000000" w:fill="E7E6E6"/>
            <w:noWrap/>
            <w:vAlign w:val="bottom"/>
            <w:hideMark/>
          </w:tcPr>
          <w:p w14:paraId="07C07D74" w14:textId="77777777" w:rsidR="00D05FFD" w:rsidRPr="00D05FFD" w:rsidRDefault="00D05FFD" w:rsidP="00D05FFD">
            <w:pPr>
              <w:suppressAutoHyphens w:val="0"/>
              <w:rPr>
                <w:lang w:eastAsia="lv-LV"/>
              </w:rPr>
            </w:pPr>
            <w:r w:rsidRPr="00D05FFD">
              <w:rPr>
                <w:lang w:eastAsia="lv-LV"/>
              </w:rPr>
              <w:t> </w:t>
            </w:r>
          </w:p>
        </w:tc>
      </w:tr>
      <w:tr w:rsidR="00D05FFD" w:rsidRPr="00D05FFD" w14:paraId="09EC4F42"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D18B97" w14:textId="77777777" w:rsidR="00D05FFD" w:rsidRPr="00D05FFD" w:rsidRDefault="00D05FFD" w:rsidP="00D05FFD">
            <w:pPr>
              <w:suppressAutoHyphens w:val="0"/>
              <w:rPr>
                <w:b/>
                <w:bCs/>
                <w:lang w:eastAsia="lv-LV"/>
              </w:rPr>
            </w:pPr>
            <w:r w:rsidRPr="00D05FFD">
              <w:rPr>
                <w:b/>
                <w:bCs/>
                <w:lang w:eastAsia="lv-LV"/>
              </w:rPr>
              <w:t>06.200</w:t>
            </w:r>
          </w:p>
        </w:tc>
        <w:tc>
          <w:tcPr>
            <w:tcW w:w="3680" w:type="dxa"/>
            <w:tcBorders>
              <w:top w:val="single" w:sz="8" w:space="0" w:color="auto"/>
              <w:left w:val="nil"/>
              <w:bottom w:val="single" w:sz="8" w:space="0" w:color="auto"/>
              <w:right w:val="nil"/>
            </w:tcBorders>
            <w:shd w:val="clear" w:color="auto" w:fill="auto"/>
            <w:noWrap/>
            <w:vAlign w:val="bottom"/>
            <w:hideMark/>
          </w:tcPr>
          <w:p w14:paraId="78E51976" w14:textId="77777777" w:rsidR="00D05FFD" w:rsidRPr="00D05FFD" w:rsidRDefault="00D05FFD" w:rsidP="00D05FFD">
            <w:pPr>
              <w:suppressAutoHyphens w:val="0"/>
              <w:rPr>
                <w:b/>
                <w:bCs/>
                <w:lang w:eastAsia="lv-LV"/>
              </w:rPr>
            </w:pPr>
            <w:r w:rsidRPr="00D05FFD">
              <w:rPr>
                <w:b/>
                <w:bCs/>
                <w:lang w:eastAsia="lv-LV"/>
              </w:rPr>
              <w:t>Teritoriju labiekārtošanas nodaļa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0EBC81" w14:textId="77777777" w:rsidR="00D05FFD" w:rsidRPr="00D05FFD" w:rsidRDefault="00D05FFD" w:rsidP="00D05FFD">
            <w:pPr>
              <w:suppressAutoHyphens w:val="0"/>
              <w:jc w:val="right"/>
              <w:rPr>
                <w:b/>
                <w:bCs/>
                <w:lang w:eastAsia="lv-LV"/>
              </w:rPr>
            </w:pPr>
            <w:r w:rsidRPr="00D05FFD">
              <w:rPr>
                <w:b/>
                <w:bCs/>
                <w:lang w:eastAsia="lv-LV"/>
              </w:rPr>
              <w:t>252800</w:t>
            </w:r>
          </w:p>
        </w:tc>
        <w:tc>
          <w:tcPr>
            <w:tcW w:w="1467" w:type="dxa"/>
            <w:tcBorders>
              <w:top w:val="single" w:sz="8" w:space="0" w:color="auto"/>
              <w:left w:val="nil"/>
              <w:bottom w:val="single" w:sz="8" w:space="0" w:color="auto"/>
              <w:right w:val="nil"/>
            </w:tcBorders>
            <w:shd w:val="clear" w:color="auto" w:fill="auto"/>
            <w:noWrap/>
            <w:vAlign w:val="bottom"/>
            <w:hideMark/>
          </w:tcPr>
          <w:p w14:paraId="3862656C"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D9C1CB" w14:textId="77777777" w:rsidR="00D05FFD" w:rsidRPr="00D05FFD" w:rsidRDefault="00D05FFD" w:rsidP="00D05FFD">
            <w:pPr>
              <w:suppressAutoHyphens w:val="0"/>
              <w:jc w:val="right"/>
              <w:rPr>
                <w:b/>
                <w:bCs/>
                <w:lang w:eastAsia="lv-LV"/>
              </w:rPr>
            </w:pPr>
            <w:r w:rsidRPr="00D05FFD">
              <w:rPr>
                <w:b/>
                <w:bCs/>
                <w:lang w:eastAsia="lv-LV"/>
              </w:rPr>
              <w:t>252800</w:t>
            </w:r>
          </w:p>
        </w:tc>
      </w:tr>
      <w:tr w:rsidR="00D05FFD" w:rsidRPr="00D05FFD" w14:paraId="4593B4D3"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9A94788"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7E29FADA"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B898438" w14:textId="77777777" w:rsidR="00D05FFD" w:rsidRPr="00D05FFD" w:rsidRDefault="00D05FFD" w:rsidP="00D05FFD">
            <w:pPr>
              <w:suppressAutoHyphens w:val="0"/>
              <w:jc w:val="right"/>
              <w:rPr>
                <w:b/>
                <w:bCs/>
                <w:lang w:eastAsia="lv-LV"/>
              </w:rPr>
            </w:pPr>
            <w:r w:rsidRPr="00D05FFD">
              <w:rPr>
                <w:b/>
                <w:bCs/>
                <w:lang w:eastAsia="lv-LV"/>
              </w:rPr>
              <w:t>242800</w:t>
            </w:r>
          </w:p>
        </w:tc>
        <w:tc>
          <w:tcPr>
            <w:tcW w:w="1467" w:type="dxa"/>
            <w:tcBorders>
              <w:top w:val="nil"/>
              <w:left w:val="nil"/>
              <w:bottom w:val="single" w:sz="4" w:space="0" w:color="auto"/>
              <w:right w:val="nil"/>
            </w:tcBorders>
            <w:shd w:val="clear" w:color="auto" w:fill="auto"/>
            <w:noWrap/>
            <w:vAlign w:val="bottom"/>
            <w:hideMark/>
          </w:tcPr>
          <w:p w14:paraId="55A2181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683B3C0" w14:textId="77777777" w:rsidR="00D05FFD" w:rsidRPr="00D05FFD" w:rsidRDefault="00D05FFD" w:rsidP="00D05FFD">
            <w:pPr>
              <w:suppressAutoHyphens w:val="0"/>
              <w:jc w:val="right"/>
              <w:rPr>
                <w:b/>
                <w:bCs/>
                <w:lang w:eastAsia="lv-LV"/>
              </w:rPr>
            </w:pPr>
            <w:r w:rsidRPr="00D05FFD">
              <w:rPr>
                <w:b/>
                <w:bCs/>
                <w:lang w:eastAsia="lv-LV"/>
              </w:rPr>
              <w:t>242800</w:t>
            </w:r>
          </w:p>
        </w:tc>
      </w:tr>
      <w:tr w:rsidR="00D05FFD" w:rsidRPr="00D05FFD" w14:paraId="28729A57"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E8CE7F4"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0EAB6BA9"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14DFB13" w14:textId="77777777" w:rsidR="00D05FFD" w:rsidRPr="00D05FFD" w:rsidRDefault="00D05FFD" w:rsidP="00D05FFD">
            <w:pPr>
              <w:suppressAutoHyphens w:val="0"/>
              <w:jc w:val="right"/>
              <w:rPr>
                <w:lang w:eastAsia="lv-LV"/>
              </w:rPr>
            </w:pPr>
            <w:r w:rsidRPr="00D05FFD">
              <w:rPr>
                <w:lang w:eastAsia="lv-LV"/>
              </w:rPr>
              <w:t>238750</w:t>
            </w:r>
          </w:p>
        </w:tc>
        <w:tc>
          <w:tcPr>
            <w:tcW w:w="1467" w:type="dxa"/>
            <w:tcBorders>
              <w:top w:val="nil"/>
              <w:left w:val="nil"/>
              <w:bottom w:val="single" w:sz="4" w:space="0" w:color="auto"/>
              <w:right w:val="nil"/>
            </w:tcBorders>
            <w:shd w:val="clear" w:color="auto" w:fill="auto"/>
            <w:noWrap/>
            <w:vAlign w:val="bottom"/>
            <w:hideMark/>
          </w:tcPr>
          <w:p w14:paraId="07A5E91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2EBBB07" w14:textId="77777777" w:rsidR="00D05FFD" w:rsidRPr="00D05FFD" w:rsidRDefault="00D05FFD" w:rsidP="00D05FFD">
            <w:pPr>
              <w:suppressAutoHyphens w:val="0"/>
              <w:jc w:val="right"/>
              <w:rPr>
                <w:lang w:eastAsia="lv-LV"/>
              </w:rPr>
            </w:pPr>
            <w:r w:rsidRPr="00D05FFD">
              <w:rPr>
                <w:lang w:eastAsia="lv-LV"/>
              </w:rPr>
              <w:t>238750</w:t>
            </w:r>
          </w:p>
        </w:tc>
      </w:tr>
      <w:tr w:rsidR="00D05FFD" w:rsidRPr="00D05FFD" w14:paraId="77564B62"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F97C82F"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0CE795FC"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B718F08" w14:textId="77777777" w:rsidR="00D05FFD" w:rsidRPr="00D05FFD" w:rsidRDefault="00D05FFD" w:rsidP="00D05FFD">
            <w:pPr>
              <w:suppressAutoHyphens w:val="0"/>
              <w:jc w:val="right"/>
              <w:rPr>
                <w:lang w:eastAsia="lv-LV"/>
              </w:rPr>
            </w:pPr>
            <w:r w:rsidRPr="00D05FFD">
              <w:rPr>
                <w:lang w:eastAsia="lv-LV"/>
              </w:rPr>
              <w:t>4050</w:t>
            </w:r>
          </w:p>
        </w:tc>
        <w:tc>
          <w:tcPr>
            <w:tcW w:w="1467" w:type="dxa"/>
            <w:tcBorders>
              <w:top w:val="nil"/>
              <w:left w:val="nil"/>
              <w:bottom w:val="single" w:sz="4" w:space="0" w:color="auto"/>
              <w:right w:val="nil"/>
            </w:tcBorders>
            <w:shd w:val="clear" w:color="auto" w:fill="auto"/>
            <w:noWrap/>
            <w:vAlign w:val="bottom"/>
            <w:hideMark/>
          </w:tcPr>
          <w:p w14:paraId="3E88FF5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8B9B4B5" w14:textId="77777777" w:rsidR="00D05FFD" w:rsidRPr="00D05FFD" w:rsidRDefault="00D05FFD" w:rsidP="00D05FFD">
            <w:pPr>
              <w:suppressAutoHyphens w:val="0"/>
              <w:jc w:val="right"/>
              <w:rPr>
                <w:lang w:eastAsia="lv-LV"/>
              </w:rPr>
            </w:pPr>
            <w:r w:rsidRPr="00D05FFD">
              <w:rPr>
                <w:lang w:eastAsia="lv-LV"/>
              </w:rPr>
              <w:t>4050</w:t>
            </w:r>
          </w:p>
        </w:tc>
      </w:tr>
      <w:tr w:rsidR="00D05FFD" w:rsidRPr="00D05FFD" w14:paraId="4DC0F1B5"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496E151"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auto" w:fill="auto"/>
            <w:noWrap/>
            <w:vAlign w:val="bottom"/>
            <w:hideMark/>
          </w:tcPr>
          <w:p w14:paraId="6B4EBDDC"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6D68E2B" w14:textId="77777777" w:rsidR="00D05FFD" w:rsidRPr="00D05FFD" w:rsidRDefault="00D05FFD" w:rsidP="00D05FFD">
            <w:pPr>
              <w:suppressAutoHyphens w:val="0"/>
              <w:jc w:val="right"/>
              <w:rPr>
                <w:b/>
                <w:bCs/>
                <w:lang w:eastAsia="lv-LV"/>
              </w:rPr>
            </w:pPr>
            <w:r w:rsidRPr="00D05FFD">
              <w:rPr>
                <w:b/>
                <w:bCs/>
                <w:lang w:eastAsia="lv-LV"/>
              </w:rPr>
              <w:t>10000</w:t>
            </w:r>
          </w:p>
        </w:tc>
        <w:tc>
          <w:tcPr>
            <w:tcW w:w="1467" w:type="dxa"/>
            <w:tcBorders>
              <w:top w:val="nil"/>
              <w:left w:val="nil"/>
              <w:bottom w:val="single" w:sz="4" w:space="0" w:color="auto"/>
              <w:right w:val="nil"/>
            </w:tcBorders>
            <w:shd w:val="clear" w:color="auto" w:fill="auto"/>
            <w:noWrap/>
            <w:vAlign w:val="bottom"/>
            <w:hideMark/>
          </w:tcPr>
          <w:p w14:paraId="3018DB2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49CC867" w14:textId="77777777" w:rsidR="00D05FFD" w:rsidRPr="00D05FFD" w:rsidRDefault="00D05FFD" w:rsidP="00D05FFD">
            <w:pPr>
              <w:suppressAutoHyphens w:val="0"/>
              <w:jc w:val="right"/>
              <w:rPr>
                <w:b/>
                <w:bCs/>
                <w:lang w:eastAsia="lv-LV"/>
              </w:rPr>
            </w:pPr>
            <w:r w:rsidRPr="00D05FFD">
              <w:rPr>
                <w:b/>
                <w:bCs/>
                <w:lang w:eastAsia="lv-LV"/>
              </w:rPr>
              <w:t>10000</w:t>
            </w:r>
          </w:p>
        </w:tc>
      </w:tr>
      <w:tr w:rsidR="00D05FFD" w:rsidRPr="00D05FFD" w14:paraId="5CC308D2"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7E0581DE"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34542F0A"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1C9D632F"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5CF2BFA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67AFC26F" w14:textId="77777777" w:rsidR="00D05FFD" w:rsidRPr="00D05FFD" w:rsidRDefault="00D05FFD" w:rsidP="00D05FFD">
            <w:pPr>
              <w:suppressAutoHyphens w:val="0"/>
              <w:rPr>
                <w:lang w:eastAsia="lv-LV"/>
              </w:rPr>
            </w:pPr>
            <w:r w:rsidRPr="00D05FFD">
              <w:rPr>
                <w:lang w:eastAsia="lv-LV"/>
              </w:rPr>
              <w:t> </w:t>
            </w:r>
          </w:p>
        </w:tc>
      </w:tr>
      <w:tr w:rsidR="00D05FFD" w:rsidRPr="00D05FFD" w14:paraId="35E018CF"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363ABA" w14:textId="77777777" w:rsidR="00D05FFD" w:rsidRPr="00D05FFD" w:rsidRDefault="00D05FFD" w:rsidP="00D05FFD">
            <w:pPr>
              <w:suppressAutoHyphens w:val="0"/>
              <w:rPr>
                <w:b/>
                <w:bCs/>
                <w:lang w:eastAsia="lv-LV"/>
              </w:rPr>
            </w:pPr>
            <w:r w:rsidRPr="00D05FFD">
              <w:rPr>
                <w:b/>
                <w:bCs/>
                <w:lang w:eastAsia="lv-LV"/>
              </w:rPr>
              <w:t>06.200</w:t>
            </w:r>
          </w:p>
        </w:tc>
        <w:tc>
          <w:tcPr>
            <w:tcW w:w="3680" w:type="dxa"/>
            <w:tcBorders>
              <w:top w:val="single" w:sz="8" w:space="0" w:color="auto"/>
              <w:left w:val="nil"/>
              <w:bottom w:val="single" w:sz="8" w:space="0" w:color="auto"/>
              <w:right w:val="nil"/>
            </w:tcBorders>
            <w:shd w:val="clear" w:color="auto" w:fill="auto"/>
            <w:noWrap/>
            <w:vAlign w:val="bottom"/>
            <w:hideMark/>
          </w:tcPr>
          <w:p w14:paraId="5877D4A0" w14:textId="77777777" w:rsidR="00D05FFD" w:rsidRPr="00D05FFD" w:rsidRDefault="00D05FFD" w:rsidP="00D05FFD">
            <w:pPr>
              <w:suppressAutoHyphens w:val="0"/>
              <w:rPr>
                <w:b/>
                <w:bCs/>
                <w:lang w:eastAsia="lv-LV"/>
              </w:rPr>
            </w:pPr>
            <w:r w:rsidRPr="00D05FFD">
              <w:rPr>
                <w:b/>
                <w:bCs/>
                <w:lang w:eastAsia="lv-LV"/>
              </w:rPr>
              <w:t>Līgatnes pirts</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24DCEA" w14:textId="77777777" w:rsidR="00D05FFD" w:rsidRPr="00D05FFD" w:rsidRDefault="00D05FFD" w:rsidP="00D05FFD">
            <w:pPr>
              <w:suppressAutoHyphens w:val="0"/>
              <w:jc w:val="right"/>
              <w:rPr>
                <w:b/>
                <w:bCs/>
                <w:lang w:eastAsia="lv-LV"/>
              </w:rPr>
            </w:pPr>
            <w:r w:rsidRPr="00D05FFD">
              <w:rPr>
                <w:b/>
                <w:bCs/>
                <w:lang w:eastAsia="lv-LV"/>
              </w:rPr>
              <w:t>12160</w:t>
            </w:r>
          </w:p>
        </w:tc>
        <w:tc>
          <w:tcPr>
            <w:tcW w:w="1467" w:type="dxa"/>
            <w:tcBorders>
              <w:top w:val="single" w:sz="8" w:space="0" w:color="auto"/>
              <w:left w:val="nil"/>
              <w:bottom w:val="single" w:sz="8" w:space="0" w:color="auto"/>
              <w:right w:val="nil"/>
            </w:tcBorders>
            <w:shd w:val="clear" w:color="auto" w:fill="auto"/>
            <w:noWrap/>
            <w:vAlign w:val="bottom"/>
            <w:hideMark/>
          </w:tcPr>
          <w:p w14:paraId="093BA7DF"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A3C597" w14:textId="77777777" w:rsidR="00D05FFD" w:rsidRPr="00D05FFD" w:rsidRDefault="00D05FFD" w:rsidP="00D05FFD">
            <w:pPr>
              <w:suppressAutoHyphens w:val="0"/>
              <w:jc w:val="right"/>
              <w:rPr>
                <w:b/>
                <w:bCs/>
                <w:lang w:eastAsia="lv-LV"/>
              </w:rPr>
            </w:pPr>
            <w:r w:rsidRPr="00D05FFD">
              <w:rPr>
                <w:b/>
                <w:bCs/>
                <w:lang w:eastAsia="lv-LV"/>
              </w:rPr>
              <w:t>12160</w:t>
            </w:r>
          </w:p>
        </w:tc>
      </w:tr>
      <w:tr w:rsidR="00D05FFD" w:rsidRPr="00D05FFD" w14:paraId="06DE27AA"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12486B4"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21508880"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9915990" w14:textId="77777777" w:rsidR="00D05FFD" w:rsidRPr="00D05FFD" w:rsidRDefault="00D05FFD" w:rsidP="00D05FFD">
            <w:pPr>
              <w:suppressAutoHyphens w:val="0"/>
              <w:jc w:val="right"/>
              <w:rPr>
                <w:b/>
                <w:bCs/>
                <w:lang w:eastAsia="lv-LV"/>
              </w:rPr>
            </w:pPr>
            <w:r w:rsidRPr="00D05FFD">
              <w:rPr>
                <w:b/>
                <w:bCs/>
                <w:lang w:eastAsia="lv-LV"/>
              </w:rPr>
              <w:t>12160</w:t>
            </w:r>
          </w:p>
        </w:tc>
        <w:tc>
          <w:tcPr>
            <w:tcW w:w="1467" w:type="dxa"/>
            <w:tcBorders>
              <w:top w:val="nil"/>
              <w:left w:val="nil"/>
              <w:bottom w:val="single" w:sz="4" w:space="0" w:color="auto"/>
              <w:right w:val="nil"/>
            </w:tcBorders>
            <w:shd w:val="clear" w:color="auto" w:fill="auto"/>
            <w:noWrap/>
            <w:vAlign w:val="bottom"/>
            <w:hideMark/>
          </w:tcPr>
          <w:p w14:paraId="4825B29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9413D6B" w14:textId="77777777" w:rsidR="00D05FFD" w:rsidRPr="00D05FFD" w:rsidRDefault="00D05FFD" w:rsidP="00D05FFD">
            <w:pPr>
              <w:suppressAutoHyphens w:val="0"/>
              <w:jc w:val="right"/>
              <w:rPr>
                <w:b/>
                <w:bCs/>
                <w:lang w:eastAsia="lv-LV"/>
              </w:rPr>
            </w:pPr>
            <w:r w:rsidRPr="00D05FFD">
              <w:rPr>
                <w:b/>
                <w:bCs/>
                <w:lang w:eastAsia="lv-LV"/>
              </w:rPr>
              <w:t>12160</w:t>
            </w:r>
          </w:p>
        </w:tc>
      </w:tr>
      <w:tr w:rsidR="00D05FFD" w:rsidRPr="00D05FFD" w14:paraId="33D006A2"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3A4468E"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203365FE"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EDC81C9" w14:textId="77777777" w:rsidR="00D05FFD" w:rsidRPr="00D05FFD" w:rsidRDefault="00D05FFD" w:rsidP="00D05FFD">
            <w:pPr>
              <w:suppressAutoHyphens w:val="0"/>
              <w:jc w:val="right"/>
              <w:rPr>
                <w:lang w:eastAsia="lv-LV"/>
              </w:rPr>
            </w:pPr>
            <w:r w:rsidRPr="00D05FFD">
              <w:rPr>
                <w:lang w:eastAsia="lv-LV"/>
              </w:rPr>
              <w:t>12160</w:t>
            </w:r>
          </w:p>
        </w:tc>
        <w:tc>
          <w:tcPr>
            <w:tcW w:w="1467" w:type="dxa"/>
            <w:tcBorders>
              <w:top w:val="nil"/>
              <w:left w:val="nil"/>
              <w:bottom w:val="single" w:sz="4" w:space="0" w:color="auto"/>
              <w:right w:val="nil"/>
            </w:tcBorders>
            <w:shd w:val="clear" w:color="auto" w:fill="auto"/>
            <w:noWrap/>
            <w:vAlign w:val="bottom"/>
            <w:hideMark/>
          </w:tcPr>
          <w:p w14:paraId="1C6BE4E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239F099" w14:textId="77777777" w:rsidR="00D05FFD" w:rsidRPr="00D05FFD" w:rsidRDefault="00D05FFD" w:rsidP="00D05FFD">
            <w:pPr>
              <w:suppressAutoHyphens w:val="0"/>
              <w:jc w:val="right"/>
              <w:rPr>
                <w:lang w:eastAsia="lv-LV"/>
              </w:rPr>
            </w:pPr>
            <w:r w:rsidRPr="00D05FFD">
              <w:rPr>
                <w:lang w:eastAsia="lv-LV"/>
              </w:rPr>
              <w:t>12160</w:t>
            </w:r>
          </w:p>
        </w:tc>
      </w:tr>
      <w:tr w:rsidR="00D05FFD" w:rsidRPr="00D05FFD" w14:paraId="7986D6F5" w14:textId="77777777" w:rsidTr="00D05FFD">
        <w:trPr>
          <w:trHeight w:val="300"/>
        </w:trPr>
        <w:tc>
          <w:tcPr>
            <w:tcW w:w="1383" w:type="dxa"/>
            <w:tcBorders>
              <w:top w:val="nil"/>
              <w:left w:val="single" w:sz="8" w:space="0" w:color="auto"/>
              <w:bottom w:val="nil"/>
              <w:right w:val="single" w:sz="8" w:space="0" w:color="auto"/>
            </w:tcBorders>
            <w:shd w:val="clear" w:color="auto" w:fill="auto"/>
            <w:noWrap/>
            <w:vAlign w:val="bottom"/>
            <w:hideMark/>
          </w:tcPr>
          <w:p w14:paraId="4E9B41CD"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35384438"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4A9DDDA7"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254D2A2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1C5810BD" w14:textId="77777777" w:rsidR="00D05FFD" w:rsidRPr="00D05FFD" w:rsidRDefault="00D05FFD" w:rsidP="00D05FFD">
            <w:pPr>
              <w:suppressAutoHyphens w:val="0"/>
              <w:rPr>
                <w:lang w:eastAsia="lv-LV"/>
              </w:rPr>
            </w:pPr>
            <w:r w:rsidRPr="00D05FFD">
              <w:rPr>
                <w:lang w:eastAsia="lv-LV"/>
              </w:rPr>
              <w:t> </w:t>
            </w:r>
          </w:p>
        </w:tc>
      </w:tr>
      <w:tr w:rsidR="00D05FFD" w:rsidRPr="00D05FFD" w14:paraId="0CAE7AE3"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F16CF7" w14:textId="77777777" w:rsidR="00D05FFD" w:rsidRPr="00D05FFD" w:rsidRDefault="00D05FFD" w:rsidP="00D05FFD">
            <w:pPr>
              <w:suppressAutoHyphens w:val="0"/>
              <w:rPr>
                <w:b/>
                <w:bCs/>
                <w:lang w:eastAsia="lv-LV"/>
              </w:rPr>
            </w:pPr>
            <w:r w:rsidRPr="00D05FFD">
              <w:rPr>
                <w:b/>
                <w:bCs/>
                <w:lang w:eastAsia="lv-LV"/>
              </w:rPr>
              <w:t>06.200</w:t>
            </w:r>
          </w:p>
        </w:tc>
        <w:tc>
          <w:tcPr>
            <w:tcW w:w="3680" w:type="dxa"/>
            <w:tcBorders>
              <w:top w:val="single" w:sz="8" w:space="0" w:color="auto"/>
              <w:left w:val="nil"/>
              <w:bottom w:val="single" w:sz="8" w:space="0" w:color="auto"/>
              <w:right w:val="nil"/>
            </w:tcBorders>
            <w:shd w:val="clear" w:color="auto" w:fill="auto"/>
            <w:noWrap/>
            <w:vAlign w:val="bottom"/>
            <w:hideMark/>
          </w:tcPr>
          <w:p w14:paraId="7CEE1239" w14:textId="77777777" w:rsidR="00D05FFD" w:rsidRPr="00D05FFD" w:rsidRDefault="00D05FFD" w:rsidP="00D05FFD">
            <w:pPr>
              <w:suppressAutoHyphens w:val="0"/>
              <w:rPr>
                <w:b/>
                <w:bCs/>
                <w:lang w:eastAsia="lv-LV"/>
              </w:rPr>
            </w:pPr>
            <w:r w:rsidRPr="00D05FFD">
              <w:rPr>
                <w:b/>
                <w:bCs/>
                <w:lang w:eastAsia="lv-LV"/>
              </w:rPr>
              <w:t>Līgatnes pārceltuve</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3E1462" w14:textId="77777777" w:rsidR="00D05FFD" w:rsidRPr="00D05FFD" w:rsidRDefault="00D05FFD" w:rsidP="00D05FFD">
            <w:pPr>
              <w:suppressAutoHyphens w:val="0"/>
              <w:jc w:val="right"/>
              <w:rPr>
                <w:b/>
                <w:bCs/>
                <w:lang w:eastAsia="lv-LV"/>
              </w:rPr>
            </w:pPr>
            <w:r w:rsidRPr="00D05FFD">
              <w:rPr>
                <w:b/>
                <w:bCs/>
                <w:lang w:eastAsia="lv-LV"/>
              </w:rPr>
              <w:t>36310</w:t>
            </w:r>
          </w:p>
        </w:tc>
        <w:tc>
          <w:tcPr>
            <w:tcW w:w="1467" w:type="dxa"/>
            <w:tcBorders>
              <w:top w:val="single" w:sz="8" w:space="0" w:color="auto"/>
              <w:left w:val="nil"/>
              <w:bottom w:val="single" w:sz="8" w:space="0" w:color="auto"/>
              <w:right w:val="nil"/>
            </w:tcBorders>
            <w:shd w:val="clear" w:color="auto" w:fill="auto"/>
            <w:noWrap/>
            <w:vAlign w:val="bottom"/>
            <w:hideMark/>
          </w:tcPr>
          <w:p w14:paraId="6CA0E138"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ED1794" w14:textId="77777777" w:rsidR="00D05FFD" w:rsidRPr="00D05FFD" w:rsidRDefault="00D05FFD" w:rsidP="00D05FFD">
            <w:pPr>
              <w:suppressAutoHyphens w:val="0"/>
              <w:jc w:val="right"/>
              <w:rPr>
                <w:b/>
                <w:bCs/>
                <w:lang w:eastAsia="lv-LV"/>
              </w:rPr>
            </w:pPr>
            <w:r w:rsidRPr="00D05FFD">
              <w:rPr>
                <w:b/>
                <w:bCs/>
                <w:lang w:eastAsia="lv-LV"/>
              </w:rPr>
              <w:t>36310</w:t>
            </w:r>
          </w:p>
        </w:tc>
      </w:tr>
      <w:tr w:rsidR="00D05FFD" w:rsidRPr="00D05FFD" w14:paraId="66290E55"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CACFC28"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33524C05"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73B2C36" w14:textId="77777777" w:rsidR="00D05FFD" w:rsidRPr="00D05FFD" w:rsidRDefault="00D05FFD" w:rsidP="00D05FFD">
            <w:pPr>
              <w:suppressAutoHyphens w:val="0"/>
              <w:jc w:val="right"/>
              <w:rPr>
                <w:b/>
                <w:bCs/>
                <w:lang w:eastAsia="lv-LV"/>
              </w:rPr>
            </w:pPr>
            <w:r w:rsidRPr="00D05FFD">
              <w:rPr>
                <w:b/>
                <w:bCs/>
                <w:lang w:eastAsia="lv-LV"/>
              </w:rPr>
              <w:t>36310</w:t>
            </w:r>
          </w:p>
        </w:tc>
        <w:tc>
          <w:tcPr>
            <w:tcW w:w="1467" w:type="dxa"/>
            <w:tcBorders>
              <w:top w:val="nil"/>
              <w:left w:val="nil"/>
              <w:bottom w:val="single" w:sz="4" w:space="0" w:color="auto"/>
              <w:right w:val="nil"/>
            </w:tcBorders>
            <w:shd w:val="clear" w:color="auto" w:fill="auto"/>
            <w:noWrap/>
            <w:vAlign w:val="bottom"/>
            <w:hideMark/>
          </w:tcPr>
          <w:p w14:paraId="341C100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39E978F" w14:textId="77777777" w:rsidR="00D05FFD" w:rsidRPr="00D05FFD" w:rsidRDefault="00D05FFD" w:rsidP="00D05FFD">
            <w:pPr>
              <w:suppressAutoHyphens w:val="0"/>
              <w:jc w:val="right"/>
              <w:rPr>
                <w:b/>
                <w:bCs/>
                <w:lang w:eastAsia="lv-LV"/>
              </w:rPr>
            </w:pPr>
            <w:r w:rsidRPr="00D05FFD">
              <w:rPr>
                <w:b/>
                <w:bCs/>
                <w:lang w:eastAsia="lv-LV"/>
              </w:rPr>
              <w:t>36310</w:t>
            </w:r>
          </w:p>
        </w:tc>
      </w:tr>
      <w:tr w:rsidR="00D05FFD" w:rsidRPr="00D05FFD" w14:paraId="5BECA3CE"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017B45C"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386F1353"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8453231" w14:textId="77777777" w:rsidR="00D05FFD" w:rsidRPr="00D05FFD" w:rsidRDefault="00D05FFD" w:rsidP="00D05FFD">
            <w:pPr>
              <w:suppressAutoHyphens w:val="0"/>
              <w:jc w:val="right"/>
              <w:rPr>
                <w:lang w:eastAsia="lv-LV"/>
              </w:rPr>
            </w:pPr>
            <w:r w:rsidRPr="00D05FFD">
              <w:rPr>
                <w:lang w:eastAsia="lv-LV"/>
              </w:rPr>
              <w:t>34640</w:t>
            </w:r>
          </w:p>
        </w:tc>
        <w:tc>
          <w:tcPr>
            <w:tcW w:w="1467" w:type="dxa"/>
            <w:tcBorders>
              <w:top w:val="nil"/>
              <w:left w:val="nil"/>
              <w:bottom w:val="single" w:sz="4" w:space="0" w:color="auto"/>
              <w:right w:val="nil"/>
            </w:tcBorders>
            <w:shd w:val="clear" w:color="auto" w:fill="auto"/>
            <w:noWrap/>
            <w:vAlign w:val="bottom"/>
            <w:hideMark/>
          </w:tcPr>
          <w:p w14:paraId="31A34FE1"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13C288D" w14:textId="77777777" w:rsidR="00D05FFD" w:rsidRPr="00D05FFD" w:rsidRDefault="00D05FFD" w:rsidP="00D05FFD">
            <w:pPr>
              <w:suppressAutoHyphens w:val="0"/>
              <w:jc w:val="right"/>
              <w:rPr>
                <w:lang w:eastAsia="lv-LV"/>
              </w:rPr>
            </w:pPr>
            <w:r w:rsidRPr="00D05FFD">
              <w:rPr>
                <w:lang w:eastAsia="lv-LV"/>
              </w:rPr>
              <w:t>34640</w:t>
            </w:r>
          </w:p>
        </w:tc>
      </w:tr>
      <w:tr w:rsidR="00D05FFD" w:rsidRPr="00D05FFD" w14:paraId="306B4233"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054F5F9"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766D06A7"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FA53385" w14:textId="77777777" w:rsidR="00D05FFD" w:rsidRPr="00D05FFD" w:rsidRDefault="00D05FFD" w:rsidP="00D05FFD">
            <w:pPr>
              <w:suppressAutoHyphens w:val="0"/>
              <w:jc w:val="right"/>
              <w:rPr>
                <w:lang w:eastAsia="lv-LV"/>
              </w:rPr>
            </w:pPr>
            <w:r w:rsidRPr="00D05FFD">
              <w:rPr>
                <w:lang w:eastAsia="lv-LV"/>
              </w:rPr>
              <w:t>1670</w:t>
            </w:r>
          </w:p>
        </w:tc>
        <w:tc>
          <w:tcPr>
            <w:tcW w:w="1467" w:type="dxa"/>
            <w:tcBorders>
              <w:top w:val="nil"/>
              <w:left w:val="nil"/>
              <w:bottom w:val="single" w:sz="4" w:space="0" w:color="auto"/>
              <w:right w:val="nil"/>
            </w:tcBorders>
            <w:shd w:val="clear" w:color="auto" w:fill="auto"/>
            <w:noWrap/>
            <w:vAlign w:val="bottom"/>
            <w:hideMark/>
          </w:tcPr>
          <w:p w14:paraId="0FB6631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30420CD" w14:textId="77777777" w:rsidR="00D05FFD" w:rsidRPr="00D05FFD" w:rsidRDefault="00D05FFD" w:rsidP="00D05FFD">
            <w:pPr>
              <w:suppressAutoHyphens w:val="0"/>
              <w:jc w:val="right"/>
              <w:rPr>
                <w:lang w:eastAsia="lv-LV"/>
              </w:rPr>
            </w:pPr>
            <w:r w:rsidRPr="00D05FFD">
              <w:rPr>
                <w:lang w:eastAsia="lv-LV"/>
              </w:rPr>
              <w:t>1670</w:t>
            </w:r>
          </w:p>
        </w:tc>
      </w:tr>
      <w:tr w:rsidR="00D05FFD" w:rsidRPr="00D05FFD" w14:paraId="4FEDF2AC"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1DD75D52"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6A23CE81"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7AB62225"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3848EC3D"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609BB14E" w14:textId="77777777" w:rsidR="00D05FFD" w:rsidRPr="00D05FFD" w:rsidRDefault="00D05FFD" w:rsidP="00D05FFD">
            <w:pPr>
              <w:suppressAutoHyphens w:val="0"/>
              <w:rPr>
                <w:lang w:eastAsia="lv-LV"/>
              </w:rPr>
            </w:pPr>
            <w:r w:rsidRPr="00D05FFD">
              <w:rPr>
                <w:lang w:eastAsia="lv-LV"/>
              </w:rPr>
              <w:t> </w:t>
            </w:r>
          </w:p>
        </w:tc>
      </w:tr>
      <w:tr w:rsidR="00D05FFD" w:rsidRPr="00D05FFD" w14:paraId="52021453"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839B8E" w14:textId="77777777" w:rsidR="00D05FFD" w:rsidRPr="00D05FFD" w:rsidRDefault="00D05FFD" w:rsidP="00D05FFD">
            <w:pPr>
              <w:suppressAutoHyphens w:val="0"/>
              <w:rPr>
                <w:b/>
                <w:bCs/>
                <w:lang w:eastAsia="lv-LV"/>
              </w:rPr>
            </w:pPr>
            <w:r w:rsidRPr="00D05FFD">
              <w:rPr>
                <w:b/>
                <w:bCs/>
                <w:lang w:eastAsia="lv-LV"/>
              </w:rPr>
              <w:t>06.200</w:t>
            </w:r>
          </w:p>
        </w:tc>
        <w:tc>
          <w:tcPr>
            <w:tcW w:w="3680" w:type="dxa"/>
            <w:tcBorders>
              <w:top w:val="single" w:sz="8" w:space="0" w:color="auto"/>
              <w:left w:val="nil"/>
              <w:bottom w:val="single" w:sz="8" w:space="0" w:color="auto"/>
              <w:right w:val="nil"/>
            </w:tcBorders>
            <w:shd w:val="clear" w:color="auto" w:fill="auto"/>
            <w:noWrap/>
            <w:vAlign w:val="bottom"/>
            <w:hideMark/>
          </w:tcPr>
          <w:p w14:paraId="31F38615" w14:textId="77777777" w:rsidR="00D05FFD" w:rsidRPr="00D05FFD" w:rsidRDefault="00D05FFD" w:rsidP="00D05FFD">
            <w:pPr>
              <w:suppressAutoHyphens w:val="0"/>
              <w:rPr>
                <w:b/>
                <w:bCs/>
                <w:lang w:eastAsia="lv-LV"/>
              </w:rPr>
            </w:pPr>
            <w:r w:rsidRPr="00D05FFD">
              <w:rPr>
                <w:b/>
                <w:bCs/>
                <w:lang w:eastAsia="lv-LV"/>
              </w:rPr>
              <w:t>Lustūža skatu laukums un kāpņu pārbūve</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6B91E4" w14:textId="77777777" w:rsidR="00D05FFD" w:rsidRPr="00D05FFD" w:rsidRDefault="00D05FFD" w:rsidP="00D05FFD">
            <w:pPr>
              <w:suppressAutoHyphens w:val="0"/>
              <w:jc w:val="right"/>
              <w:rPr>
                <w:b/>
                <w:bCs/>
                <w:lang w:eastAsia="lv-LV"/>
              </w:rPr>
            </w:pPr>
            <w:r w:rsidRPr="00D05FFD">
              <w:rPr>
                <w:b/>
                <w:bCs/>
                <w:lang w:eastAsia="lv-LV"/>
              </w:rPr>
              <w:t>13696</w:t>
            </w:r>
          </w:p>
        </w:tc>
        <w:tc>
          <w:tcPr>
            <w:tcW w:w="1467" w:type="dxa"/>
            <w:tcBorders>
              <w:top w:val="single" w:sz="8" w:space="0" w:color="auto"/>
              <w:left w:val="nil"/>
              <w:bottom w:val="single" w:sz="8" w:space="0" w:color="auto"/>
              <w:right w:val="nil"/>
            </w:tcBorders>
            <w:shd w:val="clear" w:color="auto" w:fill="auto"/>
            <w:noWrap/>
            <w:vAlign w:val="bottom"/>
            <w:hideMark/>
          </w:tcPr>
          <w:p w14:paraId="47C8D5DB"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C12053" w14:textId="77777777" w:rsidR="00D05FFD" w:rsidRPr="00D05FFD" w:rsidRDefault="00D05FFD" w:rsidP="00D05FFD">
            <w:pPr>
              <w:suppressAutoHyphens w:val="0"/>
              <w:jc w:val="right"/>
              <w:rPr>
                <w:b/>
                <w:bCs/>
                <w:lang w:eastAsia="lv-LV"/>
              </w:rPr>
            </w:pPr>
            <w:r w:rsidRPr="00D05FFD">
              <w:rPr>
                <w:b/>
                <w:bCs/>
                <w:lang w:eastAsia="lv-LV"/>
              </w:rPr>
              <w:t>13696</w:t>
            </w:r>
          </w:p>
        </w:tc>
      </w:tr>
      <w:tr w:rsidR="00D05FFD" w:rsidRPr="00D05FFD" w14:paraId="59E35951" w14:textId="77777777" w:rsidTr="00D05FFD">
        <w:trPr>
          <w:trHeight w:val="315"/>
        </w:trPr>
        <w:tc>
          <w:tcPr>
            <w:tcW w:w="138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4D29DE1"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single" w:sz="4" w:space="0" w:color="auto"/>
              <w:left w:val="nil"/>
              <w:bottom w:val="single" w:sz="4" w:space="0" w:color="auto"/>
              <w:right w:val="nil"/>
            </w:tcBorders>
            <w:shd w:val="clear" w:color="auto" w:fill="auto"/>
            <w:noWrap/>
            <w:vAlign w:val="bottom"/>
            <w:hideMark/>
          </w:tcPr>
          <w:p w14:paraId="0EFF7F88"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ACC401F" w14:textId="77777777" w:rsidR="00D05FFD" w:rsidRPr="00D05FFD" w:rsidRDefault="00D05FFD" w:rsidP="00D05FFD">
            <w:pPr>
              <w:suppressAutoHyphens w:val="0"/>
              <w:jc w:val="right"/>
              <w:rPr>
                <w:b/>
                <w:bCs/>
                <w:lang w:eastAsia="lv-LV"/>
              </w:rPr>
            </w:pPr>
            <w:r w:rsidRPr="00D05FFD">
              <w:rPr>
                <w:b/>
                <w:bCs/>
                <w:lang w:eastAsia="lv-LV"/>
              </w:rPr>
              <w:t>13696</w:t>
            </w:r>
          </w:p>
        </w:tc>
        <w:tc>
          <w:tcPr>
            <w:tcW w:w="1467" w:type="dxa"/>
            <w:tcBorders>
              <w:top w:val="single" w:sz="4" w:space="0" w:color="auto"/>
              <w:left w:val="nil"/>
              <w:bottom w:val="single" w:sz="4" w:space="0" w:color="auto"/>
              <w:right w:val="nil"/>
            </w:tcBorders>
            <w:shd w:val="clear" w:color="auto" w:fill="auto"/>
            <w:noWrap/>
            <w:vAlign w:val="bottom"/>
            <w:hideMark/>
          </w:tcPr>
          <w:p w14:paraId="08C4DC8D"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34DC74C" w14:textId="77777777" w:rsidR="00D05FFD" w:rsidRPr="00D05FFD" w:rsidRDefault="00D05FFD" w:rsidP="00D05FFD">
            <w:pPr>
              <w:suppressAutoHyphens w:val="0"/>
              <w:jc w:val="right"/>
              <w:rPr>
                <w:b/>
                <w:bCs/>
                <w:lang w:eastAsia="lv-LV"/>
              </w:rPr>
            </w:pPr>
            <w:r w:rsidRPr="00D05FFD">
              <w:rPr>
                <w:b/>
                <w:bCs/>
                <w:lang w:eastAsia="lv-LV"/>
              </w:rPr>
              <w:t>13696</w:t>
            </w:r>
          </w:p>
        </w:tc>
      </w:tr>
      <w:tr w:rsidR="00D05FFD" w:rsidRPr="00D05FFD" w14:paraId="0F4556EF"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01E666CD"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7F027FF0"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1DF3269C"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141CE20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3316DDBC" w14:textId="77777777" w:rsidR="00D05FFD" w:rsidRPr="00D05FFD" w:rsidRDefault="00D05FFD" w:rsidP="00D05FFD">
            <w:pPr>
              <w:suppressAutoHyphens w:val="0"/>
              <w:rPr>
                <w:lang w:eastAsia="lv-LV"/>
              </w:rPr>
            </w:pPr>
            <w:r w:rsidRPr="00D05FFD">
              <w:rPr>
                <w:lang w:eastAsia="lv-LV"/>
              </w:rPr>
              <w:t> </w:t>
            </w:r>
          </w:p>
        </w:tc>
      </w:tr>
      <w:tr w:rsidR="00D05FFD" w:rsidRPr="00D05FFD" w14:paraId="7ECD92ED"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24B5EF" w14:textId="77777777" w:rsidR="00D05FFD" w:rsidRPr="00D05FFD" w:rsidRDefault="00D05FFD" w:rsidP="00D05FFD">
            <w:pPr>
              <w:suppressAutoHyphens w:val="0"/>
              <w:rPr>
                <w:b/>
                <w:bCs/>
                <w:lang w:eastAsia="lv-LV"/>
              </w:rPr>
            </w:pPr>
            <w:r w:rsidRPr="00D05FFD">
              <w:rPr>
                <w:b/>
                <w:bCs/>
                <w:lang w:eastAsia="lv-LV"/>
              </w:rPr>
              <w:t>06.400</w:t>
            </w:r>
          </w:p>
        </w:tc>
        <w:tc>
          <w:tcPr>
            <w:tcW w:w="3680" w:type="dxa"/>
            <w:tcBorders>
              <w:top w:val="single" w:sz="8" w:space="0" w:color="auto"/>
              <w:left w:val="nil"/>
              <w:bottom w:val="single" w:sz="8" w:space="0" w:color="auto"/>
              <w:right w:val="nil"/>
            </w:tcBorders>
            <w:shd w:val="clear" w:color="auto" w:fill="auto"/>
            <w:noWrap/>
            <w:vAlign w:val="bottom"/>
            <w:hideMark/>
          </w:tcPr>
          <w:p w14:paraId="05648AFD" w14:textId="77777777" w:rsidR="00D05FFD" w:rsidRPr="00D05FFD" w:rsidRDefault="00D05FFD" w:rsidP="00D05FFD">
            <w:pPr>
              <w:suppressAutoHyphens w:val="0"/>
              <w:rPr>
                <w:b/>
                <w:bCs/>
                <w:lang w:eastAsia="lv-LV"/>
              </w:rPr>
            </w:pPr>
            <w:r w:rsidRPr="00D05FFD">
              <w:rPr>
                <w:b/>
                <w:bCs/>
                <w:lang w:eastAsia="lv-LV"/>
              </w:rPr>
              <w:t>Ielu apgaismošana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34B471" w14:textId="77777777" w:rsidR="00D05FFD" w:rsidRPr="00D05FFD" w:rsidRDefault="00D05FFD" w:rsidP="00D05FFD">
            <w:pPr>
              <w:suppressAutoHyphens w:val="0"/>
              <w:jc w:val="right"/>
              <w:rPr>
                <w:b/>
                <w:bCs/>
                <w:lang w:eastAsia="lv-LV"/>
              </w:rPr>
            </w:pPr>
            <w:r w:rsidRPr="00D05FFD">
              <w:rPr>
                <w:b/>
                <w:bCs/>
                <w:lang w:eastAsia="lv-LV"/>
              </w:rPr>
              <w:t>65500</w:t>
            </w:r>
          </w:p>
        </w:tc>
        <w:tc>
          <w:tcPr>
            <w:tcW w:w="1467" w:type="dxa"/>
            <w:tcBorders>
              <w:top w:val="single" w:sz="8" w:space="0" w:color="auto"/>
              <w:left w:val="nil"/>
              <w:bottom w:val="single" w:sz="8" w:space="0" w:color="auto"/>
              <w:right w:val="nil"/>
            </w:tcBorders>
            <w:shd w:val="clear" w:color="auto" w:fill="auto"/>
            <w:noWrap/>
            <w:vAlign w:val="bottom"/>
            <w:hideMark/>
          </w:tcPr>
          <w:p w14:paraId="69FB5D84"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3F8491" w14:textId="77777777" w:rsidR="00D05FFD" w:rsidRPr="00D05FFD" w:rsidRDefault="00D05FFD" w:rsidP="00D05FFD">
            <w:pPr>
              <w:suppressAutoHyphens w:val="0"/>
              <w:jc w:val="right"/>
              <w:rPr>
                <w:b/>
                <w:bCs/>
                <w:lang w:eastAsia="lv-LV"/>
              </w:rPr>
            </w:pPr>
            <w:r w:rsidRPr="00D05FFD">
              <w:rPr>
                <w:b/>
                <w:bCs/>
                <w:lang w:eastAsia="lv-LV"/>
              </w:rPr>
              <w:t>65500</w:t>
            </w:r>
          </w:p>
        </w:tc>
      </w:tr>
      <w:tr w:rsidR="00D05FFD" w:rsidRPr="00D05FFD" w14:paraId="71A32391"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F8A8FCD"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71BB6F21"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EA34604" w14:textId="77777777" w:rsidR="00D05FFD" w:rsidRPr="00D05FFD" w:rsidRDefault="00D05FFD" w:rsidP="00D05FFD">
            <w:pPr>
              <w:suppressAutoHyphens w:val="0"/>
              <w:jc w:val="right"/>
              <w:rPr>
                <w:b/>
                <w:bCs/>
                <w:lang w:eastAsia="lv-LV"/>
              </w:rPr>
            </w:pPr>
            <w:r w:rsidRPr="00D05FFD">
              <w:rPr>
                <w:b/>
                <w:bCs/>
                <w:lang w:eastAsia="lv-LV"/>
              </w:rPr>
              <w:t>27500</w:t>
            </w:r>
          </w:p>
        </w:tc>
        <w:tc>
          <w:tcPr>
            <w:tcW w:w="1467" w:type="dxa"/>
            <w:tcBorders>
              <w:top w:val="nil"/>
              <w:left w:val="nil"/>
              <w:bottom w:val="single" w:sz="4" w:space="0" w:color="auto"/>
              <w:right w:val="nil"/>
            </w:tcBorders>
            <w:shd w:val="clear" w:color="auto" w:fill="auto"/>
            <w:noWrap/>
            <w:vAlign w:val="bottom"/>
            <w:hideMark/>
          </w:tcPr>
          <w:p w14:paraId="18C1D93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FB659E2" w14:textId="77777777" w:rsidR="00D05FFD" w:rsidRPr="00D05FFD" w:rsidRDefault="00D05FFD" w:rsidP="00D05FFD">
            <w:pPr>
              <w:suppressAutoHyphens w:val="0"/>
              <w:jc w:val="right"/>
              <w:rPr>
                <w:b/>
                <w:bCs/>
                <w:lang w:eastAsia="lv-LV"/>
              </w:rPr>
            </w:pPr>
            <w:r w:rsidRPr="00D05FFD">
              <w:rPr>
                <w:b/>
                <w:bCs/>
                <w:lang w:eastAsia="lv-LV"/>
              </w:rPr>
              <w:t>27500</w:t>
            </w:r>
          </w:p>
        </w:tc>
      </w:tr>
      <w:tr w:rsidR="00D05FFD" w:rsidRPr="00D05FFD" w14:paraId="36F2CA6E"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A98642B"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63478E13"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B22618B" w14:textId="77777777" w:rsidR="00D05FFD" w:rsidRPr="00D05FFD" w:rsidRDefault="00D05FFD" w:rsidP="00D05FFD">
            <w:pPr>
              <w:suppressAutoHyphens w:val="0"/>
              <w:jc w:val="right"/>
              <w:rPr>
                <w:lang w:eastAsia="lv-LV"/>
              </w:rPr>
            </w:pPr>
            <w:r w:rsidRPr="00D05FFD">
              <w:rPr>
                <w:lang w:eastAsia="lv-LV"/>
              </w:rPr>
              <w:t>27500</w:t>
            </w:r>
          </w:p>
        </w:tc>
        <w:tc>
          <w:tcPr>
            <w:tcW w:w="1467" w:type="dxa"/>
            <w:tcBorders>
              <w:top w:val="nil"/>
              <w:left w:val="nil"/>
              <w:bottom w:val="single" w:sz="4" w:space="0" w:color="auto"/>
              <w:right w:val="nil"/>
            </w:tcBorders>
            <w:shd w:val="clear" w:color="auto" w:fill="auto"/>
            <w:noWrap/>
            <w:vAlign w:val="bottom"/>
            <w:hideMark/>
          </w:tcPr>
          <w:p w14:paraId="0104E7E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440D9DD" w14:textId="77777777" w:rsidR="00D05FFD" w:rsidRPr="00D05FFD" w:rsidRDefault="00D05FFD" w:rsidP="00D05FFD">
            <w:pPr>
              <w:suppressAutoHyphens w:val="0"/>
              <w:jc w:val="right"/>
              <w:rPr>
                <w:lang w:eastAsia="lv-LV"/>
              </w:rPr>
            </w:pPr>
            <w:r w:rsidRPr="00D05FFD">
              <w:rPr>
                <w:lang w:eastAsia="lv-LV"/>
              </w:rPr>
              <w:t>27500</w:t>
            </w:r>
          </w:p>
        </w:tc>
      </w:tr>
      <w:tr w:rsidR="00D05FFD" w:rsidRPr="00D05FFD" w14:paraId="78E8BD56"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B4CA675"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auto" w:fill="auto"/>
            <w:noWrap/>
            <w:vAlign w:val="bottom"/>
            <w:hideMark/>
          </w:tcPr>
          <w:p w14:paraId="669A930B"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3080435" w14:textId="77777777" w:rsidR="00D05FFD" w:rsidRPr="00D05FFD" w:rsidRDefault="00D05FFD" w:rsidP="00D05FFD">
            <w:pPr>
              <w:suppressAutoHyphens w:val="0"/>
              <w:jc w:val="right"/>
              <w:rPr>
                <w:b/>
                <w:bCs/>
                <w:lang w:eastAsia="lv-LV"/>
              </w:rPr>
            </w:pPr>
            <w:r w:rsidRPr="00D05FFD">
              <w:rPr>
                <w:b/>
                <w:bCs/>
                <w:lang w:eastAsia="lv-LV"/>
              </w:rPr>
              <w:t>38000</w:t>
            </w:r>
          </w:p>
        </w:tc>
        <w:tc>
          <w:tcPr>
            <w:tcW w:w="1467" w:type="dxa"/>
            <w:tcBorders>
              <w:top w:val="nil"/>
              <w:left w:val="nil"/>
              <w:bottom w:val="single" w:sz="4" w:space="0" w:color="auto"/>
              <w:right w:val="nil"/>
            </w:tcBorders>
            <w:shd w:val="clear" w:color="auto" w:fill="auto"/>
            <w:noWrap/>
            <w:vAlign w:val="bottom"/>
            <w:hideMark/>
          </w:tcPr>
          <w:p w14:paraId="75963EB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FF0EE0A" w14:textId="77777777" w:rsidR="00D05FFD" w:rsidRPr="00D05FFD" w:rsidRDefault="00D05FFD" w:rsidP="00D05FFD">
            <w:pPr>
              <w:suppressAutoHyphens w:val="0"/>
              <w:jc w:val="right"/>
              <w:rPr>
                <w:b/>
                <w:bCs/>
                <w:lang w:eastAsia="lv-LV"/>
              </w:rPr>
            </w:pPr>
            <w:r w:rsidRPr="00D05FFD">
              <w:rPr>
                <w:b/>
                <w:bCs/>
                <w:lang w:eastAsia="lv-LV"/>
              </w:rPr>
              <w:t>38000</w:t>
            </w:r>
          </w:p>
        </w:tc>
      </w:tr>
      <w:tr w:rsidR="00D05FFD" w:rsidRPr="00D05FFD" w14:paraId="7F60F5AE"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13B485EE" w14:textId="77777777" w:rsidR="00D05FFD" w:rsidRPr="00D05FFD" w:rsidRDefault="00D05FFD" w:rsidP="00D05FFD">
            <w:pPr>
              <w:suppressAutoHyphens w:val="0"/>
              <w:jc w:val="center"/>
              <w:rPr>
                <w:b/>
                <w:bCs/>
                <w:lang w:eastAsia="lv-LV"/>
              </w:rPr>
            </w:pPr>
            <w:r w:rsidRPr="00D05FFD">
              <w:rPr>
                <w:b/>
                <w:bCs/>
                <w:lang w:eastAsia="lv-LV"/>
              </w:rPr>
              <w:lastRenderedPageBreak/>
              <w:t> </w:t>
            </w:r>
          </w:p>
        </w:tc>
        <w:tc>
          <w:tcPr>
            <w:tcW w:w="3680" w:type="dxa"/>
            <w:tcBorders>
              <w:top w:val="nil"/>
              <w:left w:val="nil"/>
              <w:bottom w:val="nil"/>
              <w:right w:val="nil"/>
            </w:tcBorders>
            <w:shd w:val="clear" w:color="auto" w:fill="auto"/>
            <w:noWrap/>
            <w:vAlign w:val="bottom"/>
            <w:hideMark/>
          </w:tcPr>
          <w:p w14:paraId="0F82AE57"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2366FFE5"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4173C83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11D3A4AB" w14:textId="77777777" w:rsidR="00D05FFD" w:rsidRPr="00D05FFD" w:rsidRDefault="00D05FFD" w:rsidP="00D05FFD">
            <w:pPr>
              <w:suppressAutoHyphens w:val="0"/>
              <w:rPr>
                <w:lang w:eastAsia="lv-LV"/>
              </w:rPr>
            </w:pPr>
            <w:r w:rsidRPr="00D05FFD">
              <w:rPr>
                <w:lang w:eastAsia="lv-LV"/>
              </w:rPr>
              <w:t> </w:t>
            </w:r>
          </w:p>
        </w:tc>
      </w:tr>
      <w:tr w:rsidR="00D05FFD" w:rsidRPr="00D05FFD" w14:paraId="0771D90B" w14:textId="77777777" w:rsidTr="00D05FFD">
        <w:trPr>
          <w:trHeight w:val="270"/>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BE11F1" w14:textId="77777777" w:rsidR="00D05FFD" w:rsidRPr="00D05FFD" w:rsidRDefault="00D05FFD" w:rsidP="00D05FFD">
            <w:pPr>
              <w:suppressAutoHyphens w:val="0"/>
              <w:rPr>
                <w:b/>
                <w:bCs/>
                <w:lang w:eastAsia="lv-LV"/>
              </w:rPr>
            </w:pPr>
            <w:r w:rsidRPr="00D05FFD">
              <w:rPr>
                <w:b/>
                <w:bCs/>
                <w:lang w:eastAsia="lv-LV"/>
              </w:rPr>
              <w:t>06.600</w:t>
            </w:r>
          </w:p>
        </w:tc>
        <w:tc>
          <w:tcPr>
            <w:tcW w:w="3680" w:type="dxa"/>
            <w:tcBorders>
              <w:top w:val="single" w:sz="8" w:space="0" w:color="auto"/>
              <w:left w:val="nil"/>
              <w:bottom w:val="single" w:sz="8" w:space="0" w:color="auto"/>
              <w:right w:val="nil"/>
            </w:tcBorders>
            <w:shd w:val="clear" w:color="auto" w:fill="auto"/>
            <w:noWrap/>
            <w:vAlign w:val="bottom"/>
            <w:hideMark/>
          </w:tcPr>
          <w:p w14:paraId="27C31C99" w14:textId="77777777" w:rsidR="00D05FFD" w:rsidRPr="00D05FFD" w:rsidRDefault="00D05FFD" w:rsidP="00D05FFD">
            <w:pPr>
              <w:suppressAutoHyphens w:val="0"/>
              <w:rPr>
                <w:b/>
                <w:bCs/>
                <w:lang w:eastAsia="lv-LV"/>
              </w:rPr>
            </w:pPr>
            <w:r w:rsidRPr="00D05FFD">
              <w:rPr>
                <w:b/>
                <w:bCs/>
                <w:lang w:eastAsia="lv-LV"/>
              </w:rPr>
              <w:t>Projekts "Sabiedrība ar dvēseli''</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2CEF74" w14:textId="77777777" w:rsidR="00D05FFD" w:rsidRPr="00D05FFD" w:rsidRDefault="00D05FFD" w:rsidP="00D05FFD">
            <w:pPr>
              <w:suppressAutoHyphens w:val="0"/>
              <w:jc w:val="right"/>
              <w:rPr>
                <w:b/>
                <w:bCs/>
                <w:lang w:eastAsia="lv-LV"/>
              </w:rPr>
            </w:pPr>
            <w:r w:rsidRPr="00D05FFD">
              <w:rPr>
                <w:b/>
                <w:bCs/>
                <w:lang w:eastAsia="lv-LV"/>
              </w:rPr>
              <w:t>3570</w:t>
            </w:r>
          </w:p>
        </w:tc>
        <w:tc>
          <w:tcPr>
            <w:tcW w:w="1467" w:type="dxa"/>
            <w:tcBorders>
              <w:top w:val="single" w:sz="8" w:space="0" w:color="auto"/>
              <w:left w:val="nil"/>
              <w:bottom w:val="single" w:sz="8" w:space="0" w:color="auto"/>
              <w:right w:val="nil"/>
            </w:tcBorders>
            <w:shd w:val="clear" w:color="auto" w:fill="auto"/>
            <w:noWrap/>
            <w:vAlign w:val="bottom"/>
            <w:hideMark/>
          </w:tcPr>
          <w:p w14:paraId="6DEAEEC2"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D67C77" w14:textId="77777777" w:rsidR="00D05FFD" w:rsidRPr="00D05FFD" w:rsidRDefault="00D05FFD" w:rsidP="00D05FFD">
            <w:pPr>
              <w:suppressAutoHyphens w:val="0"/>
              <w:jc w:val="right"/>
              <w:rPr>
                <w:b/>
                <w:bCs/>
                <w:lang w:eastAsia="lv-LV"/>
              </w:rPr>
            </w:pPr>
            <w:r w:rsidRPr="00D05FFD">
              <w:rPr>
                <w:b/>
                <w:bCs/>
                <w:lang w:eastAsia="lv-LV"/>
              </w:rPr>
              <w:t>3570</w:t>
            </w:r>
          </w:p>
        </w:tc>
      </w:tr>
      <w:tr w:rsidR="00D05FFD" w:rsidRPr="00D05FFD" w14:paraId="26B32AF0"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5A03F7B" w14:textId="77777777" w:rsidR="00D05FFD" w:rsidRPr="00D05FFD" w:rsidRDefault="00D05FFD" w:rsidP="00D05FFD">
            <w:pPr>
              <w:suppressAutoHyphens w:val="0"/>
              <w:jc w:val="center"/>
              <w:rPr>
                <w:b/>
                <w:bCs/>
                <w:lang w:eastAsia="lv-LV"/>
              </w:rPr>
            </w:pPr>
            <w:r w:rsidRPr="00D05FFD">
              <w:rPr>
                <w:b/>
                <w:bCs/>
                <w:lang w:eastAsia="lv-LV"/>
              </w:rPr>
              <w:t>3000</w:t>
            </w:r>
          </w:p>
        </w:tc>
        <w:tc>
          <w:tcPr>
            <w:tcW w:w="3680" w:type="dxa"/>
            <w:tcBorders>
              <w:top w:val="nil"/>
              <w:left w:val="nil"/>
              <w:bottom w:val="single" w:sz="4" w:space="0" w:color="auto"/>
              <w:right w:val="nil"/>
            </w:tcBorders>
            <w:shd w:val="clear" w:color="auto" w:fill="auto"/>
            <w:noWrap/>
            <w:vAlign w:val="bottom"/>
            <w:hideMark/>
          </w:tcPr>
          <w:p w14:paraId="5FB02C45" w14:textId="77777777" w:rsidR="00D05FFD" w:rsidRPr="00D05FFD" w:rsidRDefault="00D05FFD" w:rsidP="00D05FFD">
            <w:pPr>
              <w:suppressAutoHyphens w:val="0"/>
              <w:rPr>
                <w:b/>
                <w:bCs/>
                <w:lang w:eastAsia="lv-LV"/>
              </w:rPr>
            </w:pPr>
            <w:r w:rsidRPr="00D05FFD">
              <w:rPr>
                <w:b/>
                <w:bCs/>
                <w:lang w:eastAsia="lv-LV"/>
              </w:rPr>
              <w:t>Subsīdijas un dotācijas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49F4410" w14:textId="77777777" w:rsidR="00D05FFD" w:rsidRPr="00D05FFD" w:rsidRDefault="00D05FFD" w:rsidP="00D05FFD">
            <w:pPr>
              <w:suppressAutoHyphens w:val="0"/>
              <w:jc w:val="right"/>
              <w:rPr>
                <w:b/>
                <w:bCs/>
                <w:lang w:eastAsia="lv-LV"/>
              </w:rPr>
            </w:pPr>
            <w:r w:rsidRPr="00D05FFD">
              <w:rPr>
                <w:b/>
                <w:bCs/>
                <w:lang w:eastAsia="lv-LV"/>
              </w:rPr>
              <w:t>3570</w:t>
            </w:r>
          </w:p>
        </w:tc>
        <w:tc>
          <w:tcPr>
            <w:tcW w:w="1467" w:type="dxa"/>
            <w:tcBorders>
              <w:top w:val="nil"/>
              <w:left w:val="nil"/>
              <w:bottom w:val="single" w:sz="4" w:space="0" w:color="auto"/>
              <w:right w:val="nil"/>
            </w:tcBorders>
            <w:shd w:val="clear" w:color="auto" w:fill="auto"/>
            <w:noWrap/>
            <w:vAlign w:val="bottom"/>
            <w:hideMark/>
          </w:tcPr>
          <w:p w14:paraId="6D02C9FD"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F0BE73F" w14:textId="77777777" w:rsidR="00D05FFD" w:rsidRPr="00D05FFD" w:rsidRDefault="00D05FFD" w:rsidP="00D05FFD">
            <w:pPr>
              <w:suppressAutoHyphens w:val="0"/>
              <w:jc w:val="right"/>
              <w:rPr>
                <w:b/>
                <w:bCs/>
                <w:lang w:eastAsia="lv-LV"/>
              </w:rPr>
            </w:pPr>
            <w:r w:rsidRPr="00D05FFD">
              <w:rPr>
                <w:b/>
                <w:bCs/>
                <w:lang w:eastAsia="lv-LV"/>
              </w:rPr>
              <w:t>3570</w:t>
            </w:r>
          </w:p>
        </w:tc>
      </w:tr>
      <w:tr w:rsidR="00D05FFD" w:rsidRPr="00D05FFD" w14:paraId="74F0512A"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428304DE"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375E7DA9"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3F077B09"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1D07DC6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519FA7AC" w14:textId="77777777" w:rsidR="00D05FFD" w:rsidRPr="00D05FFD" w:rsidRDefault="00D05FFD" w:rsidP="00D05FFD">
            <w:pPr>
              <w:suppressAutoHyphens w:val="0"/>
              <w:rPr>
                <w:lang w:eastAsia="lv-LV"/>
              </w:rPr>
            </w:pPr>
            <w:r w:rsidRPr="00D05FFD">
              <w:rPr>
                <w:lang w:eastAsia="lv-LV"/>
              </w:rPr>
              <w:t> </w:t>
            </w:r>
          </w:p>
        </w:tc>
      </w:tr>
      <w:tr w:rsidR="00D05FFD" w:rsidRPr="00D05FFD" w14:paraId="777C332D"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66B6BD" w14:textId="77777777" w:rsidR="00D05FFD" w:rsidRPr="00D05FFD" w:rsidRDefault="00D05FFD" w:rsidP="00D05FFD">
            <w:pPr>
              <w:suppressAutoHyphens w:val="0"/>
              <w:rPr>
                <w:b/>
                <w:bCs/>
                <w:lang w:eastAsia="lv-LV"/>
              </w:rPr>
            </w:pPr>
            <w:r w:rsidRPr="00D05FFD">
              <w:rPr>
                <w:b/>
                <w:bCs/>
                <w:lang w:eastAsia="lv-LV"/>
              </w:rPr>
              <w:t>06.600</w:t>
            </w:r>
          </w:p>
        </w:tc>
        <w:tc>
          <w:tcPr>
            <w:tcW w:w="3680" w:type="dxa"/>
            <w:tcBorders>
              <w:top w:val="single" w:sz="8" w:space="0" w:color="auto"/>
              <w:left w:val="nil"/>
              <w:bottom w:val="single" w:sz="8" w:space="0" w:color="auto"/>
              <w:right w:val="nil"/>
            </w:tcBorders>
            <w:shd w:val="clear" w:color="auto" w:fill="auto"/>
            <w:noWrap/>
            <w:vAlign w:val="bottom"/>
            <w:hideMark/>
          </w:tcPr>
          <w:p w14:paraId="797D3B83" w14:textId="77777777" w:rsidR="00D05FFD" w:rsidRPr="00D05FFD" w:rsidRDefault="00D05FFD" w:rsidP="00D05FFD">
            <w:pPr>
              <w:suppressAutoHyphens w:val="0"/>
              <w:rPr>
                <w:b/>
                <w:bCs/>
                <w:lang w:eastAsia="lv-LV"/>
              </w:rPr>
            </w:pPr>
            <w:r w:rsidRPr="00D05FFD">
              <w:rPr>
                <w:b/>
                <w:bCs/>
                <w:lang w:eastAsia="lv-LV"/>
              </w:rPr>
              <w:t>Skolēnu vasaras prakses</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60FC09" w14:textId="77777777" w:rsidR="00D05FFD" w:rsidRPr="00D05FFD" w:rsidRDefault="00D05FFD" w:rsidP="00D05FFD">
            <w:pPr>
              <w:suppressAutoHyphens w:val="0"/>
              <w:jc w:val="right"/>
              <w:rPr>
                <w:b/>
                <w:bCs/>
                <w:lang w:eastAsia="lv-LV"/>
              </w:rPr>
            </w:pPr>
            <w:r w:rsidRPr="00D05FFD">
              <w:rPr>
                <w:b/>
                <w:bCs/>
                <w:lang w:eastAsia="lv-LV"/>
              </w:rPr>
              <w:t>13604</w:t>
            </w:r>
          </w:p>
        </w:tc>
        <w:tc>
          <w:tcPr>
            <w:tcW w:w="1467" w:type="dxa"/>
            <w:tcBorders>
              <w:top w:val="single" w:sz="8" w:space="0" w:color="auto"/>
              <w:left w:val="nil"/>
              <w:bottom w:val="single" w:sz="8" w:space="0" w:color="auto"/>
              <w:right w:val="nil"/>
            </w:tcBorders>
            <w:shd w:val="clear" w:color="auto" w:fill="auto"/>
            <w:noWrap/>
            <w:vAlign w:val="bottom"/>
            <w:hideMark/>
          </w:tcPr>
          <w:p w14:paraId="27B1D165"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BAC749" w14:textId="77777777" w:rsidR="00D05FFD" w:rsidRPr="00D05FFD" w:rsidRDefault="00D05FFD" w:rsidP="00D05FFD">
            <w:pPr>
              <w:suppressAutoHyphens w:val="0"/>
              <w:jc w:val="right"/>
              <w:rPr>
                <w:b/>
                <w:bCs/>
                <w:lang w:eastAsia="lv-LV"/>
              </w:rPr>
            </w:pPr>
            <w:r w:rsidRPr="00D05FFD">
              <w:rPr>
                <w:b/>
                <w:bCs/>
                <w:lang w:eastAsia="lv-LV"/>
              </w:rPr>
              <w:t>13604</w:t>
            </w:r>
          </w:p>
        </w:tc>
      </w:tr>
      <w:tr w:rsidR="00D05FFD" w:rsidRPr="00D05FFD" w14:paraId="2BF47013" w14:textId="77777777" w:rsidTr="00D05FFD">
        <w:trPr>
          <w:trHeight w:val="27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2C448B2"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6F25BE89"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60B80F0" w14:textId="77777777" w:rsidR="00D05FFD" w:rsidRPr="00D05FFD" w:rsidRDefault="00D05FFD" w:rsidP="00D05FFD">
            <w:pPr>
              <w:suppressAutoHyphens w:val="0"/>
              <w:jc w:val="right"/>
              <w:rPr>
                <w:b/>
                <w:bCs/>
                <w:lang w:eastAsia="lv-LV"/>
              </w:rPr>
            </w:pPr>
            <w:r w:rsidRPr="00D05FFD">
              <w:rPr>
                <w:b/>
                <w:bCs/>
                <w:lang w:eastAsia="lv-LV"/>
              </w:rPr>
              <w:t>8736</w:t>
            </w:r>
          </w:p>
        </w:tc>
        <w:tc>
          <w:tcPr>
            <w:tcW w:w="1467" w:type="dxa"/>
            <w:tcBorders>
              <w:top w:val="nil"/>
              <w:left w:val="nil"/>
              <w:bottom w:val="single" w:sz="4" w:space="0" w:color="auto"/>
              <w:right w:val="nil"/>
            </w:tcBorders>
            <w:shd w:val="clear" w:color="auto" w:fill="auto"/>
            <w:noWrap/>
            <w:vAlign w:val="bottom"/>
            <w:hideMark/>
          </w:tcPr>
          <w:p w14:paraId="525E31B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2A5C147" w14:textId="77777777" w:rsidR="00D05FFD" w:rsidRPr="00D05FFD" w:rsidRDefault="00D05FFD" w:rsidP="00D05FFD">
            <w:pPr>
              <w:suppressAutoHyphens w:val="0"/>
              <w:jc w:val="right"/>
              <w:rPr>
                <w:b/>
                <w:bCs/>
                <w:lang w:eastAsia="lv-LV"/>
              </w:rPr>
            </w:pPr>
            <w:r w:rsidRPr="00D05FFD">
              <w:rPr>
                <w:b/>
                <w:bCs/>
                <w:lang w:eastAsia="lv-LV"/>
              </w:rPr>
              <w:t>8736</w:t>
            </w:r>
          </w:p>
        </w:tc>
      </w:tr>
      <w:tr w:rsidR="00D05FFD" w:rsidRPr="00D05FFD" w14:paraId="7F5BB09D"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B7C53FB"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4BAEB52D"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86955E5" w14:textId="77777777" w:rsidR="00D05FFD" w:rsidRPr="00D05FFD" w:rsidRDefault="00D05FFD" w:rsidP="00D05FFD">
            <w:pPr>
              <w:suppressAutoHyphens w:val="0"/>
              <w:jc w:val="right"/>
              <w:rPr>
                <w:lang w:eastAsia="lv-LV"/>
              </w:rPr>
            </w:pPr>
            <w:r w:rsidRPr="00D05FFD">
              <w:rPr>
                <w:lang w:eastAsia="lv-LV"/>
              </w:rPr>
              <w:t>7040</w:t>
            </w:r>
          </w:p>
        </w:tc>
        <w:tc>
          <w:tcPr>
            <w:tcW w:w="1467" w:type="dxa"/>
            <w:tcBorders>
              <w:top w:val="nil"/>
              <w:left w:val="nil"/>
              <w:bottom w:val="single" w:sz="4" w:space="0" w:color="auto"/>
              <w:right w:val="nil"/>
            </w:tcBorders>
            <w:shd w:val="clear" w:color="auto" w:fill="auto"/>
            <w:noWrap/>
            <w:vAlign w:val="bottom"/>
            <w:hideMark/>
          </w:tcPr>
          <w:p w14:paraId="4C10DDCD"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E19D05F" w14:textId="77777777" w:rsidR="00D05FFD" w:rsidRPr="00D05FFD" w:rsidRDefault="00D05FFD" w:rsidP="00D05FFD">
            <w:pPr>
              <w:suppressAutoHyphens w:val="0"/>
              <w:jc w:val="right"/>
              <w:rPr>
                <w:lang w:eastAsia="lv-LV"/>
              </w:rPr>
            </w:pPr>
            <w:r w:rsidRPr="00D05FFD">
              <w:rPr>
                <w:lang w:eastAsia="lv-LV"/>
              </w:rPr>
              <w:t>7040</w:t>
            </w:r>
          </w:p>
        </w:tc>
      </w:tr>
      <w:tr w:rsidR="00D05FFD" w:rsidRPr="00D05FFD" w14:paraId="1FB963C5" w14:textId="77777777" w:rsidTr="00D05FFD">
        <w:trPr>
          <w:trHeight w:val="51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B936AA5"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616F46A2"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4F59716" w14:textId="77777777" w:rsidR="00D05FFD" w:rsidRPr="00D05FFD" w:rsidRDefault="00D05FFD" w:rsidP="00D05FFD">
            <w:pPr>
              <w:suppressAutoHyphens w:val="0"/>
              <w:jc w:val="right"/>
              <w:rPr>
                <w:lang w:eastAsia="lv-LV"/>
              </w:rPr>
            </w:pPr>
            <w:r w:rsidRPr="00D05FFD">
              <w:rPr>
                <w:lang w:eastAsia="lv-LV"/>
              </w:rPr>
              <w:t>1696</w:t>
            </w:r>
          </w:p>
        </w:tc>
        <w:tc>
          <w:tcPr>
            <w:tcW w:w="1467" w:type="dxa"/>
            <w:tcBorders>
              <w:top w:val="nil"/>
              <w:left w:val="nil"/>
              <w:bottom w:val="single" w:sz="4" w:space="0" w:color="auto"/>
              <w:right w:val="nil"/>
            </w:tcBorders>
            <w:shd w:val="clear" w:color="auto" w:fill="auto"/>
            <w:noWrap/>
            <w:vAlign w:val="bottom"/>
            <w:hideMark/>
          </w:tcPr>
          <w:p w14:paraId="5CB1DF7D"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ED7969A" w14:textId="77777777" w:rsidR="00D05FFD" w:rsidRPr="00D05FFD" w:rsidRDefault="00D05FFD" w:rsidP="00D05FFD">
            <w:pPr>
              <w:suppressAutoHyphens w:val="0"/>
              <w:jc w:val="right"/>
              <w:rPr>
                <w:lang w:eastAsia="lv-LV"/>
              </w:rPr>
            </w:pPr>
            <w:r w:rsidRPr="00D05FFD">
              <w:rPr>
                <w:lang w:eastAsia="lv-LV"/>
              </w:rPr>
              <w:t>1696</w:t>
            </w:r>
          </w:p>
        </w:tc>
      </w:tr>
      <w:tr w:rsidR="00D05FFD" w:rsidRPr="00D05FFD" w14:paraId="26428E59"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6353D88"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63865063"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2C6D8D5" w14:textId="77777777" w:rsidR="00D05FFD" w:rsidRPr="00D05FFD" w:rsidRDefault="00D05FFD" w:rsidP="00D05FFD">
            <w:pPr>
              <w:suppressAutoHyphens w:val="0"/>
              <w:jc w:val="right"/>
              <w:rPr>
                <w:b/>
                <w:bCs/>
                <w:lang w:eastAsia="lv-LV"/>
              </w:rPr>
            </w:pPr>
            <w:r w:rsidRPr="00D05FFD">
              <w:rPr>
                <w:b/>
                <w:bCs/>
                <w:lang w:eastAsia="lv-LV"/>
              </w:rPr>
              <w:t>4868</w:t>
            </w:r>
          </w:p>
        </w:tc>
        <w:tc>
          <w:tcPr>
            <w:tcW w:w="1467" w:type="dxa"/>
            <w:tcBorders>
              <w:top w:val="nil"/>
              <w:left w:val="nil"/>
              <w:bottom w:val="single" w:sz="4" w:space="0" w:color="auto"/>
              <w:right w:val="nil"/>
            </w:tcBorders>
            <w:shd w:val="clear" w:color="auto" w:fill="auto"/>
            <w:noWrap/>
            <w:vAlign w:val="bottom"/>
            <w:hideMark/>
          </w:tcPr>
          <w:p w14:paraId="11792851"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00C6318" w14:textId="77777777" w:rsidR="00D05FFD" w:rsidRPr="00D05FFD" w:rsidRDefault="00D05FFD" w:rsidP="00D05FFD">
            <w:pPr>
              <w:suppressAutoHyphens w:val="0"/>
              <w:jc w:val="right"/>
              <w:rPr>
                <w:b/>
                <w:bCs/>
                <w:lang w:eastAsia="lv-LV"/>
              </w:rPr>
            </w:pPr>
            <w:r w:rsidRPr="00D05FFD">
              <w:rPr>
                <w:b/>
                <w:bCs/>
                <w:lang w:eastAsia="lv-LV"/>
              </w:rPr>
              <w:t>4868</w:t>
            </w:r>
          </w:p>
        </w:tc>
      </w:tr>
      <w:tr w:rsidR="00D05FFD" w:rsidRPr="00D05FFD" w14:paraId="393E02C1" w14:textId="77777777" w:rsidTr="00D05FFD">
        <w:trPr>
          <w:trHeight w:val="37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25BC545"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75ABD935"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CB8AABB" w14:textId="77777777" w:rsidR="00D05FFD" w:rsidRPr="00D05FFD" w:rsidRDefault="00D05FFD" w:rsidP="00D05FFD">
            <w:pPr>
              <w:suppressAutoHyphens w:val="0"/>
              <w:jc w:val="right"/>
              <w:rPr>
                <w:lang w:eastAsia="lv-LV"/>
              </w:rPr>
            </w:pPr>
            <w:r w:rsidRPr="00D05FFD">
              <w:rPr>
                <w:lang w:eastAsia="lv-LV"/>
              </w:rPr>
              <w:t>4868</w:t>
            </w:r>
          </w:p>
        </w:tc>
        <w:tc>
          <w:tcPr>
            <w:tcW w:w="1467" w:type="dxa"/>
            <w:tcBorders>
              <w:top w:val="nil"/>
              <w:left w:val="nil"/>
              <w:bottom w:val="single" w:sz="4" w:space="0" w:color="auto"/>
              <w:right w:val="nil"/>
            </w:tcBorders>
            <w:shd w:val="clear" w:color="auto" w:fill="auto"/>
            <w:noWrap/>
            <w:vAlign w:val="bottom"/>
            <w:hideMark/>
          </w:tcPr>
          <w:p w14:paraId="337AB81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5F59411" w14:textId="77777777" w:rsidR="00D05FFD" w:rsidRPr="00D05FFD" w:rsidRDefault="00D05FFD" w:rsidP="00D05FFD">
            <w:pPr>
              <w:suppressAutoHyphens w:val="0"/>
              <w:jc w:val="right"/>
              <w:rPr>
                <w:lang w:eastAsia="lv-LV"/>
              </w:rPr>
            </w:pPr>
            <w:r w:rsidRPr="00D05FFD">
              <w:rPr>
                <w:lang w:eastAsia="lv-LV"/>
              </w:rPr>
              <w:t>4868</w:t>
            </w:r>
          </w:p>
        </w:tc>
      </w:tr>
      <w:tr w:rsidR="00D05FFD" w:rsidRPr="00D05FFD" w14:paraId="5AA311D9"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1AFC70E5"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6183BF4E"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164F036E"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7043629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642AD7BB" w14:textId="77777777" w:rsidR="00D05FFD" w:rsidRPr="00D05FFD" w:rsidRDefault="00D05FFD" w:rsidP="00D05FFD">
            <w:pPr>
              <w:suppressAutoHyphens w:val="0"/>
              <w:rPr>
                <w:lang w:eastAsia="lv-LV"/>
              </w:rPr>
            </w:pPr>
            <w:r w:rsidRPr="00D05FFD">
              <w:rPr>
                <w:lang w:eastAsia="lv-LV"/>
              </w:rPr>
              <w:t> </w:t>
            </w:r>
          </w:p>
        </w:tc>
      </w:tr>
      <w:tr w:rsidR="00D05FFD" w:rsidRPr="00D05FFD" w14:paraId="1753954F"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F0A7C5" w14:textId="77777777" w:rsidR="00D05FFD" w:rsidRPr="00D05FFD" w:rsidRDefault="00D05FFD" w:rsidP="00D05FFD">
            <w:pPr>
              <w:suppressAutoHyphens w:val="0"/>
              <w:rPr>
                <w:b/>
                <w:bCs/>
                <w:lang w:eastAsia="lv-LV"/>
              </w:rPr>
            </w:pPr>
            <w:r w:rsidRPr="00D05FFD">
              <w:rPr>
                <w:b/>
                <w:bCs/>
                <w:lang w:eastAsia="lv-LV"/>
              </w:rPr>
              <w:t>06.600</w:t>
            </w:r>
          </w:p>
        </w:tc>
        <w:tc>
          <w:tcPr>
            <w:tcW w:w="3680" w:type="dxa"/>
            <w:tcBorders>
              <w:top w:val="single" w:sz="8" w:space="0" w:color="auto"/>
              <w:left w:val="nil"/>
              <w:bottom w:val="single" w:sz="8" w:space="0" w:color="auto"/>
              <w:right w:val="nil"/>
            </w:tcBorders>
            <w:shd w:val="clear" w:color="auto" w:fill="auto"/>
            <w:noWrap/>
            <w:vAlign w:val="bottom"/>
            <w:hideMark/>
          </w:tcPr>
          <w:p w14:paraId="776106A8" w14:textId="77777777" w:rsidR="00D05FFD" w:rsidRPr="00D05FFD" w:rsidRDefault="00D05FFD" w:rsidP="00D05FFD">
            <w:pPr>
              <w:suppressAutoHyphens w:val="0"/>
              <w:rPr>
                <w:b/>
                <w:bCs/>
                <w:lang w:eastAsia="lv-LV"/>
              </w:rPr>
            </w:pPr>
            <w:r w:rsidRPr="00D05FFD">
              <w:rPr>
                <w:b/>
                <w:bCs/>
                <w:lang w:eastAsia="lv-LV"/>
              </w:rPr>
              <w:t>Tautsaimniecības uzturēšana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494FEB" w14:textId="77777777" w:rsidR="00D05FFD" w:rsidRPr="00D05FFD" w:rsidRDefault="00D05FFD" w:rsidP="00D05FFD">
            <w:pPr>
              <w:suppressAutoHyphens w:val="0"/>
              <w:jc w:val="right"/>
              <w:rPr>
                <w:b/>
                <w:bCs/>
                <w:lang w:eastAsia="lv-LV"/>
              </w:rPr>
            </w:pPr>
            <w:r w:rsidRPr="00D05FFD">
              <w:rPr>
                <w:b/>
                <w:bCs/>
                <w:lang w:eastAsia="lv-LV"/>
              </w:rPr>
              <w:t>96455</w:t>
            </w:r>
          </w:p>
        </w:tc>
        <w:tc>
          <w:tcPr>
            <w:tcW w:w="1467" w:type="dxa"/>
            <w:tcBorders>
              <w:top w:val="single" w:sz="8" w:space="0" w:color="auto"/>
              <w:left w:val="nil"/>
              <w:bottom w:val="single" w:sz="8" w:space="0" w:color="auto"/>
              <w:right w:val="nil"/>
            </w:tcBorders>
            <w:shd w:val="clear" w:color="auto" w:fill="auto"/>
            <w:noWrap/>
            <w:vAlign w:val="bottom"/>
            <w:hideMark/>
          </w:tcPr>
          <w:p w14:paraId="778BD1FE"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04057E" w14:textId="77777777" w:rsidR="00D05FFD" w:rsidRPr="00D05FFD" w:rsidRDefault="00D05FFD" w:rsidP="00D05FFD">
            <w:pPr>
              <w:suppressAutoHyphens w:val="0"/>
              <w:jc w:val="right"/>
              <w:rPr>
                <w:b/>
                <w:bCs/>
                <w:lang w:eastAsia="lv-LV"/>
              </w:rPr>
            </w:pPr>
            <w:r w:rsidRPr="00D05FFD">
              <w:rPr>
                <w:b/>
                <w:bCs/>
                <w:lang w:eastAsia="lv-LV"/>
              </w:rPr>
              <w:t>96455</w:t>
            </w:r>
          </w:p>
        </w:tc>
      </w:tr>
      <w:tr w:rsidR="00D05FFD" w:rsidRPr="00D05FFD" w14:paraId="477FB5B3"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C93A5B4"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4748D876"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0A4FA43" w14:textId="77777777" w:rsidR="00D05FFD" w:rsidRPr="00D05FFD" w:rsidRDefault="00D05FFD" w:rsidP="00D05FFD">
            <w:pPr>
              <w:suppressAutoHyphens w:val="0"/>
              <w:jc w:val="right"/>
              <w:rPr>
                <w:b/>
                <w:bCs/>
                <w:lang w:eastAsia="lv-LV"/>
              </w:rPr>
            </w:pPr>
            <w:r w:rsidRPr="00D05FFD">
              <w:rPr>
                <w:b/>
                <w:bCs/>
                <w:lang w:eastAsia="lv-LV"/>
              </w:rPr>
              <w:t>96455</w:t>
            </w:r>
          </w:p>
        </w:tc>
        <w:tc>
          <w:tcPr>
            <w:tcW w:w="1467" w:type="dxa"/>
            <w:tcBorders>
              <w:top w:val="nil"/>
              <w:left w:val="nil"/>
              <w:bottom w:val="single" w:sz="4" w:space="0" w:color="auto"/>
              <w:right w:val="nil"/>
            </w:tcBorders>
            <w:shd w:val="clear" w:color="auto" w:fill="auto"/>
            <w:noWrap/>
            <w:vAlign w:val="bottom"/>
            <w:hideMark/>
          </w:tcPr>
          <w:p w14:paraId="6421BC8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D4B2963" w14:textId="77777777" w:rsidR="00D05FFD" w:rsidRPr="00D05FFD" w:rsidRDefault="00D05FFD" w:rsidP="00D05FFD">
            <w:pPr>
              <w:suppressAutoHyphens w:val="0"/>
              <w:jc w:val="right"/>
              <w:rPr>
                <w:b/>
                <w:bCs/>
                <w:lang w:eastAsia="lv-LV"/>
              </w:rPr>
            </w:pPr>
            <w:r w:rsidRPr="00D05FFD">
              <w:rPr>
                <w:b/>
                <w:bCs/>
                <w:lang w:eastAsia="lv-LV"/>
              </w:rPr>
              <w:t>96455</w:t>
            </w:r>
          </w:p>
        </w:tc>
      </w:tr>
      <w:tr w:rsidR="00D05FFD" w:rsidRPr="00D05FFD" w14:paraId="6897F9FB"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96A5BE3" w14:textId="77777777" w:rsidR="00D05FFD" w:rsidRPr="00D05FFD" w:rsidRDefault="00D05FFD" w:rsidP="00D05FFD">
            <w:pPr>
              <w:suppressAutoHyphens w:val="0"/>
              <w:jc w:val="right"/>
              <w:rPr>
                <w:lang w:eastAsia="lv-LV"/>
              </w:rPr>
            </w:pPr>
            <w:r w:rsidRPr="00D05FFD">
              <w:rPr>
                <w:lang w:eastAsia="lv-LV"/>
              </w:rPr>
              <w:t>2500</w:t>
            </w:r>
          </w:p>
        </w:tc>
        <w:tc>
          <w:tcPr>
            <w:tcW w:w="3680" w:type="dxa"/>
            <w:tcBorders>
              <w:top w:val="nil"/>
              <w:left w:val="nil"/>
              <w:bottom w:val="single" w:sz="4" w:space="0" w:color="auto"/>
              <w:right w:val="nil"/>
            </w:tcBorders>
            <w:shd w:val="clear" w:color="auto" w:fill="auto"/>
            <w:noWrap/>
            <w:vAlign w:val="bottom"/>
            <w:hideMark/>
          </w:tcPr>
          <w:p w14:paraId="5053CE5C" w14:textId="77777777" w:rsidR="00D05FFD" w:rsidRPr="00D05FFD" w:rsidRDefault="00D05FFD" w:rsidP="00D05FFD">
            <w:pPr>
              <w:suppressAutoHyphens w:val="0"/>
              <w:rPr>
                <w:lang w:eastAsia="lv-LV"/>
              </w:rPr>
            </w:pPr>
            <w:r w:rsidRPr="00D05FFD">
              <w:rPr>
                <w:lang w:eastAsia="lv-LV"/>
              </w:rPr>
              <w:t>Nodokļu maksājumi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A20706C" w14:textId="77777777" w:rsidR="00D05FFD" w:rsidRPr="00D05FFD" w:rsidRDefault="00D05FFD" w:rsidP="00D05FFD">
            <w:pPr>
              <w:suppressAutoHyphens w:val="0"/>
              <w:jc w:val="right"/>
              <w:rPr>
                <w:lang w:eastAsia="lv-LV"/>
              </w:rPr>
            </w:pPr>
            <w:r w:rsidRPr="00D05FFD">
              <w:rPr>
                <w:lang w:eastAsia="lv-LV"/>
              </w:rPr>
              <w:t>96455</w:t>
            </w:r>
          </w:p>
        </w:tc>
        <w:tc>
          <w:tcPr>
            <w:tcW w:w="1467" w:type="dxa"/>
            <w:tcBorders>
              <w:top w:val="nil"/>
              <w:left w:val="nil"/>
              <w:bottom w:val="single" w:sz="4" w:space="0" w:color="auto"/>
              <w:right w:val="nil"/>
            </w:tcBorders>
            <w:shd w:val="clear" w:color="auto" w:fill="auto"/>
            <w:noWrap/>
            <w:vAlign w:val="bottom"/>
            <w:hideMark/>
          </w:tcPr>
          <w:p w14:paraId="0985A04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6626A61" w14:textId="77777777" w:rsidR="00D05FFD" w:rsidRPr="00D05FFD" w:rsidRDefault="00D05FFD" w:rsidP="00D05FFD">
            <w:pPr>
              <w:suppressAutoHyphens w:val="0"/>
              <w:jc w:val="right"/>
              <w:rPr>
                <w:lang w:eastAsia="lv-LV"/>
              </w:rPr>
            </w:pPr>
            <w:r w:rsidRPr="00D05FFD">
              <w:rPr>
                <w:lang w:eastAsia="lv-LV"/>
              </w:rPr>
              <w:t>96455</w:t>
            </w:r>
          </w:p>
        </w:tc>
      </w:tr>
      <w:tr w:rsidR="00D05FFD" w:rsidRPr="00D05FFD" w14:paraId="63CA124A"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295DFDDB"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15E09513" w14:textId="77777777" w:rsidR="00D05FFD" w:rsidRPr="00D05FFD" w:rsidRDefault="00D05FFD" w:rsidP="00D05FFD">
            <w:pPr>
              <w:suppressAutoHyphens w:val="0"/>
              <w:rPr>
                <w:lang w:eastAsia="lv-LV"/>
              </w:rPr>
            </w:pPr>
            <w:r w:rsidRPr="00D05FFD">
              <w:rPr>
                <w:lang w:eastAsia="lv-LV"/>
              </w:rPr>
              <w:t> </w:t>
            </w:r>
          </w:p>
        </w:tc>
        <w:tc>
          <w:tcPr>
            <w:tcW w:w="1120" w:type="dxa"/>
            <w:tcBorders>
              <w:top w:val="single" w:sz="4" w:space="0" w:color="auto"/>
              <w:left w:val="single" w:sz="8" w:space="0" w:color="auto"/>
              <w:bottom w:val="nil"/>
              <w:right w:val="single" w:sz="8" w:space="0" w:color="auto"/>
            </w:tcBorders>
            <w:shd w:val="clear" w:color="auto" w:fill="auto"/>
            <w:noWrap/>
            <w:vAlign w:val="bottom"/>
            <w:hideMark/>
          </w:tcPr>
          <w:p w14:paraId="63C3BD90"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single" w:sz="4" w:space="0" w:color="auto"/>
              <w:left w:val="nil"/>
              <w:bottom w:val="nil"/>
              <w:right w:val="nil"/>
            </w:tcBorders>
            <w:shd w:val="clear" w:color="auto" w:fill="auto"/>
            <w:noWrap/>
            <w:vAlign w:val="bottom"/>
            <w:hideMark/>
          </w:tcPr>
          <w:p w14:paraId="674C17F9"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6D40A36A" w14:textId="77777777" w:rsidR="00D05FFD" w:rsidRPr="00D05FFD" w:rsidRDefault="00D05FFD" w:rsidP="00D05FFD">
            <w:pPr>
              <w:suppressAutoHyphens w:val="0"/>
              <w:rPr>
                <w:lang w:eastAsia="lv-LV"/>
              </w:rPr>
            </w:pPr>
            <w:r w:rsidRPr="00D05FFD">
              <w:rPr>
                <w:lang w:eastAsia="lv-LV"/>
              </w:rPr>
              <w:t> </w:t>
            </w:r>
          </w:p>
        </w:tc>
      </w:tr>
      <w:tr w:rsidR="00D05FFD" w:rsidRPr="00D05FFD" w14:paraId="5841859E"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2C9997" w14:textId="77777777" w:rsidR="00D05FFD" w:rsidRPr="00D05FFD" w:rsidRDefault="00D05FFD" w:rsidP="00D05FFD">
            <w:pPr>
              <w:suppressAutoHyphens w:val="0"/>
              <w:rPr>
                <w:b/>
                <w:bCs/>
                <w:lang w:eastAsia="lv-LV"/>
              </w:rPr>
            </w:pPr>
            <w:r w:rsidRPr="00D05FFD">
              <w:rPr>
                <w:b/>
                <w:bCs/>
                <w:lang w:eastAsia="lv-LV"/>
              </w:rPr>
              <w:t>06.600</w:t>
            </w:r>
          </w:p>
        </w:tc>
        <w:tc>
          <w:tcPr>
            <w:tcW w:w="3680" w:type="dxa"/>
            <w:tcBorders>
              <w:top w:val="single" w:sz="8" w:space="0" w:color="auto"/>
              <w:left w:val="nil"/>
              <w:bottom w:val="single" w:sz="8" w:space="0" w:color="auto"/>
              <w:right w:val="nil"/>
            </w:tcBorders>
            <w:shd w:val="clear" w:color="auto" w:fill="auto"/>
            <w:noWrap/>
            <w:vAlign w:val="bottom"/>
            <w:hideMark/>
          </w:tcPr>
          <w:p w14:paraId="7C0D2798" w14:textId="77777777" w:rsidR="00D05FFD" w:rsidRPr="00D05FFD" w:rsidRDefault="00D05FFD" w:rsidP="00D05FFD">
            <w:pPr>
              <w:suppressAutoHyphens w:val="0"/>
              <w:rPr>
                <w:b/>
                <w:bCs/>
                <w:lang w:eastAsia="lv-LV"/>
              </w:rPr>
            </w:pPr>
            <w:r w:rsidRPr="00D05FFD">
              <w:rPr>
                <w:b/>
                <w:bCs/>
                <w:lang w:eastAsia="lv-LV"/>
              </w:rPr>
              <w:t>Algoti pagaidu sabiedriskie darbi</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B4E815" w14:textId="77777777" w:rsidR="00D05FFD" w:rsidRPr="00D05FFD" w:rsidRDefault="00D05FFD" w:rsidP="00D05FFD">
            <w:pPr>
              <w:suppressAutoHyphens w:val="0"/>
              <w:jc w:val="right"/>
              <w:rPr>
                <w:b/>
                <w:bCs/>
                <w:lang w:eastAsia="lv-LV"/>
              </w:rPr>
            </w:pPr>
            <w:r w:rsidRPr="00D05FFD">
              <w:rPr>
                <w:b/>
                <w:bCs/>
                <w:lang w:eastAsia="lv-LV"/>
              </w:rPr>
              <w:t>6325</w:t>
            </w:r>
          </w:p>
        </w:tc>
        <w:tc>
          <w:tcPr>
            <w:tcW w:w="1467" w:type="dxa"/>
            <w:tcBorders>
              <w:top w:val="single" w:sz="8" w:space="0" w:color="auto"/>
              <w:left w:val="nil"/>
              <w:bottom w:val="single" w:sz="8" w:space="0" w:color="auto"/>
              <w:right w:val="nil"/>
            </w:tcBorders>
            <w:shd w:val="clear" w:color="auto" w:fill="auto"/>
            <w:noWrap/>
            <w:vAlign w:val="bottom"/>
            <w:hideMark/>
          </w:tcPr>
          <w:p w14:paraId="7A383CD3"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826AA1" w14:textId="77777777" w:rsidR="00D05FFD" w:rsidRPr="00D05FFD" w:rsidRDefault="00D05FFD" w:rsidP="00D05FFD">
            <w:pPr>
              <w:suppressAutoHyphens w:val="0"/>
              <w:jc w:val="right"/>
              <w:rPr>
                <w:b/>
                <w:bCs/>
                <w:lang w:eastAsia="lv-LV"/>
              </w:rPr>
            </w:pPr>
            <w:r w:rsidRPr="00D05FFD">
              <w:rPr>
                <w:b/>
                <w:bCs/>
                <w:lang w:eastAsia="lv-LV"/>
              </w:rPr>
              <w:t>6325</w:t>
            </w:r>
          </w:p>
        </w:tc>
      </w:tr>
      <w:tr w:rsidR="00D05FFD" w:rsidRPr="00D05FFD" w14:paraId="24ED7F9A"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4AFE426"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4AD07945"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AC92262" w14:textId="77777777" w:rsidR="00D05FFD" w:rsidRPr="00D05FFD" w:rsidRDefault="00D05FFD" w:rsidP="00D05FFD">
            <w:pPr>
              <w:suppressAutoHyphens w:val="0"/>
              <w:jc w:val="right"/>
              <w:rPr>
                <w:b/>
                <w:bCs/>
                <w:lang w:eastAsia="lv-LV"/>
              </w:rPr>
            </w:pPr>
            <w:r w:rsidRPr="00D05FFD">
              <w:rPr>
                <w:b/>
                <w:bCs/>
                <w:lang w:eastAsia="lv-LV"/>
              </w:rPr>
              <w:t>1725</w:t>
            </w:r>
          </w:p>
        </w:tc>
        <w:tc>
          <w:tcPr>
            <w:tcW w:w="1467" w:type="dxa"/>
            <w:tcBorders>
              <w:top w:val="nil"/>
              <w:left w:val="nil"/>
              <w:bottom w:val="single" w:sz="4" w:space="0" w:color="auto"/>
              <w:right w:val="nil"/>
            </w:tcBorders>
            <w:shd w:val="clear" w:color="auto" w:fill="auto"/>
            <w:noWrap/>
            <w:vAlign w:val="bottom"/>
            <w:hideMark/>
          </w:tcPr>
          <w:p w14:paraId="5138ED0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FEA272C" w14:textId="77777777" w:rsidR="00D05FFD" w:rsidRPr="00D05FFD" w:rsidRDefault="00D05FFD" w:rsidP="00D05FFD">
            <w:pPr>
              <w:suppressAutoHyphens w:val="0"/>
              <w:jc w:val="right"/>
              <w:rPr>
                <w:b/>
                <w:bCs/>
                <w:lang w:eastAsia="lv-LV"/>
              </w:rPr>
            </w:pPr>
            <w:r w:rsidRPr="00D05FFD">
              <w:rPr>
                <w:b/>
                <w:bCs/>
                <w:lang w:eastAsia="lv-LV"/>
              </w:rPr>
              <w:t>1725</w:t>
            </w:r>
          </w:p>
        </w:tc>
      </w:tr>
      <w:tr w:rsidR="00D05FFD" w:rsidRPr="00D05FFD" w14:paraId="72750C9C"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6450EC3"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6254242E"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0FCF4A4" w14:textId="77777777" w:rsidR="00D05FFD" w:rsidRPr="00D05FFD" w:rsidRDefault="00D05FFD" w:rsidP="00D05FFD">
            <w:pPr>
              <w:suppressAutoHyphens w:val="0"/>
              <w:jc w:val="right"/>
              <w:rPr>
                <w:lang w:eastAsia="lv-LV"/>
              </w:rPr>
            </w:pPr>
            <w:r w:rsidRPr="00D05FFD">
              <w:rPr>
                <w:lang w:eastAsia="lv-LV"/>
              </w:rPr>
              <w:t>1390</w:t>
            </w:r>
          </w:p>
        </w:tc>
        <w:tc>
          <w:tcPr>
            <w:tcW w:w="1467" w:type="dxa"/>
            <w:tcBorders>
              <w:top w:val="nil"/>
              <w:left w:val="nil"/>
              <w:bottom w:val="single" w:sz="4" w:space="0" w:color="auto"/>
              <w:right w:val="nil"/>
            </w:tcBorders>
            <w:shd w:val="clear" w:color="auto" w:fill="auto"/>
            <w:noWrap/>
            <w:vAlign w:val="bottom"/>
            <w:hideMark/>
          </w:tcPr>
          <w:p w14:paraId="1342220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B212AD5" w14:textId="77777777" w:rsidR="00D05FFD" w:rsidRPr="00D05FFD" w:rsidRDefault="00D05FFD" w:rsidP="00D05FFD">
            <w:pPr>
              <w:suppressAutoHyphens w:val="0"/>
              <w:jc w:val="right"/>
              <w:rPr>
                <w:lang w:eastAsia="lv-LV"/>
              </w:rPr>
            </w:pPr>
            <w:r w:rsidRPr="00D05FFD">
              <w:rPr>
                <w:lang w:eastAsia="lv-LV"/>
              </w:rPr>
              <w:t>1390</w:t>
            </w:r>
          </w:p>
        </w:tc>
      </w:tr>
      <w:tr w:rsidR="00D05FFD" w:rsidRPr="00D05FFD" w14:paraId="3C1641FB" w14:textId="77777777" w:rsidTr="00D05FFD">
        <w:trPr>
          <w:trHeight w:val="60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F71B7C8"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18A437EB"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F01F80D" w14:textId="77777777" w:rsidR="00D05FFD" w:rsidRPr="00D05FFD" w:rsidRDefault="00D05FFD" w:rsidP="00D05FFD">
            <w:pPr>
              <w:suppressAutoHyphens w:val="0"/>
              <w:jc w:val="right"/>
              <w:rPr>
                <w:lang w:eastAsia="lv-LV"/>
              </w:rPr>
            </w:pPr>
            <w:r w:rsidRPr="00D05FFD">
              <w:rPr>
                <w:lang w:eastAsia="lv-LV"/>
              </w:rPr>
              <w:t>335</w:t>
            </w:r>
          </w:p>
        </w:tc>
        <w:tc>
          <w:tcPr>
            <w:tcW w:w="1467" w:type="dxa"/>
            <w:tcBorders>
              <w:top w:val="nil"/>
              <w:left w:val="nil"/>
              <w:bottom w:val="single" w:sz="4" w:space="0" w:color="auto"/>
              <w:right w:val="nil"/>
            </w:tcBorders>
            <w:shd w:val="clear" w:color="auto" w:fill="auto"/>
            <w:noWrap/>
            <w:vAlign w:val="bottom"/>
            <w:hideMark/>
          </w:tcPr>
          <w:p w14:paraId="3996081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BC0BCC2" w14:textId="77777777" w:rsidR="00D05FFD" w:rsidRPr="00D05FFD" w:rsidRDefault="00D05FFD" w:rsidP="00D05FFD">
            <w:pPr>
              <w:suppressAutoHyphens w:val="0"/>
              <w:jc w:val="right"/>
              <w:rPr>
                <w:lang w:eastAsia="lv-LV"/>
              </w:rPr>
            </w:pPr>
            <w:r w:rsidRPr="00D05FFD">
              <w:rPr>
                <w:lang w:eastAsia="lv-LV"/>
              </w:rPr>
              <w:t>335</w:t>
            </w:r>
          </w:p>
        </w:tc>
      </w:tr>
      <w:tr w:rsidR="00D05FFD" w:rsidRPr="00D05FFD" w14:paraId="6B4A2C14"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CEE1C6A" w14:textId="77777777" w:rsidR="00D05FFD" w:rsidRPr="00D05FFD" w:rsidRDefault="00D05FFD" w:rsidP="00D05FFD">
            <w:pPr>
              <w:suppressAutoHyphens w:val="0"/>
              <w:jc w:val="center"/>
              <w:rPr>
                <w:b/>
                <w:bCs/>
                <w:lang w:eastAsia="lv-LV"/>
              </w:rPr>
            </w:pPr>
            <w:r w:rsidRPr="00D05FFD">
              <w:rPr>
                <w:b/>
                <w:bCs/>
                <w:lang w:eastAsia="lv-LV"/>
              </w:rPr>
              <w:t>6000</w:t>
            </w:r>
          </w:p>
        </w:tc>
        <w:tc>
          <w:tcPr>
            <w:tcW w:w="3680" w:type="dxa"/>
            <w:tcBorders>
              <w:top w:val="nil"/>
              <w:left w:val="nil"/>
              <w:bottom w:val="single" w:sz="4" w:space="0" w:color="auto"/>
              <w:right w:val="nil"/>
            </w:tcBorders>
            <w:shd w:val="clear" w:color="auto" w:fill="auto"/>
            <w:noWrap/>
            <w:vAlign w:val="bottom"/>
            <w:hideMark/>
          </w:tcPr>
          <w:p w14:paraId="15C4ED5F" w14:textId="77777777" w:rsidR="00D05FFD" w:rsidRPr="00D05FFD" w:rsidRDefault="00D05FFD" w:rsidP="00D05FFD">
            <w:pPr>
              <w:suppressAutoHyphens w:val="0"/>
              <w:rPr>
                <w:b/>
                <w:bCs/>
                <w:lang w:eastAsia="lv-LV"/>
              </w:rPr>
            </w:pPr>
            <w:r w:rsidRPr="00D05FFD">
              <w:rPr>
                <w:b/>
                <w:bCs/>
                <w:lang w:eastAsia="lv-LV"/>
              </w:rPr>
              <w:t>Sociālie pabalsti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ED30757" w14:textId="77777777" w:rsidR="00D05FFD" w:rsidRPr="00D05FFD" w:rsidRDefault="00D05FFD" w:rsidP="00D05FFD">
            <w:pPr>
              <w:suppressAutoHyphens w:val="0"/>
              <w:jc w:val="right"/>
              <w:rPr>
                <w:b/>
                <w:bCs/>
                <w:lang w:eastAsia="lv-LV"/>
              </w:rPr>
            </w:pPr>
            <w:r w:rsidRPr="00D05FFD">
              <w:rPr>
                <w:b/>
                <w:bCs/>
                <w:lang w:eastAsia="lv-LV"/>
              </w:rPr>
              <w:t>4600</w:t>
            </w:r>
          </w:p>
        </w:tc>
        <w:tc>
          <w:tcPr>
            <w:tcW w:w="1467" w:type="dxa"/>
            <w:tcBorders>
              <w:top w:val="nil"/>
              <w:left w:val="nil"/>
              <w:bottom w:val="single" w:sz="4" w:space="0" w:color="auto"/>
              <w:right w:val="nil"/>
            </w:tcBorders>
            <w:shd w:val="clear" w:color="auto" w:fill="auto"/>
            <w:noWrap/>
            <w:vAlign w:val="bottom"/>
            <w:hideMark/>
          </w:tcPr>
          <w:p w14:paraId="40CD666D"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2DF4AED" w14:textId="77777777" w:rsidR="00D05FFD" w:rsidRPr="00D05FFD" w:rsidRDefault="00D05FFD" w:rsidP="00D05FFD">
            <w:pPr>
              <w:suppressAutoHyphens w:val="0"/>
              <w:jc w:val="right"/>
              <w:rPr>
                <w:b/>
                <w:bCs/>
                <w:lang w:eastAsia="lv-LV"/>
              </w:rPr>
            </w:pPr>
            <w:r w:rsidRPr="00D05FFD">
              <w:rPr>
                <w:b/>
                <w:bCs/>
                <w:lang w:eastAsia="lv-LV"/>
              </w:rPr>
              <w:t>4600</w:t>
            </w:r>
          </w:p>
        </w:tc>
      </w:tr>
      <w:tr w:rsidR="00D05FFD" w:rsidRPr="00D05FFD" w14:paraId="0FDF14FF"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1789EE22"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2181535D"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7967D56C"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1F738AB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2E9E7444" w14:textId="77777777" w:rsidR="00D05FFD" w:rsidRPr="00D05FFD" w:rsidRDefault="00D05FFD" w:rsidP="00D05FFD">
            <w:pPr>
              <w:suppressAutoHyphens w:val="0"/>
              <w:rPr>
                <w:lang w:eastAsia="lv-LV"/>
              </w:rPr>
            </w:pPr>
            <w:r w:rsidRPr="00D05FFD">
              <w:rPr>
                <w:lang w:eastAsia="lv-LV"/>
              </w:rPr>
              <w:t> </w:t>
            </w:r>
          </w:p>
        </w:tc>
      </w:tr>
      <w:tr w:rsidR="00D05FFD" w:rsidRPr="00D05FFD" w14:paraId="0E084EE5"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352844" w14:textId="77777777" w:rsidR="00D05FFD" w:rsidRPr="00D05FFD" w:rsidRDefault="00D05FFD" w:rsidP="00D05FFD">
            <w:pPr>
              <w:suppressAutoHyphens w:val="0"/>
              <w:jc w:val="center"/>
              <w:rPr>
                <w:b/>
                <w:bCs/>
                <w:lang w:eastAsia="lv-LV"/>
              </w:rPr>
            </w:pPr>
            <w:r w:rsidRPr="00D05FFD">
              <w:rPr>
                <w:b/>
                <w:bCs/>
                <w:lang w:eastAsia="lv-LV"/>
              </w:rPr>
              <w:t>06.600</w:t>
            </w:r>
          </w:p>
        </w:tc>
        <w:tc>
          <w:tcPr>
            <w:tcW w:w="3680" w:type="dxa"/>
            <w:tcBorders>
              <w:top w:val="single" w:sz="8" w:space="0" w:color="auto"/>
              <w:left w:val="nil"/>
              <w:bottom w:val="single" w:sz="8" w:space="0" w:color="auto"/>
              <w:right w:val="nil"/>
            </w:tcBorders>
            <w:shd w:val="clear" w:color="auto" w:fill="auto"/>
            <w:noWrap/>
            <w:vAlign w:val="bottom"/>
            <w:hideMark/>
          </w:tcPr>
          <w:p w14:paraId="1E56AA4C" w14:textId="77777777" w:rsidR="00D05FFD" w:rsidRPr="00D05FFD" w:rsidRDefault="00D05FFD" w:rsidP="00D05FFD">
            <w:pPr>
              <w:suppressAutoHyphens w:val="0"/>
              <w:rPr>
                <w:b/>
                <w:bCs/>
                <w:lang w:eastAsia="lv-LV"/>
              </w:rPr>
            </w:pPr>
            <w:r w:rsidRPr="00D05FFD">
              <w:rPr>
                <w:b/>
                <w:bCs/>
                <w:lang w:eastAsia="lv-LV"/>
              </w:rPr>
              <w:t>Projekts "Skeitborda laukuma izveide"</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CFE72B" w14:textId="77777777" w:rsidR="00D05FFD" w:rsidRPr="00D05FFD" w:rsidRDefault="00D05FFD" w:rsidP="00D05FFD">
            <w:pPr>
              <w:suppressAutoHyphens w:val="0"/>
              <w:jc w:val="right"/>
              <w:rPr>
                <w:b/>
                <w:bCs/>
                <w:lang w:eastAsia="lv-LV"/>
              </w:rPr>
            </w:pPr>
            <w:r w:rsidRPr="00D05FFD">
              <w:rPr>
                <w:b/>
                <w:bCs/>
                <w:lang w:eastAsia="lv-LV"/>
              </w:rPr>
              <w:t>756</w:t>
            </w:r>
          </w:p>
        </w:tc>
        <w:tc>
          <w:tcPr>
            <w:tcW w:w="1467" w:type="dxa"/>
            <w:tcBorders>
              <w:top w:val="single" w:sz="8" w:space="0" w:color="auto"/>
              <w:left w:val="nil"/>
              <w:bottom w:val="single" w:sz="8" w:space="0" w:color="auto"/>
              <w:right w:val="nil"/>
            </w:tcBorders>
            <w:shd w:val="clear" w:color="auto" w:fill="auto"/>
            <w:noWrap/>
            <w:vAlign w:val="bottom"/>
            <w:hideMark/>
          </w:tcPr>
          <w:p w14:paraId="2BE45A5A"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6B00BD" w14:textId="77777777" w:rsidR="00D05FFD" w:rsidRPr="00D05FFD" w:rsidRDefault="00D05FFD" w:rsidP="00D05FFD">
            <w:pPr>
              <w:suppressAutoHyphens w:val="0"/>
              <w:jc w:val="right"/>
              <w:rPr>
                <w:b/>
                <w:bCs/>
                <w:lang w:eastAsia="lv-LV"/>
              </w:rPr>
            </w:pPr>
            <w:r w:rsidRPr="00D05FFD">
              <w:rPr>
                <w:b/>
                <w:bCs/>
                <w:lang w:eastAsia="lv-LV"/>
              </w:rPr>
              <w:t>756</w:t>
            </w:r>
          </w:p>
        </w:tc>
      </w:tr>
      <w:tr w:rsidR="00D05FFD" w:rsidRPr="00D05FFD" w14:paraId="12E6CD9B"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FC760F5"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auto" w:fill="auto"/>
            <w:noWrap/>
            <w:vAlign w:val="bottom"/>
            <w:hideMark/>
          </w:tcPr>
          <w:p w14:paraId="4EDF98EE"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2FABB19" w14:textId="77777777" w:rsidR="00D05FFD" w:rsidRPr="00D05FFD" w:rsidRDefault="00D05FFD" w:rsidP="00D05FFD">
            <w:pPr>
              <w:suppressAutoHyphens w:val="0"/>
              <w:jc w:val="right"/>
              <w:rPr>
                <w:b/>
                <w:bCs/>
                <w:lang w:eastAsia="lv-LV"/>
              </w:rPr>
            </w:pPr>
            <w:r w:rsidRPr="00D05FFD">
              <w:rPr>
                <w:b/>
                <w:bCs/>
                <w:lang w:eastAsia="lv-LV"/>
              </w:rPr>
              <w:t>756</w:t>
            </w:r>
          </w:p>
        </w:tc>
        <w:tc>
          <w:tcPr>
            <w:tcW w:w="1467" w:type="dxa"/>
            <w:tcBorders>
              <w:top w:val="nil"/>
              <w:left w:val="nil"/>
              <w:bottom w:val="single" w:sz="4" w:space="0" w:color="auto"/>
              <w:right w:val="nil"/>
            </w:tcBorders>
            <w:shd w:val="clear" w:color="auto" w:fill="auto"/>
            <w:noWrap/>
            <w:vAlign w:val="bottom"/>
            <w:hideMark/>
          </w:tcPr>
          <w:p w14:paraId="17E8A9B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8" w:space="0" w:color="auto"/>
              <w:right w:val="single" w:sz="8" w:space="0" w:color="auto"/>
            </w:tcBorders>
            <w:shd w:val="clear" w:color="auto" w:fill="auto"/>
            <w:noWrap/>
            <w:vAlign w:val="bottom"/>
            <w:hideMark/>
          </w:tcPr>
          <w:p w14:paraId="53C3A03B" w14:textId="77777777" w:rsidR="00D05FFD" w:rsidRPr="00D05FFD" w:rsidRDefault="00D05FFD" w:rsidP="00D05FFD">
            <w:pPr>
              <w:suppressAutoHyphens w:val="0"/>
              <w:jc w:val="right"/>
              <w:rPr>
                <w:b/>
                <w:bCs/>
                <w:lang w:eastAsia="lv-LV"/>
              </w:rPr>
            </w:pPr>
            <w:r w:rsidRPr="00D05FFD">
              <w:rPr>
                <w:b/>
                <w:bCs/>
                <w:lang w:eastAsia="lv-LV"/>
              </w:rPr>
              <w:t>756</w:t>
            </w:r>
          </w:p>
        </w:tc>
      </w:tr>
      <w:tr w:rsidR="00D05FFD" w:rsidRPr="00D05FFD" w14:paraId="6F11FA67" w14:textId="77777777" w:rsidTr="00D05FFD">
        <w:trPr>
          <w:trHeight w:val="285"/>
        </w:trPr>
        <w:tc>
          <w:tcPr>
            <w:tcW w:w="1383" w:type="dxa"/>
            <w:tcBorders>
              <w:top w:val="nil"/>
              <w:left w:val="single" w:sz="8" w:space="0" w:color="auto"/>
              <w:bottom w:val="nil"/>
              <w:right w:val="single" w:sz="8" w:space="0" w:color="auto"/>
            </w:tcBorders>
            <w:shd w:val="clear" w:color="auto" w:fill="auto"/>
            <w:noWrap/>
            <w:vAlign w:val="bottom"/>
            <w:hideMark/>
          </w:tcPr>
          <w:p w14:paraId="3B6A6270"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7B4F4630"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2B44A809"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03EF19D8"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4" w:space="0" w:color="auto"/>
              <w:left w:val="single" w:sz="8" w:space="0" w:color="auto"/>
              <w:bottom w:val="nil"/>
              <w:right w:val="single" w:sz="8" w:space="0" w:color="auto"/>
            </w:tcBorders>
            <w:shd w:val="clear" w:color="auto" w:fill="auto"/>
            <w:noWrap/>
            <w:vAlign w:val="bottom"/>
            <w:hideMark/>
          </w:tcPr>
          <w:p w14:paraId="06BF2C45" w14:textId="77777777" w:rsidR="00D05FFD" w:rsidRPr="00D05FFD" w:rsidRDefault="00D05FFD" w:rsidP="00D05FFD">
            <w:pPr>
              <w:suppressAutoHyphens w:val="0"/>
              <w:rPr>
                <w:lang w:eastAsia="lv-LV"/>
              </w:rPr>
            </w:pPr>
            <w:r w:rsidRPr="00D05FFD">
              <w:rPr>
                <w:lang w:eastAsia="lv-LV"/>
              </w:rPr>
              <w:t> </w:t>
            </w:r>
          </w:p>
        </w:tc>
      </w:tr>
      <w:tr w:rsidR="00D05FFD" w:rsidRPr="00D05FFD" w14:paraId="70FC02CC"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FC0291F" w14:textId="77777777" w:rsidR="00D05FFD" w:rsidRPr="00D05FFD" w:rsidRDefault="00D05FFD" w:rsidP="00D05FFD">
            <w:pPr>
              <w:suppressAutoHyphens w:val="0"/>
              <w:jc w:val="center"/>
              <w:rPr>
                <w:b/>
                <w:bCs/>
                <w:lang w:eastAsia="lv-LV"/>
              </w:rPr>
            </w:pPr>
            <w:r w:rsidRPr="00D05FFD">
              <w:rPr>
                <w:b/>
                <w:bCs/>
                <w:lang w:eastAsia="lv-LV"/>
              </w:rPr>
              <w:t>06.600</w:t>
            </w:r>
          </w:p>
        </w:tc>
        <w:tc>
          <w:tcPr>
            <w:tcW w:w="3680" w:type="dxa"/>
            <w:tcBorders>
              <w:top w:val="single" w:sz="8" w:space="0" w:color="auto"/>
              <w:left w:val="nil"/>
              <w:bottom w:val="single" w:sz="8" w:space="0" w:color="auto"/>
              <w:right w:val="nil"/>
            </w:tcBorders>
            <w:shd w:val="clear" w:color="auto" w:fill="auto"/>
            <w:noWrap/>
            <w:vAlign w:val="bottom"/>
            <w:hideMark/>
          </w:tcPr>
          <w:p w14:paraId="29F64CBA" w14:textId="77777777" w:rsidR="00D05FFD" w:rsidRPr="00D05FFD" w:rsidRDefault="00D05FFD" w:rsidP="00D05FFD">
            <w:pPr>
              <w:suppressAutoHyphens w:val="0"/>
              <w:rPr>
                <w:b/>
                <w:bCs/>
                <w:lang w:eastAsia="lv-LV"/>
              </w:rPr>
            </w:pPr>
            <w:r w:rsidRPr="00D05FFD">
              <w:rPr>
                <w:b/>
                <w:bCs/>
                <w:lang w:eastAsia="lv-LV"/>
              </w:rPr>
              <w:t>Projekts LEADER</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EA3377" w14:textId="77777777" w:rsidR="00D05FFD" w:rsidRPr="00D05FFD" w:rsidRDefault="00D05FFD" w:rsidP="00D05FFD">
            <w:pPr>
              <w:suppressAutoHyphens w:val="0"/>
              <w:jc w:val="right"/>
              <w:rPr>
                <w:b/>
                <w:bCs/>
                <w:lang w:eastAsia="lv-LV"/>
              </w:rPr>
            </w:pPr>
            <w:r w:rsidRPr="00D05FFD">
              <w:rPr>
                <w:b/>
                <w:bCs/>
                <w:lang w:eastAsia="lv-LV"/>
              </w:rPr>
              <w:t>20000</w:t>
            </w:r>
          </w:p>
        </w:tc>
        <w:tc>
          <w:tcPr>
            <w:tcW w:w="1467" w:type="dxa"/>
            <w:tcBorders>
              <w:top w:val="single" w:sz="8" w:space="0" w:color="auto"/>
              <w:left w:val="nil"/>
              <w:bottom w:val="single" w:sz="8" w:space="0" w:color="auto"/>
              <w:right w:val="nil"/>
            </w:tcBorders>
            <w:shd w:val="clear" w:color="auto" w:fill="auto"/>
            <w:noWrap/>
            <w:vAlign w:val="bottom"/>
            <w:hideMark/>
          </w:tcPr>
          <w:p w14:paraId="7BC54966"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9DC0D8" w14:textId="77777777" w:rsidR="00D05FFD" w:rsidRPr="00D05FFD" w:rsidRDefault="00D05FFD" w:rsidP="00D05FFD">
            <w:pPr>
              <w:suppressAutoHyphens w:val="0"/>
              <w:jc w:val="right"/>
              <w:rPr>
                <w:b/>
                <w:bCs/>
                <w:lang w:eastAsia="lv-LV"/>
              </w:rPr>
            </w:pPr>
            <w:r w:rsidRPr="00D05FFD">
              <w:rPr>
                <w:b/>
                <w:bCs/>
                <w:lang w:eastAsia="lv-LV"/>
              </w:rPr>
              <w:t>20000</w:t>
            </w:r>
          </w:p>
        </w:tc>
      </w:tr>
      <w:tr w:rsidR="00D05FFD" w:rsidRPr="00D05FFD" w14:paraId="3FD43C53" w14:textId="77777777" w:rsidTr="00D05FFD">
        <w:trPr>
          <w:trHeight w:val="315"/>
        </w:trPr>
        <w:tc>
          <w:tcPr>
            <w:tcW w:w="138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F042E45"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single" w:sz="4" w:space="0" w:color="auto"/>
              <w:left w:val="nil"/>
              <w:bottom w:val="single" w:sz="4" w:space="0" w:color="auto"/>
              <w:right w:val="nil"/>
            </w:tcBorders>
            <w:shd w:val="clear" w:color="auto" w:fill="auto"/>
            <w:noWrap/>
            <w:vAlign w:val="bottom"/>
            <w:hideMark/>
          </w:tcPr>
          <w:p w14:paraId="2E6FBEBF"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nil"/>
              <w:right w:val="single" w:sz="8" w:space="0" w:color="auto"/>
            </w:tcBorders>
            <w:shd w:val="clear" w:color="auto" w:fill="auto"/>
            <w:noWrap/>
            <w:vAlign w:val="bottom"/>
            <w:hideMark/>
          </w:tcPr>
          <w:p w14:paraId="0FF56946" w14:textId="77777777" w:rsidR="00D05FFD" w:rsidRPr="00D05FFD" w:rsidRDefault="00D05FFD" w:rsidP="00D05FFD">
            <w:pPr>
              <w:suppressAutoHyphens w:val="0"/>
              <w:jc w:val="right"/>
              <w:rPr>
                <w:b/>
                <w:bCs/>
                <w:lang w:eastAsia="lv-LV"/>
              </w:rPr>
            </w:pPr>
            <w:r w:rsidRPr="00D05FFD">
              <w:rPr>
                <w:b/>
                <w:bCs/>
                <w:lang w:eastAsia="lv-LV"/>
              </w:rPr>
              <w:t>20000</w:t>
            </w:r>
          </w:p>
        </w:tc>
        <w:tc>
          <w:tcPr>
            <w:tcW w:w="1467" w:type="dxa"/>
            <w:tcBorders>
              <w:top w:val="nil"/>
              <w:left w:val="nil"/>
              <w:bottom w:val="nil"/>
              <w:right w:val="nil"/>
            </w:tcBorders>
            <w:shd w:val="clear" w:color="auto" w:fill="auto"/>
            <w:noWrap/>
            <w:vAlign w:val="bottom"/>
            <w:hideMark/>
          </w:tcPr>
          <w:p w14:paraId="54D46BA2" w14:textId="77777777" w:rsidR="00D05FFD" w:rsidRPr="00D05FFD" w:rsidRDefault="00D05FFD" w:rsidP="00D05FFD">
            <w:pPr>
              <w:suppressAutoHyphens w:val="0"/>
              <w:jc w:val="right"/>
              <w:rPr>
                <w:b/>
                <w:bCs/>
                <w:lang w:eastAsia="lv-LV"/>
              </w:rPr>
            </w:pPr>
          </w:p>
        </w:tc>
        <w:tc>
          <w:tcPr>
            <w:tcW w:w="1440" w:type="dxa"/>
            <w:tcBorders>
              <w:top w:val="nil"/>
              <w:left w:val="single" w:sz="8" w:space="0" w:color="auto"/>
              <w:bottom w:val="nil"/>
              <w:right w:val="single" w:sz="8" w:space="0" w:color="auto"/>
            </w:tcBorders>
            <w:shd w:val="clear" w:color="auto" w:fill="auto"/>
            <w:noWrap/>
            <w:vAlign w:val="bottom"/>
            <w:hideMark/>
          </w:tcPr>
          <w:p w14:paraId="74321172" w14:textId="77777777" w:rsidR="00D05FFD" w:rsidRPr="00D05FFD" w:rsidRDefault="00D05FFD" w:rsidP="00D05FFD">
            <w:pPr>
              <w:suppressAutoHyphens w:val="0"/>
              <w:jc w:val="right"/>
              <w:rPr>
                <w:b/>
                <w:bCs/>
                <w:lang w:eastAsia="lv-LV"/>
              </w:rPr>
            </w:pPr>
            <w:r w:rsidRPr="00D05FFD">
              <w:rPr>
                <w:b/>
                <w:bCs/>
                <w:lang w:eastAsia="lv-LV"/>
              </w:rPr>
              <w:t>20000</w:t>
            </w:r>
          </w:p>
        </w:tc>
      </w:tr>
      <w:tr w:rsidR="00D05FFD" w:rsidRPr="00D05FFD" w14:paraId="475B1FAF" w14:textId="77777777" w:rsidTr="00D05FFD">
        <w:trPr>
          <w:trHeight w:val="28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C1B0402"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4375A1FC"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2D4118C" w14:textId="77777777" w:rsidR="00D05FFD" w:rsidRPr="00D05FFD" w:rsidRDefault="00D05FFD" w:rsidP="00D05FFD">
            <w:pPr>
              <w:suppressAutoHyphens w:val="0"/>
              <w:jc w:val="right"/>
              <w:rPr>
                <w:lang w:eastAsia="lv-LV"/>
              </w:rPr>
            </w:pPr>
            <w:r w:rsidRPr="00D05FFD">
              <w:rPr>
                <w:lang w:eastAsia="lv-LV"/>
              </w:rPr>
              <w:t>20000</w:t>
            </w:r>
          </w:p>
        </w:tc>
        <w:tc>
          <w:tcPr>
            <w:tcW w:w="1467" w:type="dxa"/>
            <w:tcBorders>
              <w:top w:val="single" w:sz="4" w:space="0" w:color="auto"/>
              <w:left w:val="nil"/>
              <w:bottom w:val="single" w:sz="4" w:space="0" w:color="auto"/>
              <w:right w:val="nil"/>
            </w:tcBorders>
            <w:shd w:val="clear" w:color="auto" w:fill="auto"/>
            <w:noWrap/>
            <w:vAlign w:val="bottom"/>
            <w:hideMark/>
          </w:tcPr>
          <w:p w14:paraId="6CB1E8E5"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0408C83" w14:textId="77777777" w:rsidR="00D05FFD" w:rsidRPr="00D05FFD" w:rsidRDefault="00D05FFD" w:rsidP="00D05FFD">
            <w:pPr>
              <w:suppressAutoHyphens w:val="0"/>
              <w:jc w:val="right"/>
              <w:rPr>
                <w:lang w:eastAsia="lv-LV"/>
              </w:rPr>
            </w:pPr>
            <w:r w:rsidRPr="00D05FFD">
              <w:rPr>
                <w:lang w:eastAsia="lv-LV"/>
              </w:rPr>
              <w:t>20000</w:t>
            </w:r>
          </w:p>
        </w:tc>
      </w:tr>
      <w:tr w:rsidR="00D05FFD" w:rsidRPr="00D05FFD" w14:paraId="334105EC"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0DDB48DB"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3086B7FA" w14:textId="77777777" w:rsidR="00D05FFD" w:rsidRPr="00D05FFD" w:rsidRDefault="00D05FFD" w:rsidP="00D05FFD">
            <w:pPr>
              <w:suppressAutoHyphens w:val="0"/>
              <w:jc w:val="right"/>
              <w:rPr>
                <w:lang w:eastAsia="lv-LV"/>
              </w:rPr>
            </w:pPr>
          </w:p>
        </w:tc>
        <w:tc>
          <w:tcPr>
            <w:tcW w:w="1120" w:type="dxa"/>
            <w:tcBorders>
              <w:top w:val="nil"/>
              <w:left w:val="single" w:sz="8" w:space="0" w:color="auto"/>
              <w:bottom w:val="nil"/>
              <w:right w:val="single" w:sz="8" w:space="0" w:color="auto"/>
            </w:tcBorders>
            <w:shd w:val="clear" w:color="auto" w:fill="auto"/>
            <w:noWrap/>
            <w:vAlign w:val="bottom"/>
            <w:hideMark/>
          </w:tcPr>
          <w:p w14:paraId="3B4CB10F"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083171FB" w14:textId="77777777" w:rsidR="00D05FFD" w:rsidRPr="00D05FFD" w:rsidRDefault="00D05FFD" w:rsidP="00D05FFD">
            <w:pPr>
              <w:suppressAutoHyphens w:val="0"/>
              <w:jc w:val="right"/>
              <w:rPr>
                <w:lang w:eastAsia="lv-LV"/>
              </w:rPr>
            </w:pPr>
          </w:p>
        </w:tc>
        <w:tc>
          <w:tcPr>
            <w:tcW w:w="1440" w:type="dxa"/>
            <w:tcBorders>
              <w:top w:val="nil"/>
              <w:left w:val="single" w:sz="8" w:space="0" w:color="auto"/>
              <w:bottom w:val="nil"/>
              <w:right w:val="single" w:sz="8" w:space="0" w:color="auto"/>
            </w:tcBorders>
            <w:shd w:val="clear" w:color="auto" w:fill="auto"/>
            <w:noWrap/>
            <w:vAlign w:val="bottom"/>
            <w:hideMark/>
          </w:tcPr>
          <w:p w14:paraId="6BEE6261" w14:textId="77777777" w:rsidR="00D05FFD" w:rsidRPr="00D05FFD" w:rsidRDefault="00D05FFD" w:rsidP="00D05FFD">
            <w:pPr>
              <w:suppressAutoHyphens w:val="0"/>
              <w:rPr>
                <w:lang w:eastAsia="lv-LV"/>
              </w:rPr>
            </w:pPr>
            <w:r w:rsidRPr="00D05FFD">
              <w:rPr>
                <w:lang w:eastAsia="lv-LV"/>
              </w:rPr>
              <w:t> </w:t>
            </w:r>
          </w:p>
        </w:tc>
      </w:tr>
      <w:tr w:rsidR="00D05FFD" w:rsidRPr="00D05FFD" w14:paraId="6A26D454"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8CEAC0" w14:textId="77777777" w:rsidR="00D05FFD" w:rsidRPr="00D05FFD" w:rsidRDefault="00D05FFD" w:rsidP="00D05FFD">
            <w:pPr>
              <w:suppressAutoHyphens w:val="0"/>
              <w:jc w:val="center"/>
              <w:rPr>
                <w:b/>
                <w:bCs/>
                <w:lang w:eastAsia="lv-LV"/>
              </w:rPr>
            </w:pPr>
            <w:r w:rsidRPr="00D05FFD">
              <w:rPr>
                <w:b/>
                <w:bCs/>
                <w:lang w:eastAsia="lv-LV"/>
              </w:rPr>
              <w:t>06.600</w:t>
            </w:r>
          </w:p>
        </w:tc>
        <w:tc>
          <w:tcPr>
            <w:tcW w:w="3680" w:type="dxa"/>
            <w:tcBorders>
              <w:top w:val="single" w:sz="8" w:space="0" w:color="auto"/>
              <w:left w:val="nil"/>
              <w:bottom w:val="single" w:sz="8" w:space="0" w:color="auto"/>
              <w:right w:val="nil"/>
            </w:tcBorders>
            <w:shd w:val="clear" w:color="auto" w:fill="auto"/>
            <w:noWrap/>
            <w:vAlign w:val="bottom"/>
            <w:hideMark/>
          </w:tcPr>
          <w:p w14:paraId="1916B48C" w14:textId="77777777" w:rsidR="00D05FFD" w:rsidRPr="00D05FFD" w:rsidRDefault="00D05FFD" w:rsidP="00D05FFD">
            <w:pPr>
              <w:suppressAutoHyphens w:val="0"/>
              <w:rPr>
                <w:b/>
                <w:bCs/>
                <w:lang w:eastAsia="lv-LV"/>
              </w:rPr>
            </w:pPr>
            <w:r w:rsidRPr="00D05FFD">
              <w:rPr>
                <w:b/>
                <w:bCs/>
                <w:lang w:eastAsia="lv-LV"/>
              </w:rPr>
              <w:t>Ēku rekonstrukcija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192ED0" w14:textId="77777777" w:rsidR="00D05FFD" w:rsidRPr="00D05FFD" w:rsidRDefault="00D05FFD" w:rsidP="00D05FFD">
            <w:pPr>
              <w:suppressAutoHyphens w:val="0"/>
              <w:jc w:val="right"/>
              <w:rPr>
                <w:b/>
                <w:bCs/>
                <w:lang w:eastAsia="lv-LV"/>
              </w:rPr>
            </w:pPr>
            <w:r w:rsidRPr="00D05FFD">
              <w:rPr>
                <w:b/>
                <w:bCs/>
                <w:lang w:eastAsia="lv-LV"/>
              </w:rPr>
              <w:t>15000</w:t>
            </w:r>
          </w:p>
        </w:tc>
        <w:tc>
          <w:tcPr>
            <w:tcW w:w="1467" w:type="dxa"/>
            <w:tcBorders>
              <w:top w:val="single" w:sz="8" w:space="0" w:color="auto"/>
              <w:left w:val="nil"/>
              <w:bottom w:val="single" w:sz="8" w:space="0" w:color="auto"/>
              <w:right w:val="nil"/>
            </w:tcBorders>
            <w:shd w:val="clear" w:color="auto" w:fill="auto"/>
            <w:noWrap/>
            <w:vAlign w:val="bottom"/>
            <w:hideMark/>
          </w:tcPr>
          <w:p w14:paraId="3C258DC5"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BC9EDA" w14:textId="77777777" w:rsidR="00D05FFD" w:rsidRPr="00D05FFD" w:rsidRDefault="00D05FFD" w:rsidP="00D05FFD">
            <w:pPr>
              <w:suppressAutoHyphens w:val="0"/>
              <w:jc w:val="right"/>
              <w:rPr>
                <w:b/>
                <w:bCs/>
                <w:lang w:eastAsia="lv-LV"/>
              </w:rPr>
            </w:pPr>
            <w:r w:rsidRPr="00D05FFD">
              <w:rPr>
                <w:b/>
                <w:bCs/>
                <w:lang w:eastAsia="lv-LV"/>
              </w:rPr>
              <w:t>15000</w:t>
            </w:r>
          </w:p>
        </w:tc>
      </w:tr>
      <w:tr w:rsidR="00D05FFD" w:rsidRPr="00D05FFD" w14:paraId="3793E79F"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EAC9120"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auto" w:fill="auto"/>
            <w:noWrap/>
            <w:vAlign w:val="bottom"/>
            <w:hideMark/>
          </w:tcPr>
          <w:p w14:paraId="6D486711"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DA6ED7E" w14:textId="77777777" w:rsidR="00D05FFD" w:rsidRPr="00D05FFD" w:rsidRDefault="00D05FFD" w:rsidP="00D05FFD">
            <w:pPr>
              <w:suppressAutoHyphens w:val="0"/>
              <w:jc w:val="right"/>
              <w:rPr>
                <w:b/>
                <w:bCs/>
                <w:lang w:eastAsia="lv-LV"/>
              </w:rPr>
            </w:pPr>
            <w:r w:rsidRPr="00D05FFD">
              <w:rPr>
                <w:b/>
                <w:bCs/>
                <w:lang w:eastAsia="lv-LV"/>
              </w:rPr>
              <w:t>15000</w:t>
            </w:r>
          </w:p>
        </w:tc>
        <w:tc>
          <w:tcPr>
            <w:tcW w:w="1467" w:type="dxa"/>
            <w:tcBorders>
              <w:top w:val="nil"/>
              <w:left w:val="nil"/>
              <w:bottom w:val="single" w:sz="4" w:space="0" w:color="auto"/>
              <w:right w:val="nil"/>
            </w:tcBorders>
            <w:shd w:val="clear" w:color="auto" w:fill="auto"/>
            <w:noWrap/>
            <w:vAlign w:val="bottom"/>
            <w:hideMark/>
          </w:tcPr>
          <w:p w14:paraId="57F1A70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8" w:space="0" w:color="auto"/>
              <w:right w:val="single" w:sz="8" w:space="0" w:color="auto"/>
            </w:tcBorders>
            <w:shd w:val="clear" w:color="auto" w:fill="auto"/>
            <w:noWrap/>
            <w:vAlign w:val="bottom"/>
            <w:hideMark/>
          </w:tcPr>
          <w:p w14:paraId="6CA2AB56" w14:textId="77777777" w:rsidR="00D05FFD" w:rsidRPr="00D05FFD" w:rsidRDefault="00D05FFD" w:rsidP="00D05FFD">
            <w:pPr>
              <w:suppressAutoHyphens w:val="0"/>
              <w:jc w:val="right"/>
              <w:rPr>
                <w:b/>
                <w:bCs/>
                <w:lang w:eastAsia="lv-LV"/>
              </w:rPr>
            </w:pPr>
            <w:r w:rsidRPr="00D05FFD">
              <w:rPr>
                <w:b/>
                <w:bCs/>
                <w:lang w:eastAsia="lv-LV"/>
              </w:rPr>
              <w:t>15000</w:t>
            </w:r>
          </w:p>
        </w:tc>
      </w:tr>
      <w:tr w:rsidR="00D05FFD" w:rsidRPr="00D05FFD" w14:paraId="21DF70FE"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40298F76"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15716D66" w14:textId="77777777" w:rsidR="00D05FFD" w:rsidRPr="00D05FFD" w:rsidRDefault="00D05FFD" w:rsidP="00D05FFD">
            <w:pPr>
              <w:suppressAutoHyphens w:val="0"/>
              <w:jc w:val="right"/>
              <w:rPr>
                <w:lang w:eastAsia="lv-LV"/>
              </w:rPr>
            </w:pPr>
          </w:p>
        </w:tc>
        <w:tc>
          <w:tcPr>
            <w:tcW w:w="1120" w:type="dxa"/>
            <w:tcBorders>
              <w:top w:val="nil"/>
              <w:left w:val="single" w:sz="8" w:space="0" w:color="auto"/>
              <w:bottom w:val="nil"/>
              <w:right w:val="single" w:sz="8" w:space="0" w:color="auto"/>
            </w:tcBorders>
            <w:shd w:val="clear" w:color="auto" w:fill="auto"/>
            <w:noWrap/>
            <w:vAlign w:val="bottom"/>
            <w:hideMark/>
          </w:tcPr>
          <w:p w14:paraId="3B7E9921"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02C54DE0" w14:textId="77777777" w:rsidR="00D05FFD" w:rsidRPr="00D05FFD" w:rsidRDefault="00D05FFD" w:rsidP="00D05FFD">
            <w:pPr>
              <w:suppressAutoHyphens w:val="0"/>
              <w:jc w:val="right"/>
              <w:rPr>
                <w:lang w:eastAsia="lv-LV"/>
              </w:rPr>
            </w:pPr>
          </w:p>
        </w:tc>
        <w:tc>
          <w:tcPr>
            <w:tcW w:w="1440" w:type="dxa"/>
            <w:tcBorders>
              <w:top w:val="nil"/>
              <w:left w:val="single" w:sz="8" w:space="0" w:color="auto"/>
              <w:bottom w:val="nil"/>
              <w:right w:val="single" w:sz="8" w:space="0" w:color="auto"/>
            </w:tcBorders>
            <w:shd w:val="clear" w:color="auto" w:fill="auto"/>
            <w:noWrap/>
            <w:vAlign w:val="bottom"/>
            <w:hideMark/>
          </w:tcPr>
          <w:p w14:paraId="66493768" w14:textId="77777777" w:rsidR="00D05FFD" w:rsidRPr="00D05FFD" w:rsidRDefault="00D05FFD" w:rsidP="00D05FFD">
            <w:pPr>
              <w:suppressAutoHyphens w:val="0"/>
              <w:rPr>
                <w:lang w:eastAsia="lv-LV"/>
              </w:rPr>
            </w:pPr>
            <w:r w:rsidRPr="00D05FFD">
              <w:rPr>
                <w:lang w:eastAsia="lv-LV"/>
              </w:rPr>
              <w:t> </w:t>
            </w:r>
          </w:p>
        </w:tc>
      </w:tr>
      <w:tr w:rsidR="00D05FFD" w:rsidRPr="00D05FFD" w14:paraId="4A66AB2E" w14:textId="77777777" w:rsidTr="00D05FFD">
        <w:trPr>
          <w:trHeight w:val="540"/>
        </w:trPr>
        <w:tc>
          <w:tcPr>
            <w:tcW w:w="1383"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13FE9372" w14:textId="77777777" w:rsidR="00D05FFD" w:rsidRPr="00D05FFD" w:rsidRDefault="00D05FFD" w:rsidP="00D05FFD">
            <w:pPr>
              <w:suppressAutoHyphens w:val="0"/>
              <w:rPr>
                <w:b/>
                <w:bCs/>
                <w:lang w:eastAsia="lv-LV"/>
              </w:rPr>
            </w:pPr>
            <w:r w:rsidRPr="00D05FFD">
              <w:rPr>
                <w:b/>
                <w:bCs/>
                <w:lang w:eastAsia="lv-LV"/>
              </w:rPr>
              <w:t>07.000</w:t>
            </w:r>
          </w:p>
        </w:tc>
        <w:tc>
          <w:tcPr>
            <w:tcW w:w="3680" w:type="dxa"/>
            <w:tcBorders>
              <w:top w:val="single" w:sz="8" w:space="0" w:color="auto"/>
              <w:left w:val="nil"/>
              <w:bottom w:val="single" w:sz="8" w:space="0" w:color="auto"/>
              <w:right w:val="nil"/>
            </w:tcBorders>
            <w:shd w:val="clear" w:color="000000" w:fill="D0CECE"/>
            <w:noWrap/>
            <w:vAlign w:val="bottom"/>
            <w:hideMark/>
          </w:tcPr>
          <w:p w14:paraId="286B47B8" w14:textId="77777777" w:rsidR="00D05FFD" w:rsidRPr="00D05FFD" w:rsidRDefault="00D05FFD" w:rsidP="00D05FFD">
            <w:pPr>
              <w:suppressAutoHyphens w:val="0"/>
              <w:rPr>
                <w:b/>
                <w:bCs/>
                <w:lang w:eastAsia="lv-LV"/>
              </w:rPr>
            </w:pPr>
            <w:r w:rsidRPr="00D05FFD">
              <w:rPr>
                <w:b/>
                <w:bCs/>
                <w:lang w:eastAsia="lv-LV"/>
              </w:rPr>
              <w:t>Veselība</w:t>
            </w:r>
          </w:p>
        </w:tc>
        <w:tc>
          <w:tcPr>
            <w:tcW w:w="112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36AB2660" w14:textId="77777777" w:rsidR="00D05FFD" w:rsidRPr="00D05FFD" w:rsidRDefault="00D05FFD" w:rsidP="00D05FFD">
            <w:pPr>
              <w:suppressAutoHyphens w:val="0"/>
              <w:jc w:val="right"/>
              <w:rPr>
                <w:b/>
                <w:bCs/>
                <w:lang w:eastAsia="lv-LV"/>
              </w:rPr>
            </w:pPr>
            <w:r w:rsidRPr="00D05FFD">
              <w:rPr>
                <w:b/>
                <w:bCs/>
                <w:lang w:eastAsia="lv-LV"/>
              </w:rPr>
              <w:t>12100</w:t>
            </w:r>
          </w:p>
        </w:tc>
        <w:tc>
          <w:tcPr>
            <w:tcW w:w="1467" w:type="dxa"/>
            <w:tcBorders>
              <w:top w:val="single" w:sz="8" w:space="0" w:color="auto"/>
              <w:left w:val="nil"/>
              <w:bottom w:val="single" w:sz="8" w:space="0" w:color="auto"/>
              <w:right w:val="nil"/>
            </w:tcBorders>
            <w:shd w:val="clear" w:color="000000" w:fill="D0CECE"/>
            <w:noWrap/>
            <w:vAlign w:val="bottom"/>
            <w:hideMark/>
          </w:tcPr>
          <w:p w14:paraId="5EEC041E"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1F66EB89" w14:textId="77777777" w:rsidR="00D05FFD" w:rsidRPr="00D05FFD" w:rsidRDefault="00D05FFD" w:rsidP="00D05FFD">
            <w:pPr>
              <w:suppressAutoHyphens w:val="0"/>
              <w:jc w:val="right"/>
              <w:rPr>
                <w:lang w:eastAsia="lv-LV"/>
              </w:rPr>
            </w:pPr>
            <w:r w:rsidRPr="00D05FFD">
              <w:rPr>
                <w:lang w:eastAsia="lv-LV"/>
              </w:rPr>
              <w:t>12100</w:t>
            </w:r>
          </w:p>
        </w:tc>
      </w:tr>
      <w:tr w:rsidR="00D05FFD" w:rsidRPr="00D05FFD" w14:paraId="4C3ACB2D"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5FC1D754"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000000" w:fill="E7E6E6"/>
            <w:noWrap/>
            <w:vAlign w:val="bottom"/>
            <w:hideMark/>
          </w:tcPr>
          <w:p w14:paraId="2A6EA6A1"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71FB44A7" w14:textId="77777777" w:rsidR="00D05FFD" w:rsidRPr="00D05FFD" w:rsidRDefault="00D05FFD" w:rsidP="00D05FFD">
            <w:pPr>
              <w:suppressAutoHyphens w:val="0"/>
              <w:jc w:val="right"/>
              <w:rPr>
                <w:b/>
                <w:bCs/>
                <w:lang w:eastAsia="lv-LV"/>
              </w:rPr>
            </w:pPr>
            <w:r w:rsidRPr="00D05FFD">
              <w:rPr>
                <w:b/>
                <w:bCs/>
                <w:lang w:eastAsia="lv-LV"/>
              </w:rPr>
              <w:t>12100</w:t>
            </w:r>
          </w:p>
        </w:tc>
        <w:tc>
          <w:tcPr>
            <w:tcW w:w="1467" w:type="dxa"/>
            <w:tcBorders>
              <w:top w:val="nil"/>
              <w:left w:val="nil"/>
              <w:bottom w:val="single" w:sz="4" w:space="0" w:color="auto"/>
              <w:right w:val="nil"/>
            </w:tcBorders>
            <w:shd w:val="clear" w:color="000000" w:fill="E7E6E6"/>
            <w:noWrap/>
            <w:vAlign w:val="bottom"/>
            <w:hideMark/>
          </w:tcPr>
          <w:p w14:paraId="4F85B68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57B81642" w14:textId="77777777" w:rsidR="00D05FFD" w:rsidRPr="00D05FFD" w:rsidRDefault="00D05FFD" w:rsidP="00D05FFD">
            <w:pPr>
              <w:suppressAutoHyphens w:val="0"/>
              <w:jc w:val="right"/>
              <w:rPr>
                <w:lang w:eastAsia="lv-LV"/>
              </w:rPr>
            </w:pPr>
            <w:r w:rsidRPr="00D05FFD">
              <w:rPr>
                <w:lang w:eastAsia="lv-LV"/>
              </w:rPr>
              <w:t>12100</w:t>
            </w:r>
          </w:p>
        </w:tc>
      </w:tr>
      <w:tr w:rsidR="00D05FFD" w:rsidRPr="00D05FFD" w14:paraId="055C0F53"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06915817"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000000" w:fill="E7E6E6"/>
            <w:noWrap/>
            <w:vAlign w:val="bottom"/>
            <w:hideMark/>
          </w:tcPr>
          <w:p w14:paraId="10ED1C90"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736D683F" w14:textId="77777777" w:rsidR="00D05FFD" w:rsidRPr="00D05FFD" w:rsidRDefault="00D05FFD" w:rsidP="00D05FFD">
            <w:pPr>
              <w:suppressAutoHyphens w:val="0"/>
              <w:jc w:val="right"/>
              <w:rPr>
                <w:lang w:eastAsia="lv-LV"/>
              </w:rPr>
            </w:pPr>
            <w:r w:rsidRPr="00D05FFD">
              <w:rPr>
                <w:lang w:eastAsia="lv-LV"/>
              </w:rPr>
              <w:t>11700</w:t>
            </w:r>
          </w:p>
        </w:tc>
        <w:tc>
          <w:tcPr>
            <w:tcW w:w="1467" w:type="dxa"/>
            <w:tcBorders>
              <w:top w:val="nil"/>
              <w:left w:val="nil"/>
              <w:bottom w:val="single" w:sz="4" w:space="0" w:color="auto"/>
              <w:right w:val="nil"/>
            </w:tcBorders>
            <w:shd w:val="clear" w:color="000000" w:fill="E7E6E6"/>
            <w:noWrap/>
            <w:vAlign w:val="bottom"/>
            <w:hideMark/>
          </w:tcPr>
          <w:p w14:paraId="474531F9"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449AE550" w14:textId="77777777" w:rsidR="00D05FFD" w:rsidRPr="00D05FFD" w:rsidRDefault="00D05FFD" w:rsidP="00D05FFD">
            <w:pPr>
              <w:suppressAutoHyphens w:val="0"/>
              <w:jc w:val="right"/>
              <w:rPr>
                <w:lang w:eastAsia="lv-LV"/>
              </w:rPr>
            </w:pPr>
            <w:r w:rsidRPr="00D05FFD">
              <w:rPr>
                <w:lang w:eastAsia="lv-LV"/>
              </w:rPr>
              <w:t>11700</w:t>
            </w:r>
          </w:p>
        </w:tc>
      </w:tr>
      <w:tr w:rsidR="00D05FFD" w:rsidRPr="00D05FFD" w14:paraId="404A8CD6" w14:textId="77777777" w:rsidTr="00D05FFD">
        <w:trPr>
          <w:trHeight w:val="52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37C48DCA"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000000" w:fill="E7E6E6"/>
            <w:noWrap/>
            <w:vAlign w:val="bottom"/>
            <w:hideMark/>
          </w:tcPr>
          <w:p w14:paraId="0A803F6D"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750DDF2F" w14:textId="77777777" w:rsidR="00D05FFD" w:rsidRPr="00D05FFD" w:rsidRDefault="00D05FFD" w:rsidP="00D05FFD">
            <w:pPr>
              <w:suppressAutoHyphens w:val="0"/>
              <w:jc w:val="right"/>
              <w:rPr>
                <w:lang w:eastAsia="lv-LV"/>
              </w:rPr>
            </w:pPr>
            <w:r w:rsidRPr="00D05FFD">
              <w:rPr>
                <w:lang w:eastAsia="lv-LV"/>
              </w:rPr>
              <w:t>400</w:t>
            </w:r>
          </w:p>
        </w:tc>
        <w:tc>
          <w:tcPr>
            <w:tcW w:w="1467" w:type="dxa"/>
            <w:tcBorders>
              <w:top w:val="nil"/>
              <w:left w:val="nil"/>
              <w:bottom w:val="single" w:sz="4" w:space="0" w:color="auto"/>
              <w:right w:val="nil"/>
            </w:tcBorders>
            <w:shd w:val="clear" w:color="000000" w:fill="E7E6E6"/>
            <w:noWrap/>
            <w:vAlign w:val="bottom"/>
            <w:hideMark/>
          </w:tcPr>
          <w:p w14:paraId="3037FCD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6EEAC9BF" w14:textId="77777777" w:rsidR="00D05FFD" w:rsidRPr="00D05FFD" w:rsidRDefault="00D05FFD" w:rsidP="00D05FFD">
            <w:pPr>
              <w:suppressAutoHyphens w:val="0"/>
              <w:jc w:val="right"/>
              <w:rPr>
                <w:lang w:eastAsia="lv-LV"/>
              </w:rPr>
            </w:pPr>
            <w:r w:rsidRPr="00D05FFD">
              <w:rPr>
                <w:lang w:eastAsia="lv-LV"/>
              </w:rPr>
              <w:t>400</w:t>
            </w:r>
          </w:p>
        </w:tc>
      </w:tr>
      <w:tr w:rsidR="00D05FFD" w:rsidRPr="00D05FFD" w14:paraId="17655FEB" w14:textId="77777777" w:rsidTr="00D05FFD">
        <w:trPr>
          <w:trHeight w:val="300"/>
        </w:trPr>
        <w:tc>
          <w:tcPr>
            <w:tcW w:w="1383" w:type="dxa"/>
            <w:tcBorders>
              <w:top w:val="nil"/>
              <w:left w:val="single" w:sz="8" w:space="0" w:color="auto"/>
              <w:bottom w:val="nil"/>
              <w:right w:val="single" w:sz="8" w:space="0" w:color="auto"/>
            </w:tcBorders>
            <w:shd w:val="clear" w:color="000000" w:fill="E7E6E6"/>
            <w:noWrap/>
            <w:vAlign w:val="bottom"/>
            <w:hideMark/>
          </w:tcPr>
          <w:p w14:paraId="0709CFAD" w14:textId="77777777" w:rsidR="00D05FFD" w:rsidRPr="00D05FFD" w:rsidRDefault="00D05FFD" w:rsidP="00D05FFD">
            <w:pPr>
              <w:suppressAutoHyphens w:val="0"/>
              <w:rPr>
                <w:b/>
                <w:bCs/>
                <w:lang w:eastAsia="lv-LV"/>
              </w:rPr>
            </w:pPr>
            <w:r w:rsidRPr="00D05FFD">
              <w:rPr>
                <w:b/>
                <w:bCs/>
                <w:lang w:eastAsia="lv-LV"/>
              </w:rPr>
              <w:t> </w:t>
            </w:r>
          </w:p>
        </w:tc>
        <w:tc>
          <w:tcPr>
            <w:tcW w:w="3680" w:type="dxa"/>
            <w:tcBorders>
              <w:top w:val="nil"/>
              <w:left w:val="nil"/>
              <w:bottom w:val="nil"/>
              <w:right w:val="nil"/>
            </w:tcBorders>
            <w:shd w:val="clear" w:color="000000" w:fill="E7E6E6"/>
            <w:noWrap/>
            <w:vAlign w:val="bottom"/>
            <w:hideMark/>
          </w:tcPr>
          <w:p w14:paraId="1E70E2D6"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000000" w:fill="E7E6E6"/>
            <w:noWrap/>
            <w:vAlign w:val="bottom"/>
            <w:hideMark/>
          </w:tcPr>
          <w:p w14:paraId="6BBAEE0D"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000000" w:fill="E7E6E6"/>
            <w:noWrap/>
            <w:vAlign w:val="bottom"/>
            <w:hideMark/>
          </w:tcPr>
          <w:p w14:paraId="7D4B5F6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000000" w:fill="E7E6E6"/>
            <w:noWrap/>
            <w:vAlign w:val="bottom"/>
            <w:hideMark/>
          </w:tcPr>
          <w:p w14:paraId="4F980E31" w14:textId="77777777" w:rsidR="00D05FFD" w:rsidRPr="00D05FFD" w:rsidRDefault="00D05FFD" w:rsidP="00D05FFD">
            <w:pPr>
              <w:suppressAutoHyphens w:val="0"/>
              <w:jc w:val="right"/>
              <w:rPr>
                <w:lang w:eastAsia="lv-LV"/>
              </w:rPr>
            </w:pPr>
            <w:r w:rsidRPr="00D05FFD">
              <w:rPr>
                <w:lang w:eastAsia="lv-LV"/>
              </w:rPr>
              <w:t>0</w:t>
            </w:r>
          </w:p>
        </w:tc>
      </w:tr>
      <w:tr w:rsidR="00D05FFD" w:rsidRPr="00D05FFD" w14:paraId="6D63794E" w14:textId="77777777" w:rsidTr="00D05FFD">
        <w:trPr>
          <w:trHeight w:val="330"/>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1D865A" w14:textId="77777777" w:rsidR="00D05FFD" w:rsidRPr="00D05FFD" w:rsidRDefault="00D05FFD" w:rsidP="00D05FFD">
            <w:pPr>
              <w:suppressAutoHyphens w:val="0"/>
              <w:rPr>
                <w:b/>
                <w:bCs/>
                <w:lang w:eastAsia="lv-LV"/>
              </w:rPr>
            </w:pPr>
            <w:r w:rsidRPr="00D05FFD">
              <w:rPr>
                <w:b/>
                <w:bCs/>
                <w:lang w:eastAsia="lv-LV"/>
              </w:rPr>
              <w:t>07.210</w:t>
            </w:r>
          </w:p>
        </w:tc>
        <w:tc>
          <w:tcPr>
            <w:tcW w:w="3680" w:type="dxa"/>
            <w:tcBorders>
              <w:top w:val="single" w:sz="8" w:space="0" w:color="auto"/>
              <w:left w:val="nil"/>
              <w:bottom w:val="single" w:sz="8" w:space="0" w:color="auto"/>
              <w:right w:val="nil"/>
            </w:tcBorders>
            <w:shd w:val="clear" w:color="auto" w:fill="auto"/>
            <w:noWrap/>
            <w:vAlign w:val="bottom"/>
            <w:hideMark/>
          </w:tcPr>
          <w:p w14:paraId="32B7E537" w14:textId="77777777" w:rsidR="00D05FFD" w:rsidRPr="00D05FFD" w:rsidRDefault="00D05FFD" w:rsidP="00D05FFD">
            <w:pPr>
              <w:suppressAutoHyphens w:val="0"/>
              <w:rPr>
                <w:b/>
                <w:bCs/>
                <w:lang w:eastAsia="lv-LV"/>
              </w:rPr>
            </w:pPr>
            <w:r w:rsidRPr="00D05FFD">
              <w:rPr>
                <w:b/>
                <w:bCs/>
                <w:lang w:eastAsia="lv-LV"/>
              </w:rPr>
              <w:t>Ambulatorās ārstniecības iestādes</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E14380" w14:textId="77777777" w:rsidR="00D05FFD" w:rsidRPr="00D05FFD" w:rsidRDefault="00D05FFD" w:rsidP="00D05FFD">
            <w:pPr>
              <w:suppressAutoHyphens w:val="0"/>
              <w:jc w:val="right"/>
              <w:rPr>
                <w:b/>
                <w:bCs/>
                <w:lang w:eastAsia="lv-LV"/>
              </w:rPr>
            </w:pPr>
            <w:r w:rsidRPr="00D05FFD">
              <w:rPr>
                <w:b/>
                <w:bCs/>
                <w:lang w:eastAsia="lv-LV"/>
              </w:rPr>
              <w:t>12100</w:t>
            </w:r>
          </w:p>
        </w:tc>
        <w:tc>
          <w:tcPr>
            <w:tcW w:w="1467" w:type="dxa"/>
            <w:tcBorders>
              <w:top w:val="single" w:sz="8" w:space="0" w:color="auto"/>
              <w:left w:val="nil"/>
              <w:bottom w:val="single" w:sz="8" w:space="0" w:color="auto"/>
              <w:right w:val="nil"/>
            </w:tcBorders>
            <w:shd w:val="clear" w:color="auto" w:fill="auto"/>
            <w:noWrap/>
            <w:vAlign w:val="bottom"/>
            <w:hideMark/>
          </w:tcPr>
          <w:p w14:paraId="03E75B26"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A06585" w14:textId="77777777" w:rsidR="00D05FFD" w:rsidRPr="00D05FFD" w:rsidRDefault="00D05FFD" w:rsidP="00D05FFD">
            <w:pPr>
              <w:suppressAutoHyphens w:val="0"/>
              <w:jc w:val="right"/>
              <w:rPr>
                <w:lang w:eastAsia="lv-LV"/>
              </w:rPr>
            </w:pPr>
            <w:r w:rsidRPr="00D05FFD">
              <w:rPr>
                <w:lang w:eastAsia="lv-LV"/>
              </w:rPr>
              <w:t>12100</w:t>
            </w:r>
          </w:p>
        </w:tc>
      </w:tr>
      <w:tr w:rsidR="00D05FFD" w:rsidRPr="00D05FFD" w14:paraId="74EEBD67"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C3184F2"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32C60910"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25679C9" w14:textId="77777777" w:rsidR="00D05FFD" w:rsidRPr="00D05FFD" w:rsidRDefault="00D05FFD" w:rsidP="00D05FFD">
            <w:pPr>
              <w:suppressAutoHyphens w:val="0"/>
              <w:jc w:val="right"/>
              <w:rPr>
                <w:b/>
                <w:bCs/>
                <w:lang w:eastAsia="lv-LV"/>
              </w:rPr>
            </w:pPr>
            <w:r w:rsidRPr="00D05FFD">
              <w:rPr>
                <w:b/>
                <w:bCs/>
                <w:lang w:eastAsia="lv-LV"/>
              </w:rPr>
              <w:t>12100</w:t>
            </w:r>
          </w:p>
        </w:tc>
        <w:tc>
          <w:tcPr>
            <w:tcW w:w="1467" w:type="dxa"/>
            <w:tcBorders>
              <w:top w:val="nil"/>
              <w:left w:val="nil"/>
              <w:bottom w:val="single" w:sz="4" w:space="0" w:color="auto"/>
              <w:right w:val="nil"/>
            </w:tcBorders>
            <w:shd w:val="clear" w:color="auto" w:fill="auto"/>
            <w:noWrap/>
            <w:vAlign w:val="bottom"/>
            <w:hideMark/>
          </w:tcPr>
          <w:p w14:paraId="7A8AFF1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16904ED" w14:textId="77777777" w:rsidR="00D05FFD" w:rsidRPr="00D05FFD" w:rsidRDefault="00D05FFD" w:rsidP="00D05FFD">
            <w:pPr>
              <w:suppressAutoHyphens w:val="0"/>
              <w:jc w:val="right"/>
              <w:rPr>
                <w:b/>
                <w:bCs/>
                <w:lang w:eastAsia="lv-LV"/>
              </w:rPr>
            </w:pPr>
            <w:r w:rsidRPr="00D05FFD">
              <w:rPr>
                <w:b/>
                <w:bCs/>
                <w:lang w:eastAsia="lv-LV"/>
              </w:rPr>
              <w:t>12100</w:t>
            </w:r>
          </w:p>
        </w:tc>
      </w:tr>
      <w:tr w:rsidR="00D05FFD" w:rsidRPr="00D05FFD" w14:paraId="3735BE3C"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5E5194C"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41083C45"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3FCFDBA" w14:textId="77777777" w:rsidR="00D05FFD" w:rsidRPr="00D05FFD" w:rsidRDefault="00D05FFD" w:rsidP="00D05FFD">
            <w:pPr>
              <w:suppressAutoHyphens w:val="0"/>
              <w:jc w:val="right"/>
              <w:rPr>
                <w:lang w:eastAsia="lv-LV"/>
              </w:rPr>
            </w:pPr>
            <w:r w:rsidRPr="00D05FFD">
              <w:rPr>
                <w:lang w:eastAsia="lv-LV"/>
              </w:rPr>
              <w:t>11700</w:t>
            </w:r>
          </w:p>
        </w:tc>
        <w:tc>
          <w:tcPr>
            <w:tcW w:w="1467" w:type="dxa"/>
            <w:tcBorders>
              <w:top w:val="nil"/>
              <w:left w:val="nil"/>
              <w:bottom w:val="single" w:sz="4" w:space="0" w:color="auto"/>
              <w:right w:val="nil"/>
            </w:tcBorders>
            <w:shd w:val="clear" w:color="auto" w:fill="auto"/>
            <w:noWrap/>
            <w:vAlign w:val="bottom"/>
            <w:hideMark/>
          </w:tcPr>
          <w:p w14:paraId="4B9EC08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44CF3E8" w14:textId="77777777" w:rsidR="00D05FFD" w:rsidRPr="00D05FFD" w:rsidRDefault="00D05FFD" w:rsidP="00D05FFD">
            <w:pPr>
              <w:suppressAutoHyphens w:val="0"/>
              <w:jc w:val="right"/>
              <w:rPr>
                <w:lang w:eastAsia="lv-LV"/>
              </w:rPr>
            </w:pPr>
            <w:r w:rsidRPr="00D05FFD">
              <w:rPr>
                <w:lang w:eastAsia="lv-LV"/>
              </w:rPr>
              <w:t>11700</w:t>
            </w:r>
          </w:p>
        </w:tc>
      </w:tr>
      <w:tr w:rsidR="00D05FFD" w:rsidRPr="00D05FFD" w14:paraId="7E8F71FF" w14:textId="77777777" w:rsidTr="00D05FFD">
        <w:trPr>
          <w:trHeight w:val="54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3CFCB0E"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75ADA7F5"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21153F9" w14:textId="77777777" w:rsidR="00D05FFD" w:rsidRPr="00D05FFD" w:rsidRDefault="00D05FFD" w:rsidP="00D05FFD">
            <w:pPr>
              <w:suppressAutoHyphens w:val="0"/>
              <w:jc w:val="right"/>
              <w:rPr>
                <w:lang w:eastAsia="lv-LV"/>
              </w:rPr>
            </w:pPr>
            <w:r w:rsidRPr="00D05FFD">
              <w:rPr>
                <w:lang w:eastAsia="lv-LV"/>
              </w:rPr>
              <w:t>400</w:t>
            </w:r>
          </w:p>
        </w:tc>
        <w:tc>
          <w:tcPr>
            <w:tcW w:w="1467" w:type="dxa"/>
            <w:tcBorders>
              <w:top w:val="nil"/>
              <w:left w:val="nil"/>
              <w:bottom w:val="single" w:sz="4" w:space="0" w:color="auto"/>
              <w:right w:val="nil"/>
            </w:tcBorders>
            <w:shd w:val="clear" w:color="auto" w:fill="auto"/>
            <w:noWrap/>
            <w:vAlign w:val="bottom"/>
            <w:hideMark/>
          </w:tcPr>
          <w:p w14:paraId="0DCF3593"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1471221" w14:textId="77777777" w:rsidR="00D05FFD" w:rsidRPr="00D05FFD" w:rsidRDefault="00D05FFD" w:rsidP="00D05FFD">
            <w:pPr>
              <w:suppressAutoHyphens w:val="0"/>
              <w:jc w:val="right"/>
              <w:rPr>
                <w:lang w:eastAsia="lv-LV"/>
              </w:rPr>
            </w:pPr>
            <w:r w:rsidRPr="00D05FFD">
              <w:rPr>
                <w:lang w:eastAsia="lv-LV"/>
              </w:rPr>
              <w:t>400</w:t>
            </w:r>
          </w:p>
        </w:tc>
      </w:tr>
      <w:tr w:rsidR="00D05FFD" w:rsidRPr="00D05FFD" w14:paraId="586E92C3"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6015470F"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2B53FB5E"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4FDF14B9"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3C2AD34D"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51F8FF7F" w14:textId="77777777" w:rsidR="00D05FFD" w:rsidRPr="00D05FFD" w:rsidRDefault="00D05FFD" w:rsidP="00D05FFD">
            <w:pPr>
              <w:suppressAutoHyphens w:val="0"/>
              <w:rPr>
                <w:lang w:eastAsia="lv-LV"/>
              </w:rPr>
            </w:pPr>
            <w:r w:rsidRPr="00D05FFD">
              <w:rPr>
                <w:lang w:eastAsia="lv-LV"/>
              </w:rPr>
              <w:t> </w:t>
            </w:r>
          </w:p>
        </w:tc>
      </w:tr>
      <w:tr w:rsidR="00D05FFD" w:rsidRPr="00D05FFD" w14:paraId="5F754114"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250124B3" w14:textId="77777777" w:rsidR="00D05FFD" w:rsidRPr="00D05FFD" w:rsidRDefault="00D05FFD" w:rsidP="00D05FFD">
            <w:pPr>
              <w:suppressAutoHyphens w:val="0"/>
              <w:rPr>
                <w:b/>
                <w:bCs/>
                <w:lang w:eastAsia="lv-LV"/>
              </w:rPr>
            </w:pPr>
            <w:r w:rsidRPr="00D05FFD">
              <w:rPr>
                <w:b/>
                <w:bCs/>
                <w:lang w:eastAsia="lv-LV"/>
              </w:rPr>
              <w:lastRenderedPageBreak/>
              <w:t>08.000</w:t>
            </w:r>
          </w:p>
        </w:tc>
        <w:tc>
          <w:tcPr>
            <w:tcW w:w="3680" w:type="dxa"/>
            <w:tcBorders>
              <w:top w:val="single" w:sz="8" w:space="0" w:color="auto"/>
              <w:left w:val="nil"/>
              <w:bottom w:val="single" w:sz="8" w:space="0" w:color="auto"/>
              <w:right w:val="nil"/>
            </w:tcBorders>
            <w:shd w:val="clear" w:color="000000" w:fill="D0CECE"/>
            <w:noWrap/>
            <w:vAlign w:val="bottom"/>
            <w:hideMark/>
          </w:tcPr>
          <w:p w14:paraId="37E9A30C" w14:textId="77777777" w:rsidR="00D05FFD" w:rsidRPr="00D05FFD" w:rsidRDefault="00D05FFD" w:rsidP="00D05FFD">
            <w:pPr>
              <w:suppressAutoHyphens w:val="0"/>
              <w:rPr>
                <w:b/>
                <w:bCs/>
                <w:lang w:eastAsia="lv-LV"/>
              </w:rPr>
            </w:pPr>
            <w:r w:rsidRPr="00D05FFD">
              <w:rPr>
                <w:b/>
                <w:bCs/>
                <w:lang w:eastAsia="lv-LV"/>
              </w:rPr>
              <w:t>Atpūta un kultūra</w:t>
            </w:r>
          </w:p>
        </w:tc>
        <w:tc>
          <w:tcPr>
            <w:tcW w:w="112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1920C9CB" w14:textId="77777777" w:rsidR="00D05FFD" w:rsidRPr="00D05FFD" w:rsidRDefault="00D05FFD" w:rsidP="00D05FFD">
            <w:pPr>
              <w:suppressAutoHyphens w:val="0"/>
              <w:jc w:val="right"/>
              <w:rPr>
                <w:b/>
                <w:bCs/>
                <w:lang w:eastAsia="lv-LV"/>
              </w:rPr>
            </w:pPr>
            <w:r w:rsidRPr="00D05FFD">
              <w:rPr>
                <w:b/>
                <w:bCs/>
                <w:lang w:eastAsia="lv-LV"/>
              </w:rPr>
              <w:t>115882</w:t>
            </w:r>
          </w:p>
        </w:tc>
        <w:tc>
          <w:tcPr>
            <w:tcW w:w="1467" w:type="dxa"/>
            <w:tcBorders>
              <w:top w:val="single" w:sz="8" w:space="0" w:color="auto"/>
              <w:left w:val="nil"/>
              <w:bottom w:val="single" w:sz="8" w:space="0" w:color="auto"/>
              <w:right w:val="nil"/>
            </w:tcBorders>
            <w:shd w:val="clear" w:color="000000" w:fill="D0CECE"/>
            <w:noWrap/>
            <w:vAlign w:val="bottom"/>
            <w:hideMark/>
          </w:tcPr>
          <w:p w14:paraId="19EA40B2" w14:textId="77777777" w:rsidR="00D05FFD" w:rsidRPr="00D05FFD" w:rsidRDefault="00D05FFD" w:rsidP="00D05FFD">
            <w:pPr>
              <w:suppressAutoHyphens w:val="0"/>
              <w:jc w:val="right"/>
              <w:rPr>
                <w:b/>
                <w:bCs/>
                <w:lang w:eastAsia="lv-LV"/>
              </w:rPr>
            </w:pPr>
            <w:r w:rsidRPr="00D05FFD">
              <w:rPr>
                <w:b/>
                <w:bCs/>
                <w:lang w:eastAsia="lv-LV"/>
              </w:rPr>
              <w:t>263099</w:t>
            </w:r>
          </w:p>
        </w:tc>
        <w:tc>
          <w:tcPr>
            <w:tcW w:w="144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4AC0BF3C" w14:textId="77777777" w:rsidR="00D05FFD" w:rsidRPr="00D05FFD" w:rsidRDefault="00D05FFD" w:rsidP="00D05FFD">
            <w:pPr>
              <w:suppressAutoHyphens w:val="0"/>
              <w:jc w:val="right"/>
              <w:rPr>
                <w:b/>
                <w:bCs/>
                <w:lang w:eastAsia="lv-LV"/>
              </w:rPr>
            </w:pPr>
            <w:r w:rsidRPr="00D05FFD">
              <w:rPr>
                <w:b/>
                <w:bCs/>
                <w:lang w:eastAsia="lv-LV"/>
              </w:rPr>
              <w:t>378981</w:t>
            </w:r>
          </w:p>
        </w:tc>
      </w:tr>
      <w:tr w:rsidR="00D05FFD" w:rsidRPr="00D05FFD" w14:paraId="7191BF72" w14:textId="77777777" w:rsidTr="00D05FFD">
        <w:trPr>
          <w:trHeight w:val="315"/>
        </w:trPr>
        <w:tc>
          <w:tcPr>
            <w:tcW w:w="1383" w:type="dxa"/>
            <w:tcBorders>
              <w:top w:val="nil"/>
              <w:left w:val="single" w:sz="8" w:space="0" w:color="auto"/>
              <w:bottom w:val="double" w:sz="6" w:space="0" w:color="auto"/>
              <w:right w:val="single" w:sz="8" w:space="0" w:color="auto"/>
            </w:tcBorders>
            <w:shd w:val="clear" w:color="000000" w:fill="E7E6E6"/>
            <w:noWrap/>
            <w:vAlign w:val="bottom"/>
            <w:hideMark/>
          </w:tcPr>
          <w:p w14:paraId="304E85C4"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double" w:sz="6" w:space="0" w:color="auto"/>
              <w:right w:val="nil"/>
            </w:tcBorders>
            <w:shd w:val="clear" w:color="000000" w:fill="E7E6E6"/>
            <w:noWrap/>
            <w:vAlign w:val="bottom"/>
            <w:hideMark/>
          </w:tcPr>
          <w:p w14:paraId="4F6E8073"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double" w:sz="6" w:space="0" w:color="auto"/>
              <w:right w:val="single" w:sz="8" w:space="0" w:color="auto"/>
            </w:tcBorders>
            <w:shd w:val="clear" w:color="000000" w:fill="E7E6E6"/>
            <w:noWrap/>
            <w:vAlign w:val="bottom"/>
            <w:hideMark/>
          </w:tcPr>
          <w:p w14:paraId="5D42AA38" w14:textId="77777777" w:rsidR="00D05FFD" w:rsidRPr="00D05FFD" w:rsidRDefault="00D05FFD" w:rsidP="00D05FFD">
            <w:pPr>
              <w:suppressAutoHyphens w:val="0"/>
              <w:jc w:val="right"/>
              <w:rPr>
                <w:b/>
                <w:bCs/>
                <w:lang w:eastAsia="lv-LV"/>
              </w:rPr>
            </w:pPr>
            <w:r w:rsidRPr="00D05FFD">
              <w:rPr>
                <w:b/>
                <w:bCs/>
                <w:lang w:eastAsia="lv-LV"/>
              </w:rPr>
              <w:t>53127</w:t>
            </w:r>
          </w:p>
        </w:tc>
        <w:tc>
          <w:tcPr>
            <w:tcW w:w="1467" w:type="dxa"/>
            <w:tcBorders>
              <w:top w:val="nil"/>
              <w:left w:val="nil"/>
              <w:bottom w:val="double" w:sz="6" w:space="0" w:color="auto"/>
              <w:right w:val="nil"/>
            </w:tcBorders>
            <w:shd w:val="clear" w:color="000000" w:fill="E7E6E6"/>
            <w:noWrap/>
            <w:vAlign w:val="bottom"/>
            <w:hideMark/>
          </w:tcPr>
          <w:p w14:paraId="61891C81" w14:textId="77777777" w:rsidR="00D05FFD" w:rsidRPr="00D05FFD" w:rsidRDefault="00D05FFD" w:rsidP="00D05FFD">
            <w:pPr>
              <w:suppressAutoHyphens w:val="0"/>
              <w:jc w:val="right"/>
              <w:rPr>
                <w:b/>
                <w:bCs/>
                <w:lang w:eastAsia="lv-LV"/>
              </w:rPr>
            </w:pPr>
            <w:r w:rsidRPr="00D05FFD">
              <w:rPr>
                <w:b/>
                <w:bCs/>
                <w:lang w:eastAsia="lv-LV"/>
              </w:rPr>
              <w:t>142505</w:t>
            </w:r>
          </w:p>
        </w:tc>
        <w:tc>
          <w:tcPr>
            <w:tcW w:w="1440" w:type="dxa"/>
            <w:tcBorders>
              <w:top w:val="nil"/>
              <w:left w:val="single" w:sz="8" w:space="0" w:color="auto"/>
              <w:bottom w:val="double" w:sz="6" w:space="0" w:color="auto"/>
              <w:right w:val="single" w:sz="8" w:space="0" w:color="auto"/>
            </w:tcBorders>
            <w:shd w:val="clear" w:color="000000" w:fill="E7E6E6"/>
            <w:noWrap/>
            <w:vAlign w:val="bottom"/>
            <w:hideMark/>
          </w:tcPr>
          <w:p w14:paraId="64176BDC" w14:textId="77777777" w:rsidR="00D05FFD" w:rsidRPr="00D05FFD" w:rsidRDefault="00D05FFD" w:rsidP="00D05FFD">
            <w:pPr>
              <w:suppressAutoHyphens w:val="0"/>
              <w:jc w:val="right"/>
              <w:rPr>
                <w:b/>
                <w:bCs/>
                <w:lang w:eastAsia="lv-LV"/>
              </w:rPr>
            </w:pPr>
            <w:r w:rsidRPr="00D05FFD">
              <w:rPr>
                <w:b/>
                <w:bCs/>
                <w:lang w:eastAsia="lv-LV"/>
              </w:rPr>
              <w:t>195632</w:t>
            </w:r>
          </w:p>
        </w:tc>
      </w:tr>
      <w:tr w:rsidR="00D05FFD" w:rsidRPr="00D05FFD" w14:paraId="286BD881" w14:textId="77777777" w:rsidTr="00D05FFD">
        <w:trPr>
          <w:trHeight w:val="330"/>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7F6A6129"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000000" w:fill="E7E6E6"/>
            <w:noWrap/>
            <w:vAlign w:val="bottom"/>
            <w:hideMark/>
          </w:tcPr>
          <w:p w14:paraId="2F1E5FB3"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3B4A2EF8" w14:textId="77777777" w:rsidR="00D05FFD" w:rsidRPr="00D05FFD" w:rsidRDefault="00D05FFD" w:rsidP="00D05FFD">
            <w:pPr>
              <w:suppressAutoHyphens w:val="0"/>
              <w:jc w:val="right"/>
              <w:rPr>
                <w:lang w:eastAsia="lv-LV"/>
              </w:rPr>
            </w:pPr>
            <w:r w:rsidRPr="00D05FFD">
              <w:rPr>
                <w:lang w:eastAsia="lv-LV"/>
              </w:rPr>
              <w:t>41313</w:t>
            </w:r>
          </w:p>
        </w:tc>
        <w:tc>
          <w:tcPr>
            <w:tcW w:w="1467" w:type="dxa"/>
            <w:tcBorders>
              <w:top w:val="nil"/>
              <w:left w:val="nil"/>
              <w:bottom w:val="single" w:sz="4" w:space="0" w:color="auto"/>
              <w:right w:val="nil"/>
            </w:tcBorders>
            <w:shd w:val="clear" w:color="000000" w:fill="E7E6E6"/>
            <w:noWrap/>
            <w:vAlign w:val="bottom"/>
            <w:hideMark/>
          </w:tcPr>
          <w:p w14:paraId="27F8AAE0" w14:textId="77777777" w:rsidR="00D05FFD" w:rsidRPr="00D05FFD" w:rsidRDefault="00D05FFD" w:rsidP="00D05FFD">
            <w:pPr>
              <w:suppressAutoHyphens w:val="0"/>
              <w:jc w:val="right"/>
              <w:rPr>
                <w:lang w:eastAsia="lv-LV"/>
              </w:rPr>
            </w:pPr>
            <w:r w:rsidRPr="00D05FFD">
              <w:rPr>
                <w:lang w:eastAsia="lv-LV"/>
              </w:rPr>
              <w:t>110795</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09C0117F" w14:textId="77777777" w:rsidR="00D05FFD" w:rsidRPr="00D05FFD" w:rsidRDefault="00D05FFD" w:rsidP="00D05FFD">
            <w:pPr>
              <w:suppressAutoHyphens w:val="0"/>
              <w:jc w:val="right"/>
              <w:rPr>
                <w:lang w:eastAsia="lv-LV"/>
              </w:rPr>
            </w:pPr>
            <w:r w:rsidRPr="00D05FFD">
              <w:rPr>
                <w:lang w:eastAsia="lv-LV"/>
              </w:rPr>
              <w:t>152108</w:t>
            </w:r>
          </w:p>
        </w:tc>
      </w:tr>
      <w:tr w:rsidR="00D05FFD" w:rsidRPr="00D05FFD" w14:paraId="627FEE5E" w14:textId="77777777" w:rsidTr="00D05FFD">
        <w:trPr>
          <w:trHeight w:val="79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4C5D9C83"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000000" w:fill="E7E6E6"/>
            <w:noWrap/>
            <w:vAlign w:val="bottom"/>
            <w:hideMark/>
          </w:tcPr>
          <w:p w14:paraId="3E4A2AA7"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3E531312" w14:textId="77777777" w:rsidR="00D05FFD" w:rsidRPr="00D05FFD" w:rsidRDefault="00D05FFD" w:rsidP="00D05FFD">
            <w:pPr>
              <w:suppressAutoHyphens w:val="0"/>
              <w:jc w:val="right"/>
              <w:rPr>
                <w:lang w:eastAsia="lv-LV"/>
              </w:rPr>
            </w:pPr>
            <w:r w:rsidRPr="00D05FFD">
              <w:rPr>
                <w:lang w:eastAsia="lv-LV"/>
              </w:rPr>
              <w:t>11814</w:t>
            </w:r>
          </w:p>
        </w:tc>
        <w:tc>
          <w:tcPr>
            <w:tcW w:w="1467" w:type="dxa"/>
            <w:tcBorders>
              <w:top w:val="nil"/>
              <w:left w:val="nil"/>
              <w:bottom w:val="single" w:sz="4" w:space="0" w:color="auto"/>
              <w:right w:val="nil"/>
            </w:tcBorders>
            <w:shd w:val="clear" w:color="000000" w:fill="E7E6E6"/>
            <w:noWrap/>
            <w:vAlign w:val="bottom"/>
            <w:hideMark/>
          </w:tcPr>
          <w:p w14:paraId="140F818B" w14:textId="77777777" w:rsidR="00D05FFD" w:rsidRPr="00D05FFD" w:rsidRDefault="00D05FFD" w:rsidP="00D05FFD">
            <w:pPr>
              <w:suppressAutoHyphens w:val="0"/>
              <w:jc w:val="right"/>
              <w:rPr>
                <w:lang w:eastAsia="lv-LV"/>
              </w:rPr>
            </w:pPr>
            <w:r w:rsidRPr="00D05FFD">
              <w:rPr>
                <w:lang w:eastAsia="lv-LV"/>
              </w:rPr>
              <w:t>31710</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31E96978" w14:textId="77777777" w:rsidR="00D05FFD" w:rsidRPr="00D05FFD" w:rsidRDefault="00D05FFD" w:rsidP="00D05FFD">
            <w:pPr>
              <w:suppressAutoHyphens w:val="0"/>
              <w:jc w:val="right"/>
              <w:rPr>
                <w:lang w:eastAsia="lv-LV"/>
              </w:rPr>
            </w:pPr>
            <w:r w:rsidRPr="00D05FFD">
              <w:rPr>
                <w:lang w:eastAsia="lv-LV"/>
              </w:rPr>
              <w:t>43524</w:t>
            </w:r>
          </w:p>
        </w:tc>
      </w:tr>
      <w:tr w:rsidR="00D05FFD" w:rsidRPr="00D05FFD" w14:paraId="6D6AD437" w14:textId="77777777" w:rsidTr="00D05FFD">
        <w:trPr>
          <w:trHeight w:val="315"/>
        </w:trPr>
        <w:tc>
          <w:tcPr>
            <w:tcW w:w="1383" w:type="dxa"/>
            <w:tcBorders>
              <w:top w:val="nil"/>
              <w:left w:val="single" w:sz="8" w:space="0" w:color="auto"/>
              <w:bottom w:val="double" w:sz="6" w:space="0" w:color="auto"/>
              <w:right w:val="single" w:sz="8" w:space="0" w:color="auto"/>
            </w:tcBorders>
            <w:shd w:val="clear" w:color="000000" w:fill="E7E6E6"/>
            <w:noWrap/>
            <w:vAlign w:val="bottom"/>
            <w:hideMark/>
          </w:tcPr>
          <w:p w14:paraId="60E87AD1"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double" w:sz="6" w:space="0" w:color="auto"/>
              <w:right w:val="nil"/>
            </w:tcBorders>
            <w:shd w:val="clear" w:color="000000" w:fill="E7E6E6"/>
            <w:noWrap/>
            <w:vAlign w:val="bottom"/>
            <w:hideMark/>
          </w:tcPr>
          <w:p w14:paraId="51BC88A1"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double" w:sz="6" w:space="0" w:color="auto"/>
              <w:right w:val="single" w:sz="8" w:space="0" w:color="auto"/>
            </w:tcBorders>
            <w:shd w:val="clear" w:color="000000" w:fill="E7E6E6"/>
            <w:noWrap/>
            <w:vAlign w:val="bottom"/>
            <w:hideMark/>
          </w:tcPr>
          <w:p w14:paraId="48D2671F" w14:textId="77777777" w:rsidR="00D05FFD" w:rsidRPr="00D05FFD" w:rsidRDefault="00D05FFD" w:rsidP="00D05FFD">
            <w:pPr>
              <w:suppressAutoHyphens w:val="0"/>
              <w:jc w:val="right"/>
              <w:rPr>
                <w:b/>
                <w:bCs/>
                <w:lang w:eastAsia="lv-LV"/>
              </w:rPr>
            </w:pPr>
            <w:r w:rsidRPr="00D05FFD">
              <w:rPr>
                <w:b/>
                <w:bCs/>
                <w:lang w:eastAsia="lv-LV"/>
              </w:rPr>
              <w:t>57755</w:t>
            </w:r>
          </w:p>
        </w:tc>
        <w:tc>
          <w:tcPr>
            <w:tcW w:w="1467" w:type="dxa"/>
            <w:tcBorders>
              <w:top w:val="nil"/>
              <w:left w:val="nil"/>
              <w:bottom w:val="double" w:sz="6" w:space="0" w:color="auto"/>
              <w:right w:val="nil"/>
            </w:tcBorders>
            <w:shd w:val="clear" w:color="000000" w:fill="E7E6E6"/>
            <w:noWrap/>
            <w:vAlign w:val="bottom"/>
            <w:hideMark/>
          </w:tcPr>
          <w:p w14:paraId="4ACAF9E9" w14:textId="77777777" w:rsidR="00D05FFD" w:rsidRPr="00D05FFD" w:rsidRDefault="00D05FFD" w:rsidP="00D05FFD">
            <w:pPr>
              <w:suppressAutoHyphens w:val="0"/>
              <w:jc w:val="right"/>
              <w:rPr>
                <w:b/>
                <w:bCs/>
                <w:lang w:eastAsia="lv-LV"/>
              </w:rPr>
            </w:pPr>
            <w:r w:rsidRPr="00D05FFD">
              <w:rPr>
                <w:b/>
                <w:bCs/>
                <w:lang w:eastAsia="lv-LV"/>
              </w:rPr>
              <w:t>115110</w:t>
            </w:r>
          </w:p>
        </w:tc>
        <w:tc>
          <w:tcPr>
            <w:tcW w:w="1440" w:type="dxa"/>
            <w:tcBorders>
              <w:top w:val="nil"/>
              <w:left w:val="single" w:sz="8" w:space="0" w:color="auto"/>
              <w:bottom w:val="double" w:sz="6" w:space="0" w:color="auto"/>
              <w:right w:val="single" w:sz="8" w:space="0" w:color="auto"/>
            </w:tcBorders>
            <w:shd w:val="clear" w:color="000000" w:fill="E7E6E6"/>
            <w:noWrap/>
            <w:vAlign w:val="bottom"/>
            <w:hideMark/>
          </w:tcPr>
          <w:p w14:paraId="67E23DD4" w14:textId="77777777" w:rsidR="00D05FFD" w:rsidRPr="00D05FFD" w:rsidRDefault="00D05FFD" w:rsidP="00D05FFD">
            <w:pPr>
              <w:suppressAutoHyphens w:val="0"/>
              <w:jc w:val="right"/>
              <w:rPr>
                <w:b/>
                <w:bCs/>
                <w:lang w:eastAsia="lv-LV"/>
              </w:rPr>
            </w:pPr>
            <w:r w:rsidRPr="00D05FFD">
              <w:rPr>
                <w:b/>
                <w:bCs/>
                <w:lang w:eastAsia="lv-LV"/>
              </w:rPr>
              <w:t>172865</w:t>
            </w:r>
          </w:p>
        </w:tc>
      </w:tr>
      <w:tr w:rsidR="00D05FFD" w:rsidRPr="00D05FFD" w14:paraId="516A447D" w14:textId="77777777" w:rsidTr="00D05FFD">
        <w:trPr>
          <w:trHeight w:val="330"/>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365C38E5"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000000" w:fill="E7E6E6"/>
            <w:noWrap/>
            <w:vAlign w:val="bottom"/>
            <w:hideMark/>
          </w:tcPr>
          <w:p w14:paraId="0AFF66DC"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0319CC35" w14:textId="77777777" w:rsidR="00D05FFD" w:rsidRPr="00D05FFD" w:rsidRDefault="00D05FFD" w:rsidP="00D05FFD">
            <w:pPr>
              <w:suppressAutoHyphens w:val="0"/>
              <w:jc w:val="right"/>
              <w:rPr>
                <w:lang w:eastAsia="lv-LV"/>
              </w:rPr>
            </w:pPr>
            <w:r w:rsidRPr="00D05FFD">
              <w:rPr>
                <w:lang w:eastAsia="lv-LV"/>
              </w:rPr>
              <w:t>350</w:t>
            </w:r>
          </w:p>
        </w:tc>
        <w:tc>
          <w:tcPr>
            <w:tcW w:w="1467" w:type="dxa"/>
            <w:tcBorders>
              <w:top w:val="nil"/>
              <w:left w:val="nil"/>
              <w:bottom w:val="single" w:sz="4" w:space="0" w:color="auto"/>
              <w:right w:val="nil"/>
            </w:tcBorders>
            <w:shd w:val="clear" w:color="000000" w:fill="E7E6E6"/>
            <w:noWrap/>
            <w:vAlign w:val="bottom"/>
            <w:hideMark/>
          </w:tcPr>
          <w:p w14:paraId="0FBBCF45" w14:textId="77777777" w:rsidR="00D05FFD" w:rsidRPr="00D05FFD" w:rsidRDefault="00D05FFD" w:rsidP="00D05FFD">
            <w:pPr>
              <w:suppressAutoHyphens w:val="0"/>
              <w:jc w:val="right"/>
              <w:rPr>
                <w:lang w:eastAsia="lv-LV"/>
              </w:rPr>
            </w:pPr>
            <w:r w:rsidRPr="00D05FFD">
              <w:rPr>
                <w:lang w:eastAsia="lv-LV"/>
              </w:rPr>
              <w:t>500</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330B3E85" w14:textId="77777777" w:rsidR="00D05FFD" w:rsidRPr="00D05FFD" w:rsidRDefault="00D05FFD" w:rsidP="00D05FFD">
            <w:pPr>
              <w:suppressAutoHyphens w:val="0"/>
              <w:jc w:val="right"/>
              <w:rPr>
                <w:lang w:eastAsia="lv-LV"/>
              </w:rPr>
            </w:pPr>
            <w:r w:rsidRPr="00D05FFD">
              <w:rPr>
                <w:lang w:eastAsia="lv-LV"/>
              </w:rPr>
              <w:t>850</w:t>
            </w:r>
          </w:p>
        </w:tc>
      </w:tr>
      <w:tr w:rsidR="00D05FFD" w:rsidRPr="00D05FFD" w14:paraId="74085639"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74D256E2"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000000" w:fill="E7E6E6"/>
            <w:noWrap/>
            <w:vAlign w:val="bottom"/>
            <w:hideMark/>
          </w:tcPr>
          <w:p w14:paraId="445C1662"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1BD3983A" w14:textId="77777777" w:rsidR="00D05FFD" w:rsidRPr="00D05FFD" w:rsidRDefault="00D05FFD" w:rsidP="00D05FFD">
            <w:pPr>
              <w:suppressAutoHyphens w:val="0"/>
              <w:jc w:val="right"/>
              <w:rPr>
                <w:lang w:eastAsia="lv-LV"/>
              </w:rPr>
            </w:pPr>
            <w:r w:rsidRPr="00D05FFD">
              <w:rPr>
                <w:lang w:eastAsia="lv-LV"/>
              </w:rPr>
              <w:t>38155</w:t>
            </w:r>
          </w:p>
        </w:tc>
        <w:tc>
          <w:tcPr>
            <w:tcW w:w="1467" w:type="dxa"/>
            <w:tcBorders>
              <w:top w:val="nil"/>
              <w:left w:val="nil"/>
              <w:bottom w:val="single" w:sz="4" w:space="0" w:color="auto"/>
              <w:right w:val="nil"/>
            </w:tcBorders>
            <w:shd w:val="clear" w:color="000000" w:fill="E7E6E6"/>
            <w:noWrap/>
            <w:vAlign w:val="bottom"/>
            <w:hideMark/>
          </w:tcPr>
          <w:p w14:paraId="1F83AEC2" w14:textId="77777777" w:rsidR="00D05FFD" w:rsidRPr="00D05FFD" w:rsidRDefault="00D05FFD" w:rsidP="00D05FFD">
            <w:pPr>
              <w:suppressAutoHyphens w:val="0"/>
              <w:jc w:val="right"/>
              <w:rPr>
                <w:lang w:eastAsia="lv-LV"/>
              </w:rPr>
            </w:pPr>
            <w:r w:rsidRPr="00D05FFD">
              <w:rPr>
                <w:lang w:eastAsia="lv-LV"/>
              </w:rPr>
              <w:t>73575</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19D3F91C" w14:textId="77777777" w:rsidR="00D05FFD" w:rsidRPr="00D05FFD" w:rsidRDefault="00D05FFD" w:rsidP="00D05FFD">
            <w:pPr>
              <w:suppressAutoHyphens w:val="0"/>
              <w:jc w:val="right"/>
              <w:rPr>
                <w:lang w:eastAsia="lv-LV"/>
              </w:rPr>
            </w:pPr>
            <w:r w:rsidRPr="00D05FFD">
              <w:rPr>
                <w:lang w:eastAsia="lv-LV"/>
              </w:rPr>
              <w:t>111730</w:t>
            </w:r>
          </w:p>
        </w:tc>
      </w:tr>
      <w:tr w:rsidR="00D05FFD" w:rsidRPr="00D05FFD" w14:paraId="56ADA0EA" w14:textId="77777777" w:rsidTr="00D05FFD">
        <w:trPr>
          <w:trHeight w:val="52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7EE0CB9A"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000000" w:fill="E7E6E6"/>
            <w:noWrap/>
            <w:vAlign w:val="bottom"/>
            <w:hideMark/>
          </w:tcPr>
          <w:p w14:paraId="10EFDFBD"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5D6714D3" w14:textId="77777777" w:rsidR="00D05FFD" w:rsidRPr="00D05FFD" w:rsidRDefault="00D05FFD" w:rsidP="00D05FFD">
            <w:pPr>
              <w:suppressAutoHyphens w:val="0"/>
              <w:jc w:val="right"/>
              <w:rPr>
                <w:lang w:eastAsia="lv-LV"/>
              </w:rPr>
            </w:pPr>
            <w:r w:rsidRPr="00D05FFD">
              <w:rPr>
                <w:lang w:eastAsia="lv-LV"/>
              </w:rPr>
              <w:t>19250</w:t>
            </w:r>
          </w:p>
        </w:tc>
        <w:tc>
          <w:tcPr>
            <w:tcW w:w="1467" w:type="dxa"/>
            <w:tcBorders>
              <w:top w:val="nil"/>
              <w:left w:val="nil"/>
              <w:bottom w:val="single" w:sz="4" w:space="0" w:color="auto"/>
              <w:right w:val="nil"/>
            </w:tcBorders>
            <w:shd w:val="clear" w:color="000000" w:fill="E7E6E6"/>
            <w:noWrap/>
            <w:vAlign w:val="bottom"/>
            <w:hideMark/>
          </w:tcPr>
          <w:p w14:paraId="5696C136" w14:textId="77777777" w:rsidR="00D05FFD" w:rsidRPr="00D05FFD" w:rsidRDefault="00D05FFD" w:rsidP="00D05FFD">
            <w:pPr>
              <w:suppressAutoHyphens w:val="0"/>
              <w:jc w:val="right"/>
              <w:rPr>
                <w:lang w:eastAsia="lv-LV"/>
              </w:rPr>
            </w:pPr>
            <w:r w:rsidRPr="00D05FFD">
              <w:rPr>
                <w:lang w:eastAsia="lv-LV"/>
              </w:rPr>
              <w:t>39635</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707F174C" w14:textId="77777777" w:rsidR="00D05FFD" w:rsidRPr="00D05FFD" w:rsidRDefault="00D05FFD" w:rsidP="00D05FFD">
            <w:pPr>
              <w:suppressAutoHyphens w:val="0"/>
              <w:jc w:val="right"/>
              <w:rPr>
                <w:lang w:eastAsia="lv-LV"/>
              </w:rPr>
            </w:pPr>
            <w:r w:rsidRPr="00D05FFD">
              <w:rPr>
                <w:lang w:eastAsia="lv-LV"/>
              </w:rPr>
              <w:t>58885</w:t>
            </w:r>
          </w:p>
        </w:tc>
      </w:tr>
      <w:tr w:rsidR="00D05FFD" w:rsidRPr="00D05FFD" w14:paraId="5A8C2CEE"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5E0316D5" w14:textId="77777777" w:rsidR="00D05FFD" w:rsidRPr="00D05FFD" w:rsidRDefault="00D05FFD" w:rsidP="00D05FFD">
            <w:pPr>
              <w:suppressAutoHyphens w:val="0"/>
              <w:jc w:val="right"/>
              <w:rPr>
                <w:lang w:eastAsia="lv-LV"/>
              </w:rPr>
            </w:pPr>
            <w:r w:rsidRPr="00D05FFD">
              <w:rPr>
                <w:lang w:eastAsia="lv-LV"/>
              </w:rPr>
              <w:t>2400</w:t>
            </w:r>
          </w:p>
        </w:tc>
        <w:tc>
          <w:tcPr>
            <w:tcW w:w="3680" w:type="dxa"/>
            <w:tcBorders>
              <w:top w:val="nil"/>
              <w:left w:val="nil"/>
              <w:bottom w:val="single" w:sz="4" w:space="0" w:color="auto"/>
              <w:right w:val="nil"/>
            </w:tcBorders>
            <w:shd w:val="clear" w:color="000000" w:fill="E7E6E6"/>
            <w:noWrap/>
            <w:vAlign w:val="bottom"/>
            <w:hideMark/>
          </w:tcPr>
          <w:p w14:paraId="378FE3D0" w14:textId="77777777" w:rsidR="00D05FFD" w:rsidRPr="00D05FFD" w:rsidRDefault="00D05FFD" w:rsidP="00D05FFD">
            <w:pPr>
              <w:suppressAutoHyphens w:val="0"/>
              <w:rPr>
                <w:lang w:eastAsia="lv-LV"/>
              </w:rPr>
            </w:pPr>
            <w:r w:rsidRPr="00D05FFD">
              <w:rPr>
                <w:lang w:eastAsia="lv-LV"/>
              </w:rPr>
              <w:t>Izdevumi periodikas iegādei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262374C3" w14:textId="77777777" w:rsidR="00D05FFD" w:rsidRPr="00D05FFD" w:rsidRDefault="00D05FFD" w:rsidP="00D05FFD">
            <w:pPr>
              <w:suppressAutoHyphens w:val="0"/>
              <w:jc w:val="right"/>
              <w:rPr>
                <w:lang w:eastAsia="lv-LV"/>
              </w:rPr>
            </w:pPr>
            <w:r w:rsidRPr="00D05FFD">
              <w:rPr>
                <w:lang w:eastAsia="lv-LV"/>
              </w:rPr>
              <w:t>0</w:t>
            </w:r>
          </w:p>
        </w:tc>
        <w:tc>
          <w:tcPr>
            <w:tcW w:w="1467" w:type="dxa"/>
            <w:tcBorders>
              <w:top w:val="nil"/>
              <w:left w:val="nil"/>
              <w:bottom w:val="single" w:sz="4" w:space="0" w:color="auto"/>
              <w:right w:val="nil"/>
            </w:tcBorders>
            <w:shd w:val="clear" w:color="000000" w:fill="E7E6E6"/>
            <w:noWrap/>
            <w:vAlign w:val="bottom"/>
            <w:hideMark/>
          </w:tcPr>
          <w:p w14:paraId="39431A48" w14:textId="77777777" w:rsidR="00D05FFD" w:rsidRPr="00D05FFD" w:rsidRDefault="00D05FFD" w:rsidP="00D05FFD">
            <w:pPr>
              <w:suppressAutoHyphens w:val="0"/>
              <w:jc w:val="right"/>
              <w:rPr>
                <w:lang w:eastAsia="lv-LV"/>
              </w:rPr>
            </w:pPr>
            <w:r w:rsidRPr="00D05FFD">
              <w:rPr>
                <w:lang w:eastAsia="lv-LV"/>
              </w:rPr>
              <w:t>1400</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5E5413E5" w14:textId="77777777" w:rsidR="00D05FFD" w:rsidRPr="00D05FFD" w:rsidRDefault="00D05FFD" w:rsidP="00D05FFD">
            <w:pPr>
              <w:suppressAutoHyphens w:val="0"/>
              <w:jc w:val="right"/>
              <w:rPr>
                <w:lang w:eastAsia="lv-LV"/>
              </w:rPr>
            </w:pPr>
            <w:r w:rsidRPr="00D05FFD">
              <w:rPr>
                <w:lang w:eastAsia="lv-LV"/>
              </w:rPr>
              <w:t>1400</w:t>
            </w:r>
          </w:p>
        </w:tc>
      </w:tr>
      <w:tr w:rsidR="00D05FFD" w:rsidRPr="00D05FFD" w14:paraId="2A68C27B" w14:textId="77777777" w:rsidTr="00D05FFD">
        <w:trPr>
          <w:trHeight w:val="330"/>
        </w:trPr>
        <w:tc>
          <w:tcPr>
            <w:tcW w:w="1383" w:type="dxa"/>
            <w:tcBorders>
              <w:top w:val="nil"/>
              <w:left w:val="single" w:sz="8" w:space="0" w:color="auto"/>
              <w:bottom w:val="nil"/>
              <w:right w:val="single" w:sz="8" w:space="0" w:color="auto"/>
            </w:tcBorders>
            <w:shd w:val="clear" w:color="000000" w:fill="E7E6E6"/>
            <w:noWrap/>
            <w:vAlign w:val="bottom"/>
            <w:hideMark/>
          </w:tcPr>
          <w:p w14:paraId="4EA48026"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nil"/>
              <w:right w:val="nil"/>
            </w:tcBorders>
            <w:shd w:val="clear" w:color="000000" w:fill="E7E6E6"/>
            <w:noWrap/>
            <w:vAlign w:val="bottom"/>
            <w:hideMark/>
          </w:tcPr>
          <w:p w14:paraId="17D51BE8"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nil"/>
              <w:right w:val="single" w:sz="8" w:space="0" w:color="auto"/>
            </w:tcBorders>
            <w:shd w:val="clear" w:color="000000" w:fill="E7E6E6"/>
            <w:noWrap/>
            <w:vAlign w:val="bottom"/>
            <w:hideMark/>
          </w:tcPr>
          <w:p w14:paraId="659C4E8C" w14:textId="77777777" w:rsidR="00D05FFD" w:rsidRPr="00D05FFD" w:rsidRDefault="00D05FFD" w:rsidP="00D05FFD">
            <w:pPr>
              <w:suppressAutoHyphens w:val="0"/>
              <w:jc w:val="right"/>
              <w:rPr>
                <w:b/>
                <w:bCs/>
                <w:lang w:eastAsia="lv-LV"/>
              </w:rPr>
            </w:pPr>
            <w:r w:rsidRPr="00D05FFD">
              <w:rPr>
                <w:b/>
                <w:bCs/>
                <w:lang w:eastAsia="lv-LV"/>
              </w:rPr>
              <w:t>5000</w:t>
            </w:r>
          </w:p>
        </w:tc>
        <w:tc>
          <w:tcPr>
            <w:tcW w:w="1467" w:type="dxa"/>
            <w:tcBorders>
              <w:top w:val="nil"/>
              <w:left w:val="nil"/>
              <w:bottom w:val="nil"/>
              <w:right w:val="nil"/>
            </w:tcBorders>
            <w:shd w:val="clear" w:color="000000" w:fill="E7E6E6"/>
            <w:noWrap/>
            <w:vAlign w:val="bottom"/>
            <w:hideMark/>
          </w:tcPr>
          <w:p w14:paraId="387E44B3" w14:textId="77777777" w:rsidR="00D05FFD" w:rsidRPr="00D05FFD" w:rsidRDefault="00D05FFD" w:rsidP="00D05FFD">
            <w:pPr>
              <w:suppressAutoHyphens w:val="0"/>
              <w:jc w:val="right"/>
              <w:rPr>
                <w:b/>
                <w:bCs/>
                <w:lang w:eastAsia="lv-LV"/>
              </w:rPr>
            </w:pPr>
            <w:r w:rsidRPr="00D05FFD">
              <w:rPr>
                <w:b/>
                <w:bCs/>
                <w:lang w:eastAsia="lv-LV"/>
              </w:rPr>
              <w:t>4930</w:t>
            </w:r>
          </w:p>
        </w:tc>
        <w:tc>
          <w:tcPr>
            <w:tcW w:w="1440" w:type="dxa"/>
            <w:tcBorders>
              <w:top w:val="nil"/>
              <w:left w:val="single" w:sz="8" w:space="0" w:color="auto"/>
              <w:bottom w:val="nil"/>
              <w:right w:val="single" w:sz="8" w:space="0" w:color="auto"/>
            </w:tcBorders>
            <w:shd w:val="clear" w:color="000000" w:fill="E7E6E6"/>
            <w:noWrap/>
            <w:vAlign w:val="bottom"/>
            <w:hideMark/>
          </w:tcPr>
          <w:p w14:paraId="5F1E59D2" w14:textId="77777777" w:rsidR="00D05FFD" w:rsidRPr="00D05FFD" w:rsidRDefault="00D05FFD" w:rsidP="00D05FFD">
            <w:pPr>
              <w:suppressAutoHyphens w:val="0"/>
              <w:jc w:val="right"/>
              <w:rPr>
                <w:lang w:eastAsia="lv-LV"/>
              </w:rPr>
            </w:pPr>
            <w:r w:rsidRPr="00D05FFD">
              <w:rPr>
                <w:lang w:eastAsia="lv-LV"/>
              </w:rPr>
              <w:t>9930</w:t>
            </w:r>
          </w:p>
        </w:tc>
      </w:tr>
      <w:tr w:rsidR="00D05FFD" w:rsidRPr="00D05FFD" w14:paraId="62DA6C9B" w14:textId="77777777" w:rsidTr="00D05FFD">
        <w:trPr>
          <w:trHeight w:val="315"/>
        </w:trPr>
        <w:tc>
          <w:tcPr>
            <w:tcW w:w="1383"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14:paraId="0FF99F76" w14:textId="77777777" w:rsidR="00D05FFD" w:rsidRPr="00D05FFD" w:rsidRDefault="00D05FFD" w:rsidP="00D05FFD">
            <w:pPr>
              <w:suppressAutoHyphens w:val="0"/>
              <w:jc w:val="center"/>
              <w:rPr>
                <w:b/>
                <w:bCs/>
                <w:lang w:eastAsia="lv-LV"/>
              </w:rPr>
            </w:pPr>
            <w:r w:rsidRPr="00D05FFD">
              <w:rPr>
                <w:b/>
                <w:bCs/>
                <w:lang w:eastAsia="lv-LV"/>
              </w:rPr>
              <w:t>7000</w:t>
            </w:r>
          </w:p>
        </w:tc>
        <w:tc>
          <w:tcPr>
            <w:tcW w:w="3680" w:type="dxa"/>
            <w:tcBorders>
              <w:top w:val="single" w:sz="4" w:space="0" w:color="auto"/>
              <w:left w:val="nil"/>
              <w:bottom w:val="single" w:sz="4" w:space="0" w:color="auto"/>
              <w:right w:val="nil"/>
            </w:tcBorders>
            <w:shd w:val="clear" w:color="000000" w:fill="E7E6E6"/>
            <w:noWrap/>
            <w:vAlign w:val="bottom"/>
            <w:hideMark/>
          </w:tcPr>
          <w:p w14:paraId="76671CDF" w14:textId="77777777" w:rsidR="00D05FFD" w:rsidRPr="00D05FFD" w:rsidRDefault="00D05FFD" w:rsidP="00D05FFD">
            <w:pPr>
              <w:suppressAutoHyphens w:val="0"/>
              <w:rPr>
                <w:b/>
                <w:bCs/>
                <w:lang w:eastAsia="lv-LV"/>
              </w:rPr>
            </w:pPr>
            <w:r w:rsidRPr="00D05FFD">
              <w:rPr>
                <w:b/>
                <w:bCs/>
                <w:lang w:eastAsia="lv-LV"/>
              </w:rPr>
              <w:t>Uzturēšanas izdevumu transferti</w:t>
            </w:r>
          </w:p>
        </w:tc>
        <w:tc>
          <w:tcPr>
            <w:tcW w:w="1120"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14:paraId="6CCBA141" w14:textId="77777777" w:rsidR="00D05FFD" w:rsidRPr="00D05FFD" w:rsidRDefault="00D05FFD" w:rsidP="00D05FFD">
            <w:pPr>
              <w:suppressAutoHyphens w:val="0"/>
              <w:jc w:val="right"/>
              <w:rPr>
                <w:b/>
                <w:bCs/>
                <w:lang w:eastAsia="lv-LV"/>
              </w:rPr>
            </w:pPr>
            <w:r w:rsidRPr="00D05FFD">
              <w:rPr>
                <w:b/>
                <w:bCs/>
                <w:lang w:eastAsia="lv-LV"/>
              </w:rPr>
              <w:t>0</w:t>
            </w:r>
          </w:p>
        </w:tc>
        <w:tc>
          <w:tcPr>
            <w:tcW w:w="1467" w:type="dxa"/>
            <w:tcBorders>
              <w:top w:val="single" w:sz="4" w:space="0" w:color="auto"/>
              <w:left w:val="nil"/>
              <w:bottom w:val="single" w:sz="4" w:space="0" w:color="auto"/>
              <w:right w:val="nil"/>
            </w:tcBorders>
            <w:shd w:val="clear" w:color="000000" w:fill="E7E6E6"/>
            <w:noWrap/>
            <w:vAlign w:val="bottom"/>
            <w:hideMark/>
          </w:tcPr>
          <w:p w14:paraId="5AF61965" w14:textId="77777777" w:rsidR="00D05FFD" w:rsidRPr="00D05FFD" w:rsidRDefault="00D05FFD" w:rsidP="00D05FFD">
            <w:pPr>
              <w:suppressAutoHyphens w:val="0"/>
              <w:jc w:val="right"/>
              <w:rPr>
                <w:b/>
                <w:bCs/>
                <w:lang w:eastAsia="lv-LV"/>
              </w:rPr>
            </w:pPr>
            <w:r w:rsidRPr="00D05FFD">
              <w:rPr>
                <w:b/>
                <w:bCs/>
                <w:lang w:eastAsia="lv-LV"/>
              </w:rPr>
              <w:t>554</w:t>
            </w:r>
          </w:p>
        </w:tc>
        <w:tc>
          <w:tcPr>
            <w:tcW w:w="1440" w:type="dxa"/>
            <w:tcBorders>
              <w:top w:val="single" w:sz="4" w:space="0" w:color="auto"/>
              <w:left w:val="single" w:sz="8" w:space="0" w:color="auto"/>
              <w:bottom w:val="single" w:sz="4" w:space="0" w:color="auto"/>
              <w:right w:val="single" w:sz="8" w:space="0" w:color="auto"/>
            </w:tcBorders>
            <w:shd w:val="clear" w:color="000000" w:fill="E7E6E6"/>
            <w:noWrap/>
            <w:vAlign w:val="bottom"/>
            <w:hideMark/>
          </w:tcPr>
          <w:p w14:paraId="2E392F5A" w14:textId="77777777" w:rsidR="00D05FFD" w:rsidRPr="00D05FFD" w:rsidRDefault="00D05FFD" w:rsidP="00D05FFD">
            <w:pPr>
              <w:suppressAutoHyphens w:val="0"/>
              <w:jc w:val="right"/>
              <w:rPr>
                <w:lang w:eastAsia="lv-LV"/>
              </w:rPr>
            </w:pPr>
            <w:r w:rsidRPr="00D05FFD">
              <w:rPr>
                <w:lang w:eastAsia="lv-LV"/>
              </w:rPr>
              <w:t>554</w:t>
            </w:r>
          </w:p>
        </w:tc>
      </w:tr>
      <w:tr w:rsidR="00D05FFD" w:rsidRPr="00D05FFD" w14:paraId="05FF0D5E" w14:textId="77777777" w:rsidTr="00D05FFD">
        <w:trPr>
          <w:trHeight w:val="300"/>
        </w:trPr>
        <w:tc>
          <w:tcPr>
            <w:tcW w:w="1383" w:type="dxa"/>
            <w:tcBorders>
              <w:top w:val="nil"/>
              <w:left w:val="single" w:sz="8" w:space="0" w:color="auto"/>
              <w:bottom w:val="nil"/>
              <w:right w:val="single" w:sz="8" w:space="0" w:color="auto"/>
            </w:tcBorders>
            <w:shd w:val="clear" w:color="000000" w:fill="E7E6E6"/>
            <w:noWrap/>
            <w:vAlign w:val="bottom"/>
            <w:hideMark/>
          </w:tcPr>
          <w:p w14:paraId="70855923"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000000" w:fill="E7E6E6"/>
            <w:noWrap/>
            <w:vAlign w:val="bottom"/>
            <w:hideMark/>
          </w:tcPr>
          <w:p w14:paraId="46B983F5"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000000" w:fill="E7E6E6"/>
            <w:noWrap/>
            <w:vAlign w:val="bottom"/>
            <w:hideMark/>
          </w:tcPr>
          <w:p w14:paraId="56082BBD"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000000" w:fill="E7E6E6"/>
            <w:noWrap/>
            <w:vAlign w:val="bottom"/>
            <w:hideMark/>
          </w:tcPr>
          <w:p w14:paraId="1282D46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000000" w:fill="E7E6E6"/>
            <w:noWrap/>
            <w:vAlign w:val="bottom"/>
            <w:hideMark/>
          </w:tcPr>
          <w:p w14:paraId="401BCFC8" w14:textId="77777777" w:rsidR="00D05FFD" w:rsidRPr="00D05FFD" w:rsidRDefault="00D05FFD" w:rsidP="00D05FFD">
            <w:pPr>
              <w:suppressAutoHyphens w:val="0"/>
              <w:rPr>
                <w:lang w:eastAsia="lv-LV"/>
              </w:rPr>
            </w:pPr>
            <w:r w:rsidRPr="00D05FFD">
              <w:rPr>
                <w:lang w:eastAsia="lv-LV"/>
              </w:rPr>
              <w:t> </w:t>
            </w:r>
          </w:p>
        </w:tc>
      </w:tr>
      <w:tr w:rsidR="00D05FFD" w:rsidRPr="00D05FFD" w14:paraId="00AF91DF"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B07D3B" w14:textId="77777777" w:rsidR="00D05FFD" w:rsidRPr="00D05FFD" w:rsidRDefault="00D05FFD" w:rsidP="00D05FFD">
            <w:pPr>
              <w:suppressAutoHyphens w:val="0"/>
              <w:rPr>
                <w:b/>
                <w:bCs/>
                <w:lang w:eastAsia="lv-LV"/>
              </w:rPr>
            </w:pPr>
            <w:r w:rsidRPr="00D05FFD">
              <w:rPr>
                <w:b/>
                <w:bCs/>
                <w:lang w:eastAsia="lv-LV"/>
              </w:rPr>
              <w:t>08.100</w:t>
            </w:r>
          </w:p>
        </w:tc>
        <w:tc>
          <w:tcPr>
            <w:tcW w:w="3680" w:type="dxa"/>
            <w:tcBorders>
              <w:top w:val="single" w:sz="8" w:space="0" w:color="auto"/>
              <w:left w:val="nil"/>
              <w:bottom w:val="single" w:sz="8" w:space="0" w:color="auto"/>
              <w:right w:val="nil"/>
            </w:tcBorders>
            <w:shd w:val="clear" w:color="auto" w:fill="auto"/>
            <w:noWrap/>
            <w:vAlign w:val="bottom"/>
            <w:hideMark/>
          </w:tcPr>
          <w:p w14:paraId="21C10F1C" w14:textId="77777777" w:rsidR="00D05FFD" w:rsidRPr="00D05FFD" w:rsidRDefault="00D05FFD" w:rsidP="00D05FFD">
            <w:pPr>
              <w:suppressAutoHyphens w:val="0"/>
              <w:rPr>
                <w:b/>
                <w:bCs/>
                <w:lang w:eastAsia="lv-LV"/>
              </w:rPr>
            </w:pPr>
            <w:r w:rsidRPr="00D05FFD">
              <w:rPr>
                <w:b/>
                <w:bCs/>
                <w:lang w:eastAsia="lv-LV"/>
              </w:rPr>
              <w:t>Sporta centrs</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6D7460" w14:textId="77777777" w:rsidR="00D05FFD" w:rsidRPr="00D05FFD" w:rsidRDefault="00D05FFD" w:rsidP="00D05FFD">
            <w:pPr>
              <w:suppressAutoHyphens w:val="0"/>
              <w:jc w:val="right"/>
              <w:rPr>
                <w:b/>
                <w:bCs/>
                <w:lang w:eastAsia="lv-LV"/>
              </w:rPr>
            </w:pPr>
            <w:r w:rsidRPr="00D05FFD">
              <w:rPr>
                <w:b/>
                <w:bCs/>
                <w:lang w:eastAsia="lv-LV"/>
              </w:rPr>
              <w:t>115882</w:t>
            </w:r>
          </w:p>
        </w:tc>
        <w:tc>
          <w:tcPr>
            <w:tcW w:w="1467" w:type="dxa"/>
            <w:tcBorders>
              <w:top w:val="single" w:sz="8" w:space="0" w:color="auto"/>
              <w:left w:val="nil"/>
              <w:bottom w:val="single" w:sz="8" w:space="0" w:color="auto"/>
              <w:right w:val="nil"/>
            </w:tcBorders>
            <w:shd w:val="clear" w:color="auto" w:fill="auto"/>
            <w:noWrap/>
            <w:vAlign w:val="bottom"/>
            <w:hideMark/>
          </w:tcPr>
          <w:p w14:paraId="30163A21"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C0C0C1" w14:textId="77777777" w:rsidR="00D05FFD" w:rsidRPr="00D05FFD" w:rsidRDefault="00D05FFD" w:rsidP="00D05FFD">
            <w:pPr>
              <w:suppressAutoHyphens w:val="0"/>
              <w:jc w:val="right"/>
              <w:rPr>
                <w:b/>
                <w:bCs/>
                <w:lang w:eastAsia="lv-LV"/>
              </w:rPr>
            </w:pPr>
            <w:r w:rsidRPr="00D05FFD">
              <w:rPr>
                <w:b/>
                <w:bCs/>
                <w:lang w:eastAsia="lv-LV"/>
              </w:rPr>
              <w:t>115882</w:t>
            </w:r>
          </w:p>
        </w:tc>
      </w:tr>
      <w:tr w:rsidR="00D05FFD" w:rsidRPr="00D05FFD" w14:paraId="4C10A4A8"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A7BBEBF"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2851A212"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EC35511" w14:textId="77777777" w:rsidR="00D05FFD" w:rsidRPr="00D05FFD" w:rsidRDefault="00D05FFD" w:rsidP="00D05FFD">
            <w:pPr>
              <w:suppressAutoHyphens w:val="0"/>
              <w:jc w:val="right"/>
              <w:rPr>
                <w:b/>
                <w:bCs/>
                <w:lang w:eastAsia="lv-LV"/>
              </w:rPr>
            </w:pPr>
            <w:r w:rsidRPr="00D05FFD">
              <w:rPr>
                <w:b/>
                <w:bCs/>
                <w:lang w:eastAsia="lv-LV"/>
              </w:rPr>
              <w:t>53127</w:t>
            </w:r>
          </w:p>
        </w:tc>
        <w:tc>
          <w:tcPr>
            <w:tcW w:w="1467" w:type="dxa"/>
            <w:tcBorders>
              <w:top w:val="nil"/>
              <w:left w:val="nil"/>
              <w:bottom w:val="single" w:sz="4" w:space="0" w:color="auto"/>
              <w:right w:val="nil"/>
            </w:tcBorders>
            <w:shd w:val="clear" w:color="auto" w:fill="auto"/>
            <w:noWrap/>
            <w:vAlign w:val="bottom"/>
            <w:hideMark/>
          </w:tcPr>
          <w:p w14:paraId="06A366C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5AAFF4A" w14:textId="77777777" w:rsidR="00D05FFD" w:rsidRPr="00D05FFD" w:rsidRDefault="00D05FFD" w:rsidP="00D05FFD">
            <w:pPr>
              <w:suppressAutoHyphens w:val="0"/>
              <w:jc w:val="right"/>
              <w:rPr>
                <w:b/>
                <w:bCs/>
                <w:lang w:eastAsia="lv-LV"/>
              </w:rPr>
            </w:pPr>
            <w:r w:rsidRPr="00D05FFD">
              <w:rPr>
                <w:b/>
                <w:bCs/>
                <w:lang w:eastAsia="lv-LV"/>
              </w:rPr>
              <w:t>53127</w:t>
            </w:r>
          </w:p>
        </w:tc>
      </w:tr>
      <w:tr w:rsidR="00D05FFD" w:rsidRPr="00D05FFD" w14:paraId="41733C27"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58994A7"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7A18996A"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CC2740B" w14:textId="77777777" w:rsidR="00D05FFD" w:rsidRPr="00D05FFD" w:rsidRDefault="00D05FFD" w:rsidP="00D05FFD">
            <w:pPr>
              <w:suppressAutoHyphens w:val="0"/>
              <w:jc w:val="right"/>
              <w:rPr>
                <w:lang w:eastAsia="lv-LV"/>
              </w:rPr>
            </w:pPr>
            <w:r w:rsidRPr="00D05FFD">
              <w:rPr>
                <w:lang w:eastAsia="lv-LV"/>
              </w:rPr>
              <w:t>41313</w:t>
            </w:r>
          </w:p>
        </w:tc>
        <w:tc>
          <w:tcPr>
            <w:tcW w:w="1467" w:type="dxa"/>
            <w:tcBorders>
              <w:top w:val="nil"/>
              <w:left w:val="nil"/>
              <w:bottom w:val="single" w:sz="4" w:space="0" w:color="auto"/>
              <w:right w:val="nil"/>
            </w:tcBorders>
            <w:shd w:val="clear" w:color="auto" w:fill="auto"/>
            <w:noWrap/>
            <w:vAlign w:val="bottom"/>
            <w:hideMark/>
          </w:tcPr>
          <w:p w14:paraId="6AEA794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03B63DF" w14:textId="77777777" w:rsidR="00D05FFD" w:rsidRPr="00D05FFD" w:rsidRDefault="00D05FFD" w:rsidP="00D05FFD">
            <w:pPr>
              <w:suppressAutoHyphens w:val="0"/>
              <w:jc w:val="right"/>
              <w:rPr>
                <w:lang w:eastAsia="lv-LV"/>
              </w:rPr>
            </w:pPr>
            <w:r w:rsidRPr="00D05FFD">
              <w:rPr>
                <w:lang w:eastAsia="lv-LV"/>
              </w:rPr>
              <w:t>41313</w:t>
            </w:r>
          </w:p>
        </w:tc>
      </w:tr>
      <w:tr w:rsidR="00D05FFD" w:rsidRPr="00D05FFD" w14:paraId="5EDCBB3F"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CD76B59"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6F3E2499"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E0EF7BF" w14:textId="77777777" w:rsidR="00D05FFD" w:rsidRPr="00D05FFD" w:rsidRDefault="00D05FFD" w:rsidP="00D05FFD">
            <w:pPr>
              <w:suppressAutoHyphens w:val="0"/>
              <w:jc w:val="right"/>
              <w:rPr>
                <w:lang w:eastAsia="lv-LV"/>
              </w:rPr>
            </w:pPr>
            <w:r w:rsidRPr="00D05FFD">
              <w:rPr>
                <w:lang w:eastAsia="lv-LV"/>
              </w:rPr>
              <w:t>11814</w:t>
            </w:r>
          </w:p>
        </w:tc>
        <w:tc>
          <w:tcPr>
            <w:tcW w:w="1467" w:type="dxa"/>
            <w:tcBorders>
              <w:top w:val="nil"/>
              <w:left w:val="nil"/>
              <w:bottom w:val="single" w:sz="4" w:space="0" w:color="auto"/>
              <w:right w:val="nil"/>
            </w:tcBorders>
            <w:shd w:val="clear" w:color="auto" w:fill="auto"/>
            <w:noWrap/>
            <w:vAlign w:val="bottom"/>
            <w:hideMark/>
          </w:tcPr>
          <w:p w14:paraId="5F431F1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D0CCB37" w14:textId="77777777" w:rsidR="00D05FFD" w:rsidRPr="00D05FFD" w:rsidRDefault="00D05FFD" w:rsidP="00D05FFD">
            <w:pPr>
              <w:suppressAutoHyphens w:val="0"/>
              <w:jc w:val="right"/>
              <w:rPr>
                <w:lang w:eastAsia="lv-LV"/>
              </w:rPr>
            </w:pPr>
            <w:r w:rsidRPr="00D05FFD">
              <w:rPr>
                <w:lang w:eastAsia="lv-LV"/>
              </w:rPr>
              <w:t>11814</w:t>
            </w:r>
          </w:p>
        </w:tc>
      </w:tr>
      <w:tr w:rsidR="00D05FFD" w:rsidRPr="00D05FFD" w14:paraId="633469E9"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508378D"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374809FE"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1B43315" w14:textId="77777777" w:rsidR="00D05FFD" w:rsidRPr="00D05FFD" w:rsidRDefault="00D05FFD" w:rsidP="00D05FFD">
            <w:pPr>
              <w:suppressAutoHyphens w:val="0"/>
              <w:jc w:val="right"/>
              <w:rPr>
                <w:b/>
                <w:bCs/>
                <w:lang w:eastAsia="lv-LV"/>
              </w:rPr>
            </w:pPr>
            <w:r w:rsidRPr="00D05FFD">
              <w:rPr>
                <w:b/>
                <w:bCs/>
                <w:lang w:eastAsia="lv-LV"/>
              </w:rPr>
              <w:t>57755</w:t>
            </w:r>
          </w:p>
        </w:tc>
        <w:tc>
          <w:tcPr>
            <w:tcW w:w="1467" w:type="dxa"/>
            <w:tcBorders>
              <w:top w:val="nil"/>
              <w:left w:val="nil"/>
              <w:bottom w:val="single" w:sz="4" w:space="0" w:color="auto"/>
              <w:right w:val="nil"/>
            </w:tcBorders>
            <w:shd w:val="clear" w:color="auto" w:fill="auto"/>
            <w:noWrap/>
            <w:vAlign w:val="bottom"/>
            <w:hideMark/>
          </w:tcPr>
          <w:p w14:paraId="5918965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F4CDFDA" w14:textId="77777777" w:rsidR="00D05FFD" w:rsidRPr="00D05FFD" w:rsidRDefault="00D05FFD" w:rsidP="00D05FFD">
            <w:pPr>
              <w:suppressAutoHyphens w:val="0"/>
              <w:jc w:val="right"/>
              <w:rPr>
                <w:b/>
                <w:bCs/>
                <w:lang w:eastAsia="lv-LV"/>
              </w:rPr>
            </w:pPr>
            <w:r w:rsidRPr="00D05FFD">
              <w:rPr>
                <w:b/>
                <w:bCs/>
                <w:lang w:eastAsia="lv-LV"/>
              </w:rPr>
              <w:t>57755</w:t>
            </w:r>
          </w:p>
        </w:tc>
      </w:tr>
      <w:tr w:rsidR="00D05FFD" w:rsidRPr="00D05FFD" w14:paraId="1FDF333D"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CD006EE"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noWrap/>
            <w:vAlign w:val="bottom"/>
            <w:hideMark/>
          </w:tcPr>
          <w:p w14:paraId="03A6B8E6"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E0FFA57" w14:textId="77777777" w:rsidR="00D05FFD" w:rsidRPr="00D05FFD" w:rsidRDefault="00D05FFD" w:rsidP="00D05FFD">
            <w:pPr>
              <w:suppressAutoHyphens w:val="0"/>
              <w:jc w:val="right"/>
              <w:rPr>
                <w:lang w:eastAsia="lv-LV"/>
              </w:rPr>
            </w:pPr>
            <w:r w:rsidRPr="00D05FFD">
              <w:rPr>
                <w:lang w:eastAsia="lv-LV"/>
              </w:rPr>
              <w:t>350</w:t>
            </w:r>
          </w:p>
        </w:tc>
        <w:tc>
          <w:tcPr>
            <w:tcW w:w="1467" w:type="dxa"/>
            <w:tcBorders>
              <w:top w:val="nil"/>
              <w:left w:val="nil"/>
              <w:bottom w:val="single" w:sz="4" w:space="0" w:color="auto"/>
              <w:right w:val="nil"/>
            </w:tcBorders>
            <w:shd w:val="clear" w:color="auto" w:fill="auto"/>
            <w:noWrap/>
            <w:vAlign w:val="bottom"/>
            <w:hideMark/>
          </w:tcPr>
          <w:p w14:paraId="3603AA9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5B3DAD7" w14:textId="77777777" w:rsidR="00D05FFD" w:rsidRPr="00D05FFD" w:rsidRDefault="00D05FFD" w:rsidP="00D05FFD">
            <w:pPr>
              <w:suppressAutoHyphens w:val="0"/>
              <w:jc w:val="right"/>
              <w:rPr>
                <w:lang w:eastAsia="lv-LV"/>
              </w:rPr>
            </w:pPr>
            <w:r w:rsidRPr="00D05FFD">
              <w:rPr>
                <w:lang w:eastAsia="lv-LV"/>
              </w:rPr>
              <w:t>350</w:t>
            </w:r>
          </w:p>
        </w:tc>
      </w:tr>
      <w:tr w:rsidR="00D05FFD" w:rsidRPr="00D05FFD" w14:paraId="1D7BE870"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0BD696D"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0D825244"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B9AC21C" w14:textId="77777777" w:rsidR="00D05FFD" w:rsidRPr="00D05FFD" w:rsidRDefault="00D05FFD" w:rsidP="00D05FFD">
            <w:pPr>
              <w:suppressAutoHyphens w:val="0"/>
              <w:jc w:val="right"/>
              <w:rPr>
                <w:lang w:eastAsia="lv-LV"/>
              </w:rPr>
            </w:pPr>
            <w:r w:rsidRPr="00D05FFD">
              <w:rPr>
                <w:lang w:eastAsia="lv-LV"/>
              </w:rPr>
              <w:t>38155</w:t>
            </w:r>
          </w:p>
        </w:tc>
        <w:tc>
          <w:tcPr>
            <w:tcW w:w="1467" w:type="dxa"/>
            <w:tcBorders>
              <w:top w:val="nil"/>
              <w:left w:val="nil"/>
              <w:bottom w:val="single" w:sz="4" w:space="0" w:color="auto"/>
              <w:right w:val="nil"/>
            </w:tcBorders>
            <w:shd w:val="clear" w:color="auto" w:fill="auto"/>
            <w:noWrap/>
            <w:vAlign w:val="bottom"/>
            <w:hideMark/>
          </w:tcPr>
          <w:p w14:paraId="5B1589F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45B4BE8" w14:textId="77777777" w:rsidR="00D05FFD" w:rsidRPr="00D05FFD" w:rsidRDefault="00D05FFD" w:rsidP="00D05FFD">
            <w:pPr>
              <w:suppressAutoHyphens w:val="0"/>
              <w:jc w:val="right"/>
              <w:rPr>
                <w:lang w:eastAsia="lv-LV"/>
              </w:rPr>
            </w:pPr>
            <w:r w:rsidRPr="00D05FFD">
              <w:rPr>
                <w:lang w:eastAsia="lv-LV"/>
              </w:rPr>
              <w:t>38155</w:t>
            </w:r>
          </w:p>
        </w:tc>
      </w:tr>
      <w:tr w:rsidR="00D05FFD" w:rsidRPr="00D05FFD" w14:paraId="5EED2798"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590CC68"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0EFE82B5"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4E913D3" w14:textId="77777777" w:rsidR="00D05FFD" w:rsidRPr="00D05FFD" w:rsidRDefault="00D05FFD" w:rsidP="00D05FFD">
            <w:pPr>
              <w:suppressAutoHyphens w:val="0"/>
              <w:jc w:val="right"/>
              <w:rPr>
                <w:lang w:eastAsia="lv-LV"/>
              </w:rPr>
            </w:pPr>
            <w:r w:rsidRPr="00D05FFD">
              <w:rPr>
                <w:lang w:eastAsia="lv-LV"/>
              </w:rPr>
              <w:t>19250</w:t>
            </w:r>
          </w:p>
        </w:tc>
        <w:tc>
          <w:tcPr>
            <w:tcW w:w="1467" w:type="dxa"/>
            <w:tcBorders>
              <w:top w:val="nil"/>
              <w:left w:val="nil"/>
              <w:bottom w:val="single" w:sz="4" w:space="0" w:color="auto"/>
              <w:right w:val="nil"/>
            </w:tcBorders>
            <w:shd w:val="clear" w:color="auto" w:fill="auto"/>
            <w:noWrap/>
            <w:vAlign w:val="bottom"/>
            <w:hideMark/>
          </w:tcPr>
          <w:p w14:paraId="0CAA56B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DCDE593" w14:textId="77777777" w:rsidR="00D05FFD" w:rsidRPr="00D05FFD" w:rsidRDefault="00D05FFD" w:rsidP="00D05FFD">
            <w:pPr>
              <w:suppressAutoHyphens w:val="0"/>
              <w:jc w:val="right"/>
              <w:rPr>
                <w:lang w:eastAsia="lv-LV"/>
              </w:rPr>
            </w:pPr>
            <w:r w:rsidRPr="00D05FFD">
              <w:rPr>
                <w:lang w:eastAsia="lv-LV"/>
              </w:rPr>
              <w:t>19250</w:t>
            </w:r>
          </w:p>
        </w:tc>
      </w:tr>
      <w:tr w:rsidR="00D05FFD" w:rsidRPr="00D05FFD" w14:paraId="66628636"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B14E156"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auto" w:fill="auto"/>
            <w:noWrap/>
            <w:vAlign w:val="bottom"/>
            <w:hideMark/>
          </w:tcPr>
          <w:p w14:paraId="7B158864"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41E509A" w14:textId="77777777" w:rsidR="00D05FFD" w:rsidRPr="00D05FFD" w:rsidRDefault="00D05FFD" w:rsidP="00D05FFD">
            <w:pPr>
              <w:suppressAutoHyphens w:val="0"/>
              <w:jc w:val="right"/>
              <w:rPr>
                <w:b/>
                <w:bCs/>
                <w:lang w:eastAsia="lv-LV"/>
              </w:rPr>
            </w:pPr>
            <w:r w:rsidRPr="00D05FFD">
              <w:rPr>
                <w:b/>
                <w:bCs/>
                <w:lang w:eastAsia="lv-LV"/>
              </w:rPr>
              <w:t>5000</w:t>
            </w:r>
          </w:p>
        </w:tc>
        <w:tc>
          <w:tcPr>
            <w:tcW w:w="1467" w:type="dxa"/>
            <w:tcBorders>
              <w:top w:val="nil"/>
              <w:left w:val="nil"/>
              <w:bottom w:val="single" w:sz="4" w:space="0" w:color="auto"/>
              <w:right w:val="nil"/>
            </w:tcBorders>
            <w:shd w:val="clear" w:color="auto" w:fill="auto"/>
            <w:noWrap/>
            <w:vAlign w:val="bottom"/>
            <w:hideMark/>
          </w:tcPr>
          <w:p w14:paraId="1A06E98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63ABC9D" w14:textId="77777777" w:rsidR="00D05FFD" w:rsidRPr="00D05FFD" w:rsidRDefault="00D05FFD" w:rsidP="00D05FFD">
            <w:pPr>
              <w:suppressAutoHyphens w:val="0"/>
              <w:jc w:val="right"/>
              <w:rPr>
                <w:b/>
                <w:bCs/>
                <w:lang w:eastAsia="lv-LV"/>
              </w:rPr>
            </w:pPr>
            <w:r w:rsidRPr="00D05FFD">
              <w:rPr>
                <w:b/>
                <w:bCs/>
                <w:lang w:eastAsia="lv-LV"/>
              </w:rPr>
              <w:t>5000</w:t>
            </w:r>
          </w:p>
        </w:tc>
      </w:tr>
      <w:tr w:rsidR="00D05FFD" w:rsidRPr="00D05FFD" w14:paraId="15C4EAA0" w14:textId="77777777" w:rsidTr="00D05FFD">
        <w:trPr>
          <w:trHeight w:val="300"/>
        </w:trPr>
        <w:tc>
          <w:tcPr>
            <w:tcW w:w="1383" w:type="dxa"/>
            <w:tcBorders>
              <w:top w:val="nil"/>
              <w:left w:val="single" w:sz="8" w:space="0" w:color="auto"/>
              <w:bottom w:val="nil"/>
              <w:right w:val="single" w:sz="8" w:space="0" w:color="auto"/>
            </w:tcBorders>
            <w:shd w:val="clear" w:color="auto" w:fill="auto"/>
            <w:noWrap/>
            <w:vAlign w:val="bottom"/>
            <w:hideMark/>
          </w:tcPr>
          <w:p w14:paraId="6CC3A1C7"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2822392B"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43F7F36C"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1A42570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7E120E8B" w14:textId="77777777" w:rsidR="00D05FFD" w:rsidRPr="00D05FFD" w:rsidRDefault="00D05FFD" w:rsidP="00D05FFD">
            <w:pPr>
              <w:suppressAutoHyphens w:val="0"/>
              <w:rPr>
                <w:lang w:eastAsia="lv-LV"/>
              </w:rPr>
            </w:pPr>
            <w:r w:rsidRPr="00D05FFD">
              <w:rPr>
                <w:lang w:eastAsia="lv-LV"/>
              </w:rPr>
              <w:t> </w:t>
            </w:r>
          </w:p>
        </w:tc>
      </w:tr>
      <w:tr w:rsidR="00D05FFD" w:rsidRPr="00D05FFD" w14:paraId="61BC9346"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69C6FB" w14:textId="77777777" w:rsidR="00D05FFD" w:rsidRPr="00D05FFD" w:rsidRDefault="00D05FFD" w:rsidP="00D05FFD">
            <w:pPr>
              <w:suppressAutoHyphens w:val="0"/>
              <w:rPr>
                <w:b/>
                <w:bCs/>
                <w:lang w:eastAsia="lv-LV"/>
              </w:rPr>
            </w:pPr>
            <w:r w:rsidRPr="00D05FFD">
              <w:rPr>
                <w:b/>
                <w:bCs/>
                <w:lang w:eastAsia="lv-LV"/>
              </w:rPr>
              <w:t>08.200</w:t>
            </w:r>
          </w:p>
        </w:tc>
        <w:tc>
          <w:tcPr>
            <w:tcW w:w="3680" w:type="dxa"/>
            <w:tcBorders>
              <w:top w:val="single" w:sz="8" w:space="0" w:color="auto"/>
              <w:left w:val="nil"/>
              <w:bottom w:val="single" w:sz="8" w:space="0" w:color="auto"/>
              <w:right w:val="nil"/>
            </w:tcBorders>
            <w:shd w:val="clear" w:color="auto" w:fill="auto"/>
            <w:noWrap/>
            <w:vAlign w:val="bottom"/>
            <w:hideMark/>
          </w:tcPr>
          <w:p w14:paraId="7B035044" w14:textId="77777777" w:rsidR="00D05FFD" w:rsidRPr="00D05FFD" w:rsidRDefault="00D05FFD" w:rsidP="00D05FFD">
            <w:pPr>
              <w:suppressAutoHyphens w:val="0"/>
              <w:rPr>
                <w:b/>
                <w:bCs/>
                <w:lang w:eastAsia="lv-LV"/>
              </w:rPr>
            </w:pPr>
            <w:r w:rsidRPr="00D05FFD">
              <w:rPr>
                <w:b/>
                <w:bCs/>
                <w:lang w:eastAsia="lv-LV"/>
              </w:rPr>
              <w:t>Kultūra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2B2CAD" w14:textId="77777777" w:rsidR="00D05FFD" w:rsidRPr="00D05FFD" w:rsidRDefault="00D05FFD" w:rsidP="00D05FFD">
            <w:pPr>
              <w:suppressAutoHyphens w:val="0"/>
              <w:jc w:val="right"/>
              <w:rPr>
                <w:b/>
                <w:bCs/>
                <w:lang w:eastAsia="lv-LV"/>
              </w:rPr>
            </w:pPr>
            <w:r w:rsidRPr="00D05FFD">
              <w:rPr>
                <w:b/>
                <w:bCs/>
                <w:lang w:eastAsia="lv-LV"/>
              </w:rPr>
              <w:t>0</w:t>
            </w:r>
          </w:p>
        </w:tc>
        <w:tc>
          <w:tcPr>
            <w:tcW w:w="1467" w:type="dxa"/>
            <w:tcBorders>
              <w:top w:val="single" w:sz="8" w:space="0" w:color="auto"/>
              <w:left w:val="nil"/>
              <w:bottom w:val="single" w:sz="8" w:space="0" w:color="auto"/>
              <w:right w:val="nil"/>
            </w:tcBorders>
            <w:shd w:val="clear" w:color="auto" w:fill="auto"/>
            <w:noWrap/>
            <w:vAlign w:val="bottom"/>
            <w:hideMark/>
          </w:tcPr>
          <w:p w14:paraId="185DB8F3" w14:textId="77777777" w:rsidR="00D05FFD" w:rsidRPr="00D05FFD" w:rsidRDefault="00D05FFD" w:rsidP="00D05FFD">
            <w:pPr>
              <w:suppressAutoHyphens w:val="0"/>
              <w:jc w:val="right"/>
              <w:rPr>
                <w:b/>
                <w:bCs/>
                <w:lang w:eastAsia="lv-LV"/>
              </w:rPr>
            </w:pPr>
            <w:r w:rsidRPr="00D05FFD">
              <w:rPr>
                <w:b/>
                <w:bCs/>
                <w:lang w:eastAsia="lv-LV"/>
              </w:rPr>
              <w:t>263099</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8CFC6C" w14:textId="77777777" w:rsidR="00D05FFD" w:rsidRPr="00D05FFD" w:rsidRDefault="00D05FFD" w:rsidP="00D05FFD">
            <w:pPr>
              <w:suppressAutoHyphens w:val="0"/>
              <w:jc w:val="right"/>
              <w:rPr>
                <w:b/>
                <w:bCs/>
                <w:lang w:eastAsia="lv-LV"/>
              </w:rPr>
            </w:pPr>
            <w:r w:rsidRPr="00D05FFD">
              <w:rPr>
                <w:b/>
                <w:bCs/>
                <w:lang w:eastAsia="lv-LV"/>
              </w:rPr>
              <w:t>263099</w:t>
            </w:r>
          </w:p>
        </w:tc>
      </w:tr>
      <w:tr w:rsidR="00D05FFD" w:rsidRPr="00D05FFD" w14:paraId="7D4A0364"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A6ACEAE"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0E87B26B"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6D4781C" w14:textId="77777777" w:rsidR="00D05FFD" w:rsidRPr="00D05FFD" w:rsidRDefault="00D05FFD" w:rsidP="00D05FFD">
            <w:pPr>
              <w:suppressAutoHyphens w:val="0"/>
              <w:jc w:val="right"/>
              <w:rPr>
                <w:b/>
                <w:bCs/>
                <w:lang w:eastAsia="lv-LV"/>
              </w:rPr>
            </w:pPr>
            <w:r w:rsidRPr="00D05FFD">
              <w:rPr>
                <w:b/>
                <w:bCs/>
                <w:lang w:eastAsia="lv-LV"/>
              </w:rPr>
              <w:t>0</w:t>
            </w:r>
          </w:p>
        </w:tc>
        <w:tc>
          <w:tcPr>
            <w:tcW w:w="1467" w:type="dxa"/>
            <w:tcBorders>
              <w:top w:val="nil"/>
              <w:left w:val="nil"/>
              <w:bottom w:val="single" w:sz="4" w:space="0" w:color="auto"/>
              <w:right w:val="nil"/>
            </w:tcBorders>
            <w:shd w:val="clear" w:color="auto" w:fill="auto"/>
            <w:noWrap/>
            <w:vAlign w:val="bottom"/>
            <w:hideMark/>
          </w:tcPr>
          <w:p w14:paraId="2010775B" w14:textId="77777777" w:rsidR="00D05FFD" w:rsidRPr="00D05FFD" w:rsidRDefault="00D05FFD" w:rsidP="00D05FFD">
            <w:pPr>
              <w:suppressAutoHyphens w:val="0"/>
              <w:jc w:val="right"/>
              <w:rPr>
                <w:b/>
                <w:bCs/>
                <w:lang w:eastAsia="lv-LV"/>
              </w:rPr>
            </w:pPr>
            <w:r w:rsidRPr="00D05FFD">
              <w:rPr>
                <w:b/>
                <w:bCs/>
                <w:lang w:eastAsia="lv-LV"/>
              </w:rPr>
              <w:t>142505</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2BFA5D7" w14:textId="77777777" w:rsidR="00D05FFD" w:rsidRPr="00D05FFD" w:rsidRDefault="00D05FFD" w:rsidP="00D05FFD">
            <w:pPr>
              <w:suppressAutoHyphens w:val="0"/>
              <w:jc w:val="right"/>
              <w:rPr>
                <w:b/>
                <w:bCs/>
                <w:lang w:eastAsia="lv-LV"/>
              </w:rPr>
            </w:pPr>
            <w:r w:rsidRPr="00D05FFD">
              <w:rPr>
                <w:b/>
                <w:bCs/>
                <w:lang w:eastAsia="lv-LV"/>
              </w:rPr>
              <w:t>142505</w:t>
            </w:r>
          </w:p>
        </w:tc>
      </w:tr>
      <w:tr w:rsidR="00D05FFD" w:rsidRPr="00D05FFD" w14:paraId="4CAB52AD"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B710ED0"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5B520239"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42C3B8A" w14:textId="77777777" w:rsidR="00D05FFD" w:rsidRPr="00D05FFD" w:rsidRDefault="00D05FFD" w:rsidP="00D05FFD">
            <w:pPr>
              <w:suppressAutoHyphens w:val="0"/>
              <w:jc w:val="right"/>
              <w:rPr>
                <w:lang w:eastAsia="lv-LV"/>
              </w:rPr>
            </w:pPr>
            <w:r w:rsidRPr="00D05FFD">
              <w:rPr>
                <w:lang w:eastAsia="lv-LV"/>
              </w:rPr>
              <w:t>0</w:t>
            </w:r>
          </w:p>
        </w:tc>
        <w:tc>
          <w:tcPr>
            <w:tcW w:w="1467" w:type="dxa"/>
            <w:tcBorders>
              <w:top w:val="nil"/>
              <w:left w:val="nil"/>
              <w:bottom w:val="single" w:sz="4" w:space="0" w:color="auto"/>
              <w:right w:val="nil"/>
            </w:tcBorders>
            <w:shd w:val="clear" w:color="auto" w:fill="auto"/>
            <w:noWrap/>
            <w:vAlign w:val="bottom"/>
            <w:hideMark/>
          </w:tcPr>
          <w:p w14:paraId="5FF5207B" w14:textId="77777777" w:rsidR="00D05FFD" w:rsidRPr="00D05FFD" w:rsidRDefault="00D05FFD" w:rsidP="00D05FFD">
            <w:pPr>
              <w:suppressAutoHyphens w:val="0"/>
              <w:jc w:val="right"/>
              <w:rPr>
                <w:lang w:eastAsia="lv-LV"/>
              </w:rPr>
            </w:pPr>
            <w:r w:rsidRPr="00D05FFD">
              <w:rPr>
                <w:lang w:eastAsia="lv-LV"/>
              </w:rPr>
              <w:t>110795</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9EBF88E" w14:textId="77777777" w:rsidR="00D05FFD" w:rsidRPr="00D05FFD" w:rsidRDefault="00D05FFD" w:rsidP="00D05FFD">
            <w:pPr>
              <w:suppressAutoHyphens w:val="0"/>
              <w:jc w:val="right"/>
              <w:rPr>
                <w:lang w:eastAsia="lv-LV"/>
              </w:rPr>
            </w:pPr>
            <w:r w:rsidRPr="00D05FFD">
              <w:rPr>
                <w:lang w:eastAsia="lv-LV"/>
              </w:rPr>
              <w:t>110795</w:t>
            </w:r>
          </w:p>
        </w:tc>
      </w:tr>
      <w:tr w:rsidR="00D05FFD" w:rsidRPr="00D05FFD" w14:paraId="7F262803" w14:textId="77777777" w:rsidTr="00D05FFD">
        <w:trPr>
          <w:trHeight w:val="28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38F90AF"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15AE819D"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2AF170F" w14:textId="77777777" w:rsidR="00D05FFD" w:rsidRPr="00D05FFD" w:rsidRDefault="00D05FFD" w:rsidP="00D05FFD">
            <w:pPr>
              <w:suppressAutoHyphens w:val="0"/>
              <w:jc w:val="right"/>
              <w:rPr>
                <w:lang w:eastAsia="lv-LV"/>
              </w:rPr>
            </w:pPr>
            <w:r w:rsidRPr="00D05FFD">
              <w:rPr>
                <w:lang w:eastAsia="lv-LV"/>
              </w:rPr>
              <w:t>0</w:t>
            </w:r>
          </w:p>
        </w:tc>
        <w:tc>
          <w:tcPr>
            <w:tcW w:w="1467" w:type="dxa"/>
            <w:tcBorders>
              <w:top w:val="nil"/>
              <w:left w:val="nil"/>
              <w:bottom w:val="single" w:sz="4" w:space="0" w:color="auto"/>
              <w:right w:val="nil"/>
            </w:tcBorders>
            <w:shd w:val="clear" w:color="auto" w:fill="auto"/>
            <w:noWrap/>
            <w:vAlign w:val="bottom"/>
            <w:hideMark/>
          </w:tcPr>
          <w:p w14:paraId="72148F09" w14:textId="77777777" w:rsidR="00D05FFD" w:rsidRPr="00D05FFD" w:rsidRDefault="00D05FFD" w:rsidP="00D05FFD">
            <w:pPr>
              <w:suppressAutoHyphens w:val="0"/>
              <w:jc w:val="right"/>
              <w:rPr>
                <w:lang w:eastAsia="lv-LV"/>
              </w:rPr>
            </w:pPr>
            <w:r w:rsidRPr="00D05FFD">
              <w:rPr>
                <w:lang w:eastAsia="lv-LV"/>
              </w:rPr>
              <w:t>31710</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9C03E63" w14:textId="77777777" w:rsidR="00D05FFD" w:rsidRPr="00D05FFD" w:rsidRDefault="00D05FFD" w:rsidP="00D05FFD">
            <w:pPr>
              <w:suppressAutoHyphens w:val="0"/>
              <w:jc w:val="right"/>
              <w:rPr>
                <w:lang w:eastAsia="lv-LV"/>
              </w:rPr>
            </w:pPr>
            <w:r w:rsidRPr="00D05FFD">
              <w:rPr>
                <w:lang w:eastAsia="lv-LV"/>
              </w:rPr>
              <w:t>31710</w:t>
            </w:r>
          </w:p>
        </w:tc>
      </w:tr>
      <w:tr w:rsidR="00D05FFD" w:rsidRPr="00D05FFD" w14:paraId="57EF8BE2"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5DA094D"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48A3C5E2"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DEB5321" w14:textId="77777777" w:rsidR="00D05FFD" w:rsidRPr="00D05FFD" w:rsidRDefault="00D05FFD" w:rsidP="00D05FFD">
            <w:pPr>
              <w:suppressAutoHyphens w:val="0"/>
              <w:jc w:val="right"/>
              <w:rPr>
                <w:b/>
                <w:bCs/>
                <w:lang w:eastAsia="lv-LV"/>
              </w:rPr>
            </w:pPr>
            <w:r w:rsidRPr="00D05FFD">
              <w:rPr>
                <w:b/>
                <w:bCs/>
                <w:lang w:eastAsia="lv-LV"/>
              </w:rPr>
              <w:t>0</w:t>
            </w:r>
          </w:p>
        </w:tc>
        <w:tc>
          <w:tcPr>
            <w:tcW w:w="1467" w:type="dxa"/>
            <w:tcBorders>
              <w:top w:val="nil"/>
              <w:left w:val="nil"/>
              <w:bottom w:val="single" w:sz="4" w:space="0" w:color="auto"/>
              <w:right w:val="nil"/>
            </w:tcBorders>
            <w:shd w:val="clear" w:color="auto" w:fill="auto"/>
            <w:noWrap/>
            <w:vAlign w:val="bottom"/>
            <w:hideMark/>
          </w:tcPr>
          <w:p w14:paraId="57E105A2" w14:textId="77777777" w:rsidR="00D05FFD" w:rsidRPr="00D05FFD" w:rsidRDefault="00D05FFD" w:rsidP="00D05FFD">
            <w:pPr>
              <w:suppressAutoHyphens w:val="0"/>
              <w:jc w:val="right"/>
              <w:rPr>
                <w:b/>
                <w:bCs/>
                <w:lang w:eastAsia="lv-LV"/>
              </w:rPr>
            </w:pPr>
            <w:r w:rsidRPr="00D05FFD">
              <w:rPr>
                <w:b/>
                <w:bCs/>
                <w:lang w:eastAsia="lv-LV"/>
              </w:rPr>
              <w:t>115110</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EA20039" w14:textId="77777777" w:rsidR="00D05FFD" w:rsidRPr="00D05FFD" w:rsidRDefault="00D05FFD" w:rsidP="00D05FFD">
            <w:pPr>
              <w:suppressAutoHyphens w:val="0"/>
              <w:jc w:val="right"/>
              <w:rPr>
                <w:b/>
                <w:bCs/>
                <w:lang w:eastAsia="lv-LV"/>
              </w:rPr>
            </w:pPr>
            <w:r w:rsidRPr="00D05FFD">
              <w:rPr>
                <w:b/>
                <w:bCs/>
                <w:lang w:eastAsia="lv-LV"/>
              </w:rPr>
              <w:t>115110</w:t>
            </w:r>
          </w:p>
        </w:tc>
      </w:tr>
      <w:tr w:rsidR="00D05FFD" w:rsidRPr="00D05FFD" w14:paraId="7A2FAB01"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BD63CA3"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noWrap/>
            <w:vAlign w:val="bottom"/>
            <w:hideMark/>
          </w:tcPr>
          <w:p w14:paraId="04E10366"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74C0CC9" w14:textId="77777777" w:rsidR="00D05FFD" w:rsidRPr="00D05FFD" w:rsidRDefault="00D05FFD" w:rsidP="00D05FFD">
            <w:pPr>
              <w:suppressAutoHyphens w:val="0"/>
              <w:jc w:val="right"/>
              <w:rPr>
                <w:lang w:eastAsia="lv-LV"/>
              </w:rPr>
            </w:pPr>
            <w:r w:rsidRPr="00D05FFD">
              <w:rPr>
                <w:lang w:eastAsia="lv-LV"/>
              </w:rPr>
              <w:t>0</w:t>
            </w:r>
          </w:p>
        </w:tc>
        <w:tc>
          <w:tcPr>
            <w:tcW w:w="1467" w:type="dxa"/>
            <w:tcBorders>
              <w:top w:val="nil"/>
              <w:left w:val="nil"/>
              <w:bottom w:val="single" w:sz="4" w:space="0" w:color="auto"/>
              <w:right w:val="nil"/>
            </w:tcBorders>
            <w:shd w:val="clear" w:color="auto" w:fill="auto"/>
            <w:noWrap/>
            <w:vAlign w:val="bottom"/>
            <w:hideMark/>
          </w:tcPr>
          <w:p w14:paraId="4B9365B8" w14:textId="77777777" w:rsidR="00D05FFD" w:rsidRPr="00D05FFD" w:rsidRDefault="00D05FFD" w:rsidP="00D05FFD">
            <w:pPr>
              <w:suppressAutoHyphens w:val="0"/>
              <w:jc w:val="right"/>
              <w:rPr>
                <w:lang w:eastAsia="lv-LV"/>
              </w:rPr>
            </w:pPr>
            <w:r w:rsidRPr="00D05FFD">
              <w:rPr>
                <w:lang w:eastAsia="lv-LV"/>
              </w:rPr>
              <w:t>500</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0B2107E" w14:textId="77777777" w:rsidR="00D05FFD" w:rsidRPr="00D05FFD" w:rsidRDefault="00D05FFD" w:rsidP="00D05FFD">
            <w:pPr>
              <w:suppressAutoHyphens w:val="0"/>
              <w:jc w:val="right"/>
              <w:rPr>
                <w:lang w:eastAsia="lv-LV"/>
              </w:rPr>
            </w:pPr>
            <w:r w:rsidRPr="00D05FFD">
              <w:rPr>
                <w:lang w:eastAsia="lv-LV"/>
              </w:rPr>
              <w:t>500</w:t>
            </w:r>
          </w:p>
        </w:tc>
      </w:tr>
      <w:tr w:rsidR="00D05FFD" w:rsidRPr="00D05FFD" w14:paraId="6ADC187A"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1C041AC"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17A42426"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F0B9648" w14:textId="77777777" w:rsidR="00D05FFD" w:rsidRPr="00D05FFD" w:rsidRDefault="00D05FFD" w:rsidP="00D05FFD">
            <w:pPr>
              <w:suppressAutoHyphens w:val="0"/>
              <w:jc w:val="right"/>
              <w:rPr>
                <w:lang w:eastAsia="lv-LV"/>
              </w:rPr>
            </w:pPr>
            <w:r w:rsidRPr="00D05FFD">
              <w:rPr>
                <w:lang w:eastAsia="lv-LV"/>
              </w:rPr>
              <w:t>0</w:t>
            </w:r>
          </w:p>
        </w:tc>
        <w:tc>
          <w:tcPr>
            <w:tcW w:w="1467" w:type="dxa"/>
            <w:tcBorders>
              <w:top w:val="nil"/>
              <w:left w:val="nil"/>
              <w:bottom w:val="single" w:sz="4" w:space="0" w:color="auto"/>
              <w:right w:val="nil"/>
            </w:tcBorders>
            <w:shd w:val="clear" w:color="auto" w:fill="auto"/>
            <w:noWrap/>
            <w:vAlign w:val="bottom"/>
            <w:hideMark/>
          </w:tcPr>
          <w:p w14:paraId="4A90FEC7" w14:textId="77777777" w:rsidR="00D05FFD" w:rsidRPr="00D05FFD" w:rsidRDefault="00D05FFD" w:rsidP="00D05FFD">
            <w:pPr>
              <w:suppressAutoHyphens w:val="0"/>
              <w:jc w:val="right"/>
              <w:rPr>
                <w:lang w:eastAsia="lv-LV"/>
              </w:rPr>
            </w:pPr>
            <w:r w:rsidRPr="00D05FFD">
              <w:rPr>
                <w:lang w:eastAsia="lv-LV"/>
              </w:rPr>
              <w:t>73575</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78B0218" w14:textId="77777777" w:rsidR="00D05FFD" w:rsidRPr="00D05FFD" w:rsidRDefault="00D05FFD" w:rsidP="00D05FFD">
            <w:pPr>
              <w:suppressAutoHyphens w:val="0"/>
              <w:jc w:val="right"/>
              <w:rPr>
                <w:lang w:eastAsia="lv-LV"/>
              </w:rPr>
            </w:pPr>
            <w:r w:rsidRPr="00D05FFD">
              <w:rPr>
                <w:lang w:eastAsia="lv-LV"/>
              </w:rPr>
              <w:t>73575</w:t>
            </w:r>
          </w:p>
        </w:tc>
      </w:tr>
      <w:tr w:rsidR="00D05FFD" w:rsidRPr="00D05FFD" w14:paraId="4D5B178E"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8A3DE48"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6193419A"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9489BCA" w14:textId="77777777" w:rsidR="00D05FFD" w:rsidRPr="00D05FFD" w:rsidRDefault="00D05FFD" w:rsidP="00D05FFD">
            <w:pPr>
              <w:suppressAutoHyphens w:val="0"/>
              <w:jc w:val="right"/>
              <w:rPr>
                <w:lang w:eastAsia="lv-LV"/>
              </w:rPr>
            </w:pPr>
            <w:r w:rsidRPr="00D05FFD">
              <w:rPr>
                <w:lang w:eastAsia="lv-LV"/>
              </w:rPr>
              <w:t>0</w:t>
            </w:r>
          </w:p>
        </w:tc>
        <w:tc>
          <w:tcPr>
            <w:tcW w:w="1467" w:type="dxa"/>
            <w:tcBorders>
              <w:top w:val="nil"/>
              <w:left w:val="nil"/>
              <w:bottom w:val="single" w:sz="4" w:space="0" w:color="auto"/>
              <w:right w:val="nil"/>
            </w:tcBorders>
            <w:shd w:val="clear" w:color="auto" w:fill="auto"/>
            <w:noWrap/>
            <w:vAlign w:val="bottom"/>
            <w:hideMark/>
          </w:tcPr>
          <w:p w14:paraId="218D9556" w14:textId="77777777" w:rsidR="00D05FFD" w:rsidRPr="00D05FFD" w:rsidRDefault="00D05FFD" w:rsidP="00D05FFD">
            <w:pPr>
              <w:suppressAutoHyphens w:val="0"/>
              <w:jc w:val="right"/>
              <w:rPr>
                <w:lang w:eastAsia="lv-LV"/>
              </w:rPr>
            </w:pPr>
            <w:r w:rsidRPr="00D05FFD">
              <w:rPr>
                <w:lang w:eastAsia="lv-LV"/>
              </w:rPr>
              <w:t>39635</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FA6CEDF" w14:textId="77777777" w:rsidR="00D05FFD" w:rsidRPr="00D05FFD" w:rsidRDefault="00D05FFD" w:rsidP="00D05FFD">
            <w:pPr>
              <w:suppressAutoHyphens w:val="0"/>
              <w:jc w:val="right"/>
              <w:rPr>
                <w:lang w:eastAsia="lv-LV"/>
              </w:rPr>
            </w:pPr>
            <w:r w:rsidRPr="00D05FFD">
              <w:rPr>
                <w:lang w:eastAsia="lv-LV"/>
              </w:rPr>
              <w:t>39635</w:t>
            </w:r>
          </w:p>
        </w:tc>
      </w:tr>
      <w:tr w:rsidR="00D05FFD" w:rsidRPr="00D05FFD" w14:paraId="433AC0BD"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AA3748F" w14:textId="77777777" w:rsidR="00D05FFD" w:rsidRPr="00D05FFD" w:rsidRDefault="00D05FFD" w:rsidP="00D05FFD">
            <w:pPr>
              <w:suppressAutoHyphens w:val="0"/>
              <w:jc w:val="right"/>
              <w:rPr>
                <w:lang w:eastAsia="lv-LV"/>
              </w:rPr>
            </w:pPr>
            <w:r w:rsidRPr="00D05FFD">
              <w:rPr>
                <w:lang w:eastAsia="lv-LV"/>
              </w:rPr>
              <w:t>2400</w:t>
            </w:r>
          </w:p>
        </w:tc>
        <w:tc>
          <w:tcPr>
            <w:tcW w:w="3680" w:type="dxa"/>
            <w:tcBorders>
              <w:top w:val="nil"/>
              <w:left w:val="nil"/>
              <w:bottom w:val="single" w:sz="4" w:space="0" w:color="auto"/>
              <w:right w:val="nil"/>
            </w:tcBorders>
            <w:shd w:val="clear" w:color="auto" w:fill="auto"/>
            <w:noWrap/>
            <w:vAlign w:val="bottom"/>
            <w:hideMark/>
          </w:tcPr>
          <w:p w14:paraId="2BBB60DA" w14:textId="77777777" w:rsidR="00D05FFD" w:rsidRPr="00D05FFD" w:rsidRDefault="00D05FFD" w:rsidP="00D05FFD">
            <w:pPr>
              <w:suppressAutoHyphens w:val="0"/>
              <w:rPr>
                <w:lang w:eastAsia="lv-LV"/>
              </w:rPr>
            </w:pPr>
            <w:r w:rsidRPr="00D05FFD">
              <w:rPr>
                <w:lang w:eastAsia="lv-LV"/>
              </w:rPr>
              <w:t>Izdevumi periodikas iegādei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E7F48F0" w14:textId="77777777" w:rsidR="00D05FFD" w:rsidRPr="00D05FFD" w:rsidRDefault="00D05FFD" w:rsidP="00D05FFD">
            <w:pPr>
              <w:suppressAutoHyphens w:val="0"/>
              <w:jc w:val="right"/>
              <w:rPr>
                <w:lang w:eastAsia="lv-LV"/>
              </w:rPr>
            </w:pPr>
            <w:r w:rsidRPr="00D05FFD">
              <w:rPr>
                <w:lang w:eastAsia="lv-LV"/>
              </w:rPr>
              <w:t>0</w:t>
            </w:r>
          </w:p>
        </w:tc>
        <w:tc>
          <w:tcPr>
            <w:tcW w:w="1467" w:type="dxa"/>
            <w:tcBorders>
              <w:top w:val="nil"/>
              <w:left w:val="nil"/>
              <w:bottom w:val="single" w:sz="4" w:space="0" w:color="auto"/>
              <w:right w:val="nil"/>
            </w:tcBorders>
            <w:shd w:val="clear" w:color="auto" w:fill="auto"/>
            <w:noWrap/>
            <w:vAlign w:val="bottom"/>
            <w:hideMark/>
          </w:tcPr>
          <w:p w14:paraId="041DEC71" w14:textId="77777777" w:rsidR="00D05FFD" w:rsidRPr="00D05FFD" w:rsidRDefault="00D05FFD" w:rsidP="00D05FFD">
            <w:pPr>
              <w:suppressAutoHyphens w:val="0"/>
              <w:jc w:val="right"/>
              <w:rPr>
                <w:lang w:eastAsia="lv-LV"/>
              </w:rPr>
            </w:pPr>
            <w:r w:rsidRPr="00D05FFD">
              <w:rPr>
                <w:lang w:eastAsia="lv-LV"/>
              </w:rPr>
              <w:t>1400</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B0468F2" w14:textId="77777777" w:rsidR="00D05FFD" w:rsidRPr="00D05FFD" w:rsidRDefault="00D05FFD" w:rsidP="00D05FFD">
            <w:pPr>
              <w:suppressAutoHyphens w:val="0"/>
              <w:jc w:val="right"/>
              <w:rPr>
                <w:lang w:eastAsia="lv-LV"/>
              </w:rPr>
            </w:pPr>
            <w:r w:rsidRPr="00D05FFD">
              <w:rPr>
                <w:lang w:eastAsia="lv-LV"/>
              </w:rPr>
              <w:t>1400</w:t>
            </w:r>
          </w:p>
        </w:tc>
      </w:tr>
      <w:tr w:rsidR="00D05FFD" w:rsidRPr="00D05FFD" w14:paraId="1B074F93"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000EEAC"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auto" w:fill="auto"/>
            <w:noWrap/>
            <w:vAlign w:val="bottom"/>
            <w:hideMark/>
          </w:tcPr>
          <w:p w14:paraId="7ED1186B"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6A2BC34" w14:textId="77777777" w:rsidR="00D05FFD" w:rsidRPr="00D05FFD" w:rsidRDefault="00D05FFD" w:rsidP="00D05FFD">
            <w:pPr>
              <w:suppressAutoHyphens w:val="0"/>
              <w:jc w:val="right"/>
              <w:rPr>
                <w:b/>
                <w:bCs/>
                <w:lang w:eastAsia="lv-LV"/>
              </w:rPr>
            </w:pPr>
            <w:r w:rsidRPr="00D05FFD">
              <w:rPr>
                <w:b/>
                <w:bCs/>
                <w:lang w:eastAsia="lv-LV"/>
              </w:rPr>
              <w:t>0</w:t>
            </w:r>
          </w:p>
        </w:tc>
        <w:tc>
          <w:tcPr>
            <w:tcW w:w="1467" w:type="dxa"/>
            <w:tcBorders>
              <w:top w:val="nil"/>
              <w:left w:val="nil"/>
              <w:bottom w:val="single" w:sz="4" w:space="0" w:color="auto"/>
              <w:right w:val="nil"/>
            </w:tcBorders>
            <w:shd w:val="clear" w:color="auto" w:fill="auto"/>
            <w:noWrap/>
            <w:vAlign w:val="bottom"/>
            <w:hideMark/>
          </w:tcPr>
          <w:p w14:paraId="1C1AF022" w14:textId="77777777" w:rsidR="00D05FFD" w:rsidRPr="00D05FFD" w:rsidRDefault="00D05FFD" w:rsidP="00D05FFD">
            <w:pPr>
              <w:suppressAutoHyphens w:val="0"/>
              <w:jc w:val="right"/>
              <w:rPr>
                <w:b/>
                <w:bCs/>
                <w:lang w:eastAsia="lv-LV"/>
              </w:rPr>
            </w:pPr>
            <w:r w:rsidRPr="00D05FFD">
              <w:rPr>
                <w:b/>
                <w:bCs/>
                <w:lang w:eastAsia="lv-LV"/>
              </w:rPr>
              <w:t>4930</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07B08A4" w14:textId="77777777" w:rsidR="00D05FFD" w:rsidRPr="00D05FFD" w:rsidRDefault="00D05FFD" w:rsidP="00D05FFD">
            <w:pPr>
              <w:suppressAutoHyphens w:val="0"/>
              <w:jc w:val="right"/>
              <w:rPr>
                <w:b/>
                <w:bCs/>
                <w:lang w:eastAsia="lv-LV"/>
              </w:rPr>
            </w:pPr>
            <w:r w:rsidRPr="00D05FFD">
              <w:rPr>
                <w:b/>
                <w:bCs/>
                <w:lang w:eastAsia="lv-LV"/>
              </w:rPr>
              <w:t>4930</w:t>
            </w:r>
          </w:p>
        </w:tc>
      </w:tr>
      <w:tr w:rsidR="00D05FFD" w:rsidRPr="00D05FFD" w14:paraId="27A6D713" w14:textId="77777777" w:rsidTr="00D05FFD">
        <w:trPr>
          <w:trHeight w:val="30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28485A2" w14:textId="77777777" w:rsidR="00D05FFD" w:rsidRPr="00D05FFD" w:rsidRDefault="00D05FFD" w:rsidP="00D05FFD">
            <w:pPr>
              <w:suppressAutoHyphens w:val="0"/>
              <w:jc w:val="center"/>
              <w:rPr>
                <w:b/>
                <w:bCs/>
                <w:lang w:eastAsia="lv-LV"/>
              </w:rPr>
            </w:pPr>
            <w:r w:rsidRPr="00D05FFD">
              <w:rPr>
                <w:b/>
                <w:bCs/>
                <w:lang w:eastAsia="lv-LV"/>
              </w:rPr>
              <w:t>7000</w:t>
            </w:r>
          </w:p>
        </w:tc>
        <w:tc>
          <w:tcPr>
            <w:tcW w:w="3680" w:type="dxa"/>
            <w:tcBorders>
              <w:top w:val="nil"/>
              <w:left w:val="nil"/>
              <w:bottom w:val="single" w:sz="4" w:space="0" w:color="auto"/>
              <w:right w:val="nil"/>
            </w:tcBorders>
            <w:shd w:val="clear" w:color="auto" w:fill="auto"/>
            <w:noWrap/>
            <w:vAlign w:val="bottom"/>
            <w:hideMark/>
          </w:tcPr>
          <w:p w14:paraId="3107596A" w14:textId="77777777" w:rsidR="00D05FFD" w:rsidRPr="00D05FFD" w:rsidRDefault="00D05FFD" w:rsidP="00D05FFD">
            <w:pPr>
              <w:suppressAutoHyphens w:val="0"/>
              <w:rPr>
                <w:b/>
                <w:bCs/>
                <w:lang w:eastAsia="lv-LV"/>
              </w:rPr>
            </w:pPr>
            <w:r w:rsidRPr="00D05FFD">
              <w:rPr>
                <w:b/>
                <w:bCs/>
                <w:lang w:eastAsia="lv-LV"/>
              </w:rPr>
              <w:t>Uzturēšanas izdevumu transferti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1FE0EE1" w14:textId="77777777" w:rsidR="00D05FFD" w:rsidRPr="00D05FFD" w:rsidRDefault="00D05FFD" w:rsidP="00D05FFD">
            <w:pPr>
              <w:suppressAutoHyphens w:val="0"/>
              <w:jc w:val="right"/>
              <w:rPr>
                <w:b/>
                <w:bCs/>
                <w:lang w:eastAsia="lv-LV"/>
              </w:rPr>
            </w:pPr>
            <w:r w:rsidRPr="00D05FFD">
              <w:rPr>
                <w:b/>
                <w:bCs/>
                <w:lang w:eastAsia="lv-LV"/>
              </w:rPr>
              <w:t>0</w:t>
            </w:r>
          </w:p>
        </w:tc>
        <w:tc>
          <w:tcPr>
            <w:tcW w:w="1467" w:type="dxa"/>
            <w:tcBorders>
              <w:top w:val="nil"/>
              <w:left w:val="nil"/>
              <w:bottom w:val="single" w:sz="4" w:space="0" w:color="auto"/>
              <w:right w:val="nil"/>
            </w:tcBorders>
            <w:shd w:val="clear" w:color="auto" w:fill="auto"/>
            <w:noWrap/>
            <w:vAlign w:val="bottom"/>
            <w:hideMark/>
          </w:tcPr>
          <w:p w14:paraId="0A8D9047" w14:textId="77777777" w:rsidR="00D05FFD" w:rsidRPr="00D05FFD" w:rsidRDefault="00D05FFD" w:rsidP="00D05FFD">
            <w:pPr>
              <w:suppressAutoHyphens w:val="0"/>
              <w:jc w:val="right"/>
              <w:rPr>
                <w:b/>
                <w:bCs/>
                <w:lang w:eastAsia="lv-LV"/>
              </w:rPr>
            </w:pPr>
            <w:r w:rsidRPr="00D05FFD">
              <w:rPr>
                <w:b/>
                <w:bCs/>
                <w:lang w:eastAsia="lv-LV"/>
              </w:rPr>
              <w:t>554</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3E4B2A8" w14:textId="77777777" w:rsidR="00D05FFD" w:rsidRPr="00D05FFD" w:rsidRDefault="00D05FFD" w:rsidP="00D05FFD">
            <w:pPr>
              <w:suppressAutoHyphens w:val="0"/>
              <w:jc w:val="right"/>
              <w:rPr>
                <w:b/>
                <w:bCs/>
                <w:lang w:eastAsia="lv-LV"/>
              </w:rPr>
            </w:pPr>
            <w:r w:rsidRPr="00D05FFD">
              <w:rPr>
                <w:b/>
                <w:bCs/>
                <w:lang w:eastAsia="lv-LV"/>
              </w:rPr>
              <w:t>554</w:t>
            </w:r>
          </w:p>
        </w:tc>
      </w:tr>
      <w:tr w:rsidR="00D05FFD" w:rsidRPr="00D05FFD" w14:paraId="3225087C"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4695CECA"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7C2B01E2"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18F42787"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699D1339" w14:textId="77777777" w:rsidR="00D05FFD" w:rsidRPr="00D05FFD" w:rsidRDefault="00D05FFD" w:rsidP="00D05FFD">
            <w:pPr>
              <w:suppressAutoHyphens w:val="0"/>
              <w:jc w:val="right"/>
              <w:rPr>
                <w:b/>
                <w:bCs/>
                <w:lang w:eastAsia="lv-LV"/>
              </w:rPr>
            </w:pPr>
            <w:r w:rsidRPr="00D05FFD">
              <w:rPr>
                <w:b/>
                <w:bCs/>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49F75FDA" w14:textId="77777777" w:rsidR="00D05FFD" w:rsidRPr="00D05FFD" w:rsidRDefault="00D05FFD" w:rsidP="00D05FFD">
            <w:pPr>
              <w:suppressAutoHyphens w:val="0"/>
              <w:rPr>
                <w:lang w:eastAsia="lv-LV"/>
              </w:rPr>
            </w:pPr>
            <w:r w:rsidRPr="00D05FFD">
              <w:rPr>
                <w:lang w:eastAsia="lv-LV"/>
              </w:rPr>
              <w:t> </w:t>
            </w:r>
          </w:p>
        </w:tc>
      </w:tr>
      <w:tr w:rsidR="00D05FFD" w:rsidRPr="00D05FFD" w14:paraId="6321A20D"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51C3522A" w14:textId="77777777" w:rsidR="00D05FFD" w:rsidRPr="00D05FFD" w:rsidRDefault="00D05FFD" w:rsidP="00D05FFD">
            <w:pPr>
              <w:suppressAutoHyphens w:val="0"/>
              <w:rPr>
                <w:b/>
                <w:bCs/>
                <w:lang w:eastAsia="lv-LV"/>
              </w:rPr>
            </w:pPr>
            <w:r w:rsidRPr="00D05FFD">
              <w:rPr>
                <w:b/>
                <w:bCs/>
                <w:lang w:eastAsia="lv-LV"/>
              </w:rPr>
              <w:t>09.000</w:t>
            </w:r>
          </w:p>
        </w:tc>
        <w:tc>
          <w:tcPr>
            <w:tcW w:w="3680" w:type="dxa"/>
            <w:tcBorders>
              <w:top w:val="single" w:sz="8" w:space="0" w:color="auto"/>
              <w:left w:val="nil"/>
              <w:bottom w:val="single" w:sz="8" w:space="0" w:color="auto"/>
              <w:right w:val="nil"/>
            </w:tcBorders>
            <w:shd w:val="clear" w:color="000000" w:fill="D0CECE"/>
            <w:noWrap/>
            <w:vAlign w:val="bottom"/>
            <w:hideMark/>
          </w:tcPr>
          <w:p w14:paraId="4D33FC49" w14:textId="77777777" w:rsidR="00D05FFD" w:rsidRPr="00D05FFD" w:rsidRDefault="00D05FFD" w:rsidP="00D05FFD">
            <w:pPr>
              <w:suppressAutoHyphens w:val="0"/>
              <w:rPr>
                <w:b/>
                <w:bCs/>
                <w:lang w:eastAsia="lv-LV"/>
              </w:rPr>
            </w:pPr>
            <w:r w:rsidRPr="00D05FFD">
              <w:rPr>
                <w:b/>
                <w:bCs/>
                <w:lang w:eastAsia="lv-LV"/>
              </w:rPr>
              <w:t>Izglītība</w:t>
            </w:r>
          </w:p>
        </w:tc>
        <w:tc>
          <w:tcPr>
            <w:tcW w:w="112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5E624CFE" w14:textId="77777777" w:rsidR="00D05FFD" w:rsidRPr="00D05FFD" w:rsidRDefault="00D05FFD" w:rsidP="00D05FFD">
            <w:pPr>
              <w:suppressAutoHyphens w:val="0"/>
              <w:jc w:val="right"/>
              <w:rPr>
                <w:b/>
                <w:bCs/>
                <w:lang w:eastAsia="lv-LV"/>
              </w:rPr>
            </w:pPr>
            <w:r w:rsidRPr="00D05FFD">
              <w:rPr>
                <w:b/>
                <w:bCs/>
                <w:lang w:eastAsia="lv-LV"/>
              </w:rPr>
              <w:t>1718048</w:t>
            </w:r>
          </w:p>
        </w:tc>
        <w:tc>
          <w:tcPr>
            <w:tcW w:w="1467" w:type="dxa"/>
            <w:tcBorders>
              <w:top w:val="single" w:sz="8" w:space="0" w:color="auto"/>
              <w:left w:val="nil"/>
              <w:bottom w:val="single" w:sz="8" w:space="0" w:color="auto"/>
              <w:right w:val="nil"/>
            </w:tcBorders>
            <w:shd w:val="clear" w:color="000000" w:fill="D0CECE"/>
            <w:noWrap/>
            <w:vAlign w:val="bottom"/>
            <w:hideMark/>
          </w:tcPr>
          <w:p w14:paraId="7C308942"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6D0E92C6" w14:textId="77777777" w:rsidR="00D05FFD" w:rsidRPr="00D05FFD" w:rsidRDefault="00D05FFD" w:rsidP="00D05FFD">
            <w:pPr>
              <w:suppressAutoHyphens w:val="0"/>
              <w:jc w:val="right"/>
              <w:rPr>
                <w:b/>
                <w:bCs/>
                <w:lang w:eastAsia="lv-LV"/>
              </w:rPr>
            </w:pPr>
            <w:r w:rsidRPr="00D05FFD">
              <w:rPr>
                <w:b/>
                <w:bCs/>
                <w:lang w:eastAsia="lv-LV"/>
              </w:rPr>
              <w:t>1718048</w:t>
            </w:r>
          </w:p>
        </w:tc>
      </w:tr>
      <w:tr w:rsidR="00D05FFD" w:rsidRPr="00D05FFD" w14:paraId="64708B13"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1C52AAC3"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000000" w:fill="E7E6E6"/>
            <w:noWrap/>
            <w:vAlign w:val="bottom"/>
            <w:hideMark/>
          </w:tcPr>
          <w:p w14:paraId="2A6DACBE"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4C88CDD0" w14:textId="77777777" w:rsidR="00D05FFD" w:rsidRPr="00D05FFD" w:rsidRDefault="00D05FFD" w:rsidP="00D05FFD">
            <w:pPr>
              <w:suppressAutoHyphens w:val="0"/>
              <w:jc w:val="right"/>
              <w:rPr>
                <w:b/>
                <w:bCs/>
                <w:lang w:eastAsia="lv-LV"/>
              </w:rPr>
            </w:pPr>
            <w:r w:rsidRPr="00D05FFD">
              <w:rPr>
                <w:b/>
                <w:bCs/>
                <w:lang w:eastAsia="lv-LV"/>
              </w:rPr>
              <w:t>1057980</w:t>
            </w:r>
          </w:p>
        </w:tc>
        <w:tc>
          <w:tcPr>
            <w:tcW w:w="1467" w:type="dxa"/>
            <w:tcBorders>
              <w:top w:val="nil"/>
              <w:left w:val="nil"/>
              <w:bottom w:val="single" w:sz="4" w:space="0" w:color="auto"/>
              <w:right w:val="nil"/>
            </w:tcBorders>
            <w:shd w:val="clear" w:color="000000" w:fill="E7E6E6"/>
            <w:noWrap/>
            <w:vAlign w:val="bottom"/>
            <w:hideMark/>
          </w:tcPr>
          <w:p w14:paraId="374C87C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0E0156ED" w14:textId="77777777" w:rsidR="00D05FFD" w:rsidRPr="00D05FFD" w:rsidRDefault="00D05FFD" w:rsidP="00D05FFD">
            <w:pPr>
              <w:suppressAutoHyphens w:val="0"/>
              <w:jc w:val="right"/>
              <w:rPr>
                <w:b/>
                <w:bCs/>
                <w:lang w:eastAsia="lv-LV"/>
              </w:rPr>
            </w:pPr>
            <w:r w:rsidRPr="00D05FFD">
              <w:rPr>
                <w:b/>
                <w:bCs/>
                <w:lang w:eastAsia="lv-LV"/>
              </w:rPr>
              <w:t>1057980</w:t>
            </w:r>
          </w:p>
        </w:tc>
      </w:tr>
      <w:tr w:rsidR="00D05FFD" w:rsidRPr="00D05FFD" w14:paraId="7E3EC9D1"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4C9454F5"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000000" w:fill="E7E6E6"/>
            <w:noWrap/>
            <w:vAlign w:val="bottom"/>
            <w:hideMark/>
          </w:tcPr>
          <w:p w14:paraId="718C1AE9"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26F149AB" w14:textId="77777777" w:rsidR="00D05FFD" w:rsidRPr="00D05FFD" w:rsidRDefault="00D05FFD" w:rsidP="00D05FFD">
            <w:pPr>
              <w:suppressAutoHyphens w:val="0"/>
              <w:jc w:val="right"/>
              <w:rPr>
                <w:lang w:eastAsia="lv-LV"/>
              </w:rPr>
            </w:pPr>
            <w:r w:rsidRPr="00D05FFD">
              <w:rPr>
                <w:lang w:eastAsia="lv-LV"/>
              </w:rPr>
              <w:t>803855</w:t>
            </w:r>
          </w:p>
        </w:tc>
        <w:tc>
          <w:tcPr>
            <w:tcW w:w="1467" w:type="dxa"/>
            <w:tcBorders>
              <w:top w:val="nil"/>
              <w:left w:val="nil"/>
              <w:bottom w:val="single" w:sz="4" w:space="0" w:color="auto"/>
              <w:right w:val="nil"/>
            </w:tcBorders>
            <w:shd w:val="clear" w:color="000000" w:fill="E7E6E6"/>
            <w:noWrap/>
            <w:vAlign w:val="bottom"/>
            <w:hideMark/>
          </w:tcPr>
          <w:p w14:paraId="11A3E3B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5762A41D" w14:textId="77777777" w:rsidR="00D05FFD" w:rsidRPr="00D05FFD" w:rsidRDefault="00D05FFD" w:rsidP="00D05FFD">
            <w:pPr>
              <w:suppressAutoHyphens w:val="0"/>
              <w:jc w:val="right"/>
              <w:rPr>
                <w:lang w:eastAsia="lv-LV"/>
              </w:rPr>
            </w:pPr>
            <w:r w:rsidRPr="00D05FFD">
              <w:rPr>
                <w:lang w:eastAsia="lv-LV"/>
              </w:rPr>
              <w:t>803855</w:t>
            </w:r>
          </w:p>
        </w:tc>
      </w:tr>
      <w:tr w:rsidR="00D05FFD" w:rsidRPr="00D05FFD" w14:paraId="0B4CA262" w14:textId="77777777" w:rsidTr="00D05FFD">
        <w:trPr>
          <w:trHeight w:val="28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49D15C99" w14:textId="77777777" w:rsidR="00D05FFD" w:rsidRPr="00D05FFD" w:rsidRDefault="00D05FFD" w:rsidP="00D05FFD">
            <w:pPr>
              <w:suppressAutoHyphens w:val="0"/>
              <w:jc w:val="right"/>
              <w:rPr>
                <w:lang w:eastAsia="lv-LV"/>
              </w:rPr>
            </w:pPr>
            <w:r w:rsidRPr="00D05FFD">
              <w:rPr>
                <w:lang w:eastAsia="lv-LV"/>
              </w:rPr>
              <w:lastRenderedPageBreak/>
              <w:t>1200</w:t>
            </w:r>
          </w:p>
        </w:tc>
        <w:tc>
          <w:tcPr>
            <w:tcW w:w="3680" w:type="dxa"/>
            <w:tcBorders>
              <w:top w:val="nil"/>
              <w:left w:val="nil"/>
              <w:bottom w:val="single" w:sz="4" w:space="0" w:color="auto"/>
              <w:right w:val="nil"/>
            </w:tcBorders>
            <w:shd w:val="clear" w:color="000000" w:fill="E7E6E6"/>
            <w:noWrap/>
            <w:vAlign w:val="bottom"/>
            <w:hideMark/>
          </w:tcPr>
          <w:p w14:paraId="7FDA3537"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713884CD" w14:textId="77777777" w:rsidR="00D05FFD" w:rsidRPr="00D05FFD" w:rsidRDefault="00D05FFD" w:rsidP="00D05FFD">
            <w:pPr>
              <w:suppressAutoHyphens w:val="0"/>
              <w:jc w:val="right"/>
              <w:rPr>
                <w:lang w:eastAsia="lv-LV"/>
              </w:rPr>
            </w:pPr>
            <w:r w:rsidRPr="00D05FFD">
              <w:rPr>
                <w:lang w:eastAsia="lv-LV"/>
              </w:rPr>
              <w:t>254125</w:t>
            </w:r>
          </w:p>
        </w:tc>
        <w:tc>
          <w:tcPr>
            <w:tcW w:w="1467" w:type="dxa"/>
            <w:tcBorders>
              <w:top w:val="nil"/>
              <w:left w:val="nil"/>
              <w:bottom w:val="single" w:sz="4" w:space="0" w:color="auto"/>
              <w:right w:val="nil"/>
            </w:tcBorders>
            <w:shd w:val="clear" w:color="000000" w:fill="E7E6E6"/>
            <w:noWrap/>
            <w:vAlign w:val="bottom"/>
            <w:hideMark/>
          </w:tcPr>
          <w:p w14:paraId="204B9633"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0ECDE165" w14:textId="77777777" w:rsidR="00D05FFD" w:rsidRPr="00D05FFD" w:rsidRDefault="00D05FFD" w:rsidP="00D05FFD">
            <w:pPr>
              <w:suppressAutoHyphens w:val="0"/>
              <w:jc w:val="right"/>
              <w:rPr>
                <w:lang w:eastAsia="lv-LV"/>
              </w:rPr>
            </w:pPr>
            <w:r w:rsidRPr="00D05FFD">
              <w:rPr>
                <w:lang w:eastAsia="lv-LV"/>
              </w:rPr>
              <w:t>254125</w:t>
            </w:r>
          </w:p>
        </w:tc>
      </w:tr>
      <w:tr w:rsidR="00D05FFD" w:rsidRPr="00D05FFD" w14:paraId="50ABB6E0"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15FE300B"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000000" w:fill="E7E6E6"/>
            <w:noWrap/>
            <w:vAlign w:val="bottom"/>
            <w:hideMark/>
          </w:tcPr>
          <w:p w14:paraId="5385D070"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4F9A4C9A" w14:textId="77777777" w:rsidR="00D05FFD" w:rsidRPr="00D05FFD" w:rsidRDefault="00D05FFD" w:rsidP="00D05FFD">
            <w:pPr>
              <w:suppressAutoHyphens w:val="0"/>
              <w:jc w:val="right"/>
              <w:rPr>
                <w:b/>
                <w:bCs/>
                <w:lang w:eastAsia="lv-LV"/>
              </w:rPr>
            </w:pPr>
            <w:r w:rsidRPr="00D05FFD">
              <w:rPr>
                <w:b/>
                <w:bCs/>
                <w:lang w:eastAsia="lv-LV"/>
              </w:rPr>
              <w:t>454203</w:t>
            </w:r>
          </w:p>
        </w:tc>
        <w:tc>
          <w:tcPr>
            <w:tcW w:w="1467" w:type="dxa"/>
            <w:tcBorders>
              <w:top w:val="nil"/>
              <w:left w:val="nil"/>
              <w:bottom w:val="single" w:sz="4" w:space="0" w:color="auto"/>
              <w:right w:val="nil"/>
            </w:tcBorders>
            <w:shd w:val="clear" w:color="000000" w:fill="E7E6E6"/>
            <w:noWrap/>
            <w:vAlign w:val="bottom"/>
            <w:hideMark/>
          </w:tcPr>
          <w:p w14:paraId="6D7989B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6AA4D5D2" w14:textId="77777777" w:rsidR="00D05FFD" w:rsidRPr="00D05FFD" w:rsidRDefault="00D05FFD" w:rsidP="00D05FFD">
            <w:pPr>
              <w:suppressAutoHyphens w:val="0"/>
              <w:jc w:val="right"/>
              <w:rPr>
                <w:b/>
                <w:bCs/>
                <w:lang w:eastAsia="lv-LV"/>
              </w:rPr>
            </w:pPr>
            <w:r w:rsidRPr="00D05FFD">
              <w:rPr>
                <w:b/>
                <w:bCs/>
                <w:lang w:eastAsia="lv-LV"/>
              </w:rPr>
              <w:t>454203</w:t>
            </w:r>
          </w:p>
        </w:tc>
      </w:tr>
      <w:tr w:rsidR="00D05FFD" w:rsidRPr="00D05FFD" w14:paraId="7454DE30"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66938431"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000000" w:fill="E7E6E6"/>
            <w:noWrap/>
            <w:vAlign w:val="bottom"/>
            <w:hideMark/>
          </w:tcPr>
          <w:p w14:paraId="44433D51"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62942D62" w14:textId="77777777" w:rsidR="00D05FFD" w:rsidRPr="00D05FFD" w:rsidRDefault="00D05FFD" w:rsidP="00D05FFD">
            <w:pPr>
              <w:suppressAutoHyphens w:val="0"/>
              <w:jc w:val="right"/>
              <w:rPr>
                <w:lang w:eastAsia="lv-LV"/>
              </w:rPr>
            </w:pPr>
            <w:r w:rsidRPr="00D05FFD">
              <w:rPr>
                <w:lang w:eastAsia="lv-LV"/>
              </w:rPr>
              <w:t>34761</w:t>
            </w:r>
          </w:p>
        </w:tc>
        <w:tc>
          <w:tcPr>
            <w:tcW w:w="1467" w:type="dxa"/>
            <w:tcBorders>
              <w:top w:val="nil"/>
              <w:left w:val="nil"/>
              <w:bottom w:val="single" w:sz="4" w:space="0" w:color="auto"/>
              <w:right w:val="nil"/>
            </w:tcBorders>
            <w:shd w:val="clear" w:color="000000" w:fill="E7E6E6"/>
            <w:noWrap/>
            <w:vAlign w:val="bottom"/>
            <w:hideMark/>
          </w:tcPr>
          <w:p w14:paraId="699DE41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694417E0" w14:textId="77777777" w:rsidR="00D05FFD" w:rsidRPr="00D05FFD" w:rsidRDefault="00D05FFD" w:rsidP="00D05FFD">
            <w:pPr>
              <w:suppressAutoHyphens w:val="0"/>
              <w:jc w:val="right"/>
              <w:rPr>
                <w:lang w:eastAsia="lv-LV"/>
              </w:rPr>
            </w:pPr>
            <w:r w:rsidRPr="00D05FFD">
              <w:rPr>
                <w:lang w:eastAsia="lv-LV"/>
              </w:rPr>
              <w:t>34761</w:t>
            </w:r>
          </w:p>
        </w:tc>
      </w:tr>
      <w:tr w:rsidR="00D05FFD" w:rsidRPr="00D05FFD" w14:paraId="223843FC"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76DCD444"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000000" w:fill="E7E6E6"/>
            <w:noWrap/>
            <w:vAlign w:val="bottom"/>
            <w:hideMark/>
          </w:tcPr>
          <w:p w14:paraId="10C82639"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696F1360" w14:textId="77777777" w:rsidR="00D05FFD" w:rsidRPr="00D05FFD" w:rsidRDefault="00D05FFD" w:rsidP="00D05FFD">
            <w:pPr>
              <w:suppressAutoHyphens w:val="0"/>
              <w:jc w:val="right"/>
              <w:rPr>
                <w:lang w:eastAsia="lv-LV"/>
              </w:rPr>
            </w:pPr>
            <w:r w:rsidRPr="00D05FFD">
              <w:rPr>
                <w:lang w:eastAsia="lv-LV"/>
              </w:rPr>
              <w:t>181576</w:t>
            </w:r>
          </w:p>
        </w:tc>
        <w:tc>
          <w:tcPr>
            <w:tcW w:w="1467" w:type="dxa"/>
            <w:tcBorders>
              <w:top w:val="nil"/>
              <w:left w:val="nil"/>
              <w:bottom w:val="single" w:sz="4" w:space="0" w:color="auto"/>
              <w:right w:val="nil"/>
            </w:tcBorders>
            <w:shd w:val="clear" w:color="000000" w:fill="E7E6E6"/>
            <w:noWrap/>
            <w:vAlign w:val="bottom"/>
            <w:hideMark/>
          </w:tcPr>
          <w:p w14:paraId="65472C5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767C8647" w14:textId="77777777" w:rsidR="00D05FFD" w:rsidRPr="00D05FFD" w:rsidRDefault="00D05FFD" w:rsidP="00D05FFD">
            <w:pPr>
              <w:suppressAutoHyphens w:val="0"/>
              <w:jc w:val="right"/>
              <w:rPr>
                <w:lang w:eastAsia="lv-LV"/>
              </w:rPr>
            </w:pPr>
            <w:r w:rsidRPr="00D05FFD">
              <w:rPr>
                <w:lang w:eastAsia="lv-LV"/>
              </w:rPr>
              <w:t>181576</w:t>
            </w:r>
          </w:p>
        </w:tc>
      </w:tr>
      <w:tr w:rsidR="00D05FFD" w:rsidRPr="00D05FFD" w14:paraId="2B44DD44" w14:textId="77777777" w:rsidTr="00D05FFD">
        <w:trPr>
          <w:trHeight w:val="52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6394ED7E"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000000" w:fill="E7E6E6"/>
            <w:noWrap/>
            <w:vAlign w:val="bottom"/>
            <w:hideMark/>
          </w:tcPr>
          <w:p w14:paraId="6367D788"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21C477AA" w14:textId="77777777" w:rsidR="00D05FFD" w:rsidRPr="00D05FFD" w:rsidRDefault="00D05FFD" w:rsidP="00D05FFD">
            <w:pPr>
              <w:suppressAutoHyphens w:val="0"/>
              <w:jc w:val="right"/>
              <w:rPr>
                <w:lang w:eastAsia="lv-LV"/>
              </w:rPr>
            </w:pPr>
            <w:r w:rsidRPr="00D05FFD">
              <w:rPr>
                <w:lang w:eastAsia="lv-LV"/>
              </w:rPr>
              <w:t>237746</w:t>
            </w:r>
          </w:p>
        </w:tc>
        <w:tc>
          <w:tcPr>
            <w:tcW w:w="1467" w:type="dxa"/>
            <w:tcBorders>
              <w:top w:val="nil"/>
              <w:left w:val="nil"/>
              <w:bottom w:val="single" w:sz="4" w:space="0" w:color="auto"/>
              <w:right w:val="nil"/>
            </w:tcBorders>
            <w:shd w:val="clear" w:color="000000" w:fill="E7E6E6"/>
            <w:noWrap/>
            <w:vAlign w:val="bottom"/>
            <w:hideMark/>
          </w:tcPr>
          <w:p w14:paraId="092F86E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7F564292" w14:textId="77777777" w:rsidR="00D05FFD" w:rsidRPr="00D05FFD" w:rsidRDefault="00D05FFD" w:rsidP="00D05FFD">
            <w:pPr>
              <w:suppressAutoHyphens w:val="0"/>
              <w:jc w:val="right"/>
              <w:rPr>
                <w:lang w:eastAsia="lv-LV"/>
              </w:rPr>
            </w:pPr>
            <w:r w:rsidRPr="00D05FFD">
              <w:rPr>
                <w:lang w:eastAsia="lv-LV"/>
              </w:rPr>
              <w:t>237746</w:t>
            </w:r>
          </w:p>
        </w:tc>
      </w:tr>
      <w:tr w:rsidR="00D05FFD" w:rsidRPr="00D05FFD" w14:paraId="32E19B49"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0BE947DB" w14:textId="77777777" w:rsidR="00D05FFD" w:rsidRPr="00D05FFD" w:rsidRDefault="00D05FFD" w:rsidP="00D05FFD">
            <w:pPr>
              <w:suppressAutoHyphens w:val="0"/>
              <w:jc w:val="right"/>
              <w:rPr>
                <w:lang w:eastAsia="lv-LV"/>
              </w:rPr>
            </w:pPr>
            <w:r w:rsidRPr="00D05FFD">
              <w:rPr>
                <w:lang w:eastAsia="lv-LV"/>
              </w:rPr>
              <w:t>2400</w:t>
            </w:r>
          </w:p>
        </w:tc>
        <w:tc>
          <w:tcPr>
            <w:tcW w:w="3680" w:type="dxa"/>
            <w:tcBorders>
              <w:top w:val="nil"/>
              <w:left w:val="nil"/>
              <w:bottom w:val="single" w:sz="4" w:space="0" w:color="auto"/>
              <w:right w:val="nil"/>
            </w:tcBorders>
            <w:shd w:val="clear" w:color="000000" w:fill="E7E6E6"/>
            <w:noWrap/>
            <w:vAlign w:val="bottom"/>
            <w:hideMark/>
          </w:tcPr>
          <w:p w14:paraId="0F766159" w14:textId="77777777" w:rsidR="00D05FFD" w:rsidRPr="00D05FFD" w:rsidRDefault="00D05FFD" w:rsidP="00D05FFD">
            <w:pPr>
              <w:suppressAutoHyphens w:val="0"/>
              <w:rPr>
                <w:lang w:eastAsia="lv-LV"/>
              </w:rPr>
            </w:pPr>
            <w:r w:rsidRPr="00D05FFD">
              <w:rPr>
                <w:lang w:eastAsia="lv-LV"/>
              </w:rPr>
              <w:t>Izdevumi periodikas iegādei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4B813D11" w14:textId="77777777" w:rsidR="00D05FFD" w:rsidRPr="00D05FFD" w:rsidRDefault="00D05FFD" w:rsidP="00D05FFD">
            <w:pPr>
              <w:suppressAutoHyphens w:val="0"/>
              <w:jc w:val="right"/>
              <w:rPr>
                <w:lang w:eastAsia="lv-LV"/>
              </w:rPr>
            </w:pPr>
            <w:r w:rsidRPr="00D05FFD">
              <w:rPr>
                <w:lang w:eastAsia="lv-LV"/>
              </w:rPr>
              <w:t>120</w:t>
            </w:r>
          </w:p>
        </w:tc>
        <w:tc>
          <w:tcPr>
            <w:tcW w:w="1467" w:type="dxa"/>
            <w:tcBorders>
              <w:top w:val="nil"/>
              <w:left w:val="nil"/>
              <w:bottom w:val="single" w:sz="4" w:space="0" w:color="auto"/>
              <w:right w:val="nil"/>
            </w:tcBorders>
            <w:shd w:val="clear" w:color="000000" w:fill="E7E6E6"/>
            <w:noWrap/>
            <w:vAlign w:val="bottom"/>
            <w:hideMark/>
          </w:tcPr>
          <w:p w14:paraId="381095A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6F4B329D" w14:textId="77777777" w:rsidR="00D05FFD" w:rsidRPr="00D05FFD" w:rsidRDefault="00D05FFD" w:rsidP="00D05FFD">
            <w:pPr>
              <w:suppressAutoHyphens w:val="0"/>
              <w:jc w:val="right"/>
              <w:rPr>
                <w:lang w:eastAsia="lv-LV"/>
              </w:rPr>
            </w:pPr>
            <w:r w:rsidRPr="00D05FFD">
              <w:rPr>
                <w:lang w:eastAsia="lv-LV"/>
              </w:rPr>
              <w:t>120</w:t>
            </w:r>
          </w:p>
        </w:tc>
      </w:tr>
      <w:tr w:rsidR="00D05FFD" w:rsidRPr="00D05FFD" w14:paraId="669C7FC2"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140F08E1"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000000" w:fill="E7E6E6"/>
            <w:noWrap/>
            <w:vAlign w:val="bottom"/>
            <w:hideMark/>
          </w:tcPr>
          <w:p w14:paraId="1FD44C8C"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2E89622A" w14:textId="77777777" w:rsidR="00D05FFD" w:rsidRPr="00D05FFD" w:rsidRDefault="00D05FFD" w:rsidP="00D05FFD">
            <w:pPr>
              <w:suppressAutoHyphens w:val="0"/>
              <w:jc w:val="right"/>
              <w:rPr>
                <w:b/>
                <w:bCs/>
                <w:lang w:eastAsia="lv-LV"/>
              </w:rPr>
            </w:pPr>
            <w:r w:rsidRPr="00D05FFD">
              <w:rPr>
                <w:b/>
                <w:bCs/>
                <w:lang w:eastAsia="lv-LV"/>
              </w:rPr>
              <w:t>46035</w:t>
            </w:r>
          </w:p>
        </w:tc>
        <w:tc>
          <w:tcPr>
            <w:tcW w:w="1467" w:type="dxa"/>
            <w:tcBorders>
              <w:top w:val="nil"/>
              <w:left w:val="nil"/>
              <w:bottom w:val="single" w:sz="4" w:space="0" w:color="auto"/>
              <w:right w:val="nil"/>
            </w:tcBorders>
            <w:shd w:val="clear" w:color="000000" w:fill="E7E6E6"/>
            <w:noWrap/>
            <w:vAlign w:val="bottom"/>
            <w:hideMark/>
          </w:tcPr>
          <w:p w14:paraId="6787ADC9"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5B22F1A0" w14:textId="77777777" w:rsidR="00D05FFD" w:rsidRPr="00D05FFD" w:rsidRDefault="00D05FFD" w:rsidP="00D05FFD">
            <w:pPr>
              <w:suppressAutoHyphens w:val="0"/>
              <w:jc w:val="right"/>
              <w:rPr>
                <w:b/>
                <w:bCs/>
                <w:lang w:eastAsia="lv-LV"/>
              </w:rPr>
            </w:pPr>
            <w:r w:rsidRPr="00D05FFD">
              <w:rPr>
                <w:b/>
                <w:bCs/>
                <w:lang w:eastAsia="lv-LV"/>
              </w:rPr>
              <w:t>46035</w:t>
            </w:r>
          </w:p>
        </w:tc>
      </w:tr>
      <w:tr w:rsidR="00D05FFD" w:rsidRPr="00D05FFD" w14:paraId="0E84AFDA"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1CDE2040" w14:textId="77777777" w:rsidR="00D05FFD" w:rsidRPr="00D05FFD" w:rsidRDefault="00D05FFD" w:rsidP="00D05FFD">
            <w:pPr>
              <w:suppressAutoHyphens w:val="0"/>
              <w:jc w:val="center"/>
              <w:rPr>
                <w:b/>
                <w:bCs/>
                <w:lang w:eastAsia="lv-LV"/>
              </w:rPr>
            </w:pPr>
            <w:r w:rsidRPr="00D05FFD">
              <w:rPr>
                <w:b/>
                <w:bCs/>
                <w:lang w:eastAsia="lv-LV"/>
              </w:rPr>
              <w:t>6000</w:t>
            </w:r>
          </w:p>
        </w:tc>
        <w:tc>
          <w:tcPr>
            <w:tcW w:w="3680" w:type="dxa"/>
            <w:tcBorders>
              <w:top w:val="nil"/>
              <w:left w:val="nil"/>
              <w:bottom w:val="single" w:sz="4" w:space="0" w:color="auto"/>
              <w:right w:val="nil"/>
            </w:tcBorders>
            <w:shd w:val="clear" w:color="000000" w:fill="E7E6E6"/>
            <w:noWrap/>
            <w:vAlign w:val="bottom"/>
            <w:hideMark/>
          </w:tcPr>
          <w:p w14:paraId="10880AE0" w14:textId="77777777" w:rsidR="00D05FFD" w:rsidRPr="00D05FFD" w:rsidRDefault="00D05FFD" w:rsidP="00D05FFD">
            <w:pPr>
              <w:suppressAutoHyphens w:val="0"/>
              <w:rPr>
                <w:b/>
                <w:bCs/>
                <w:lang w:eastAsia="lv-LV"/>
              </w:rPr>
            </w:pPr>
            <w:r w:rsidRPr="00D05FFD">
              <w:rPr>
                <w:b/>
                <w:bCs/>
                <w:lang w:eastAsia="lv-LV"/>
              </w:rPr>
              <w:t>Sociālie pabalsti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4E15DBC3" w14:textId="77777777" w:rsidR="00D05FFD" w:rsidRPr="00D05FFD" w:rsidRDefault="00D05FFD" w:rsidP="00D05FFD">
            <w:pPr>
              <w:suppressAutoHyphens w:val="0"/>
              <w:jc w:val="right"/>
              <w:rPr>
                <w:b/>
                <w:bCs/>
                <w:lang w:eastAsia="lv-LV"/>
              </w:rPr>
            </w:pPr>
            <w:r w:rsidRPr="00D05FFD">
              <w:rPr>
                <w:b/>
                <w:bCs/>
                <w:lang w:eastAsia="lv-LV"/>
              </w:rPr>
              <w:t>6830</w:t>
            </w:r>
          </w:p>
        </w:tc>
        <w:tc>
          <w:tcPr>
            <w:tcW w:w="1467" w:type="dxa"/>
            <w:tcBorders>
              <w:top w:val="nil"/>
              <w:left w:val="nil"/>
              <w:bottom w:val="single" w:sz="4" w:space="0" w:color="auto"/>
              <w:right w:val="nil"/>
            </w:tcBorders>
            <w:shd w:val="clear" w:color="000000" w:fill="E7E6E6"/>
            <w:noWrap/>
            <w:vAlign w:val="bottom"/>
            <w:hideMark/>
          </w:tcPr>
          <w:p w14:paraId="379C9E0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0E668839" w14:textId="77777777" w:rsidR="00D05FFD" w:rsidRPr="00D05FFD" w:rsidRDefault="00D05FFD" w:rsidP="00D05FFD">
            <w:pPr>
              <w:suppressAutoHyphens w:val="0"/>
              <w:jc w:val="right"/>
              <w:rPr>
                <w:b/>
                <w:bCs/>
                <w:lang w:eastAsia="lv-LV"/>
              </w:rPr>
            </w:pPr>
            <w:r w:rsidRPr="00D05FFD">
              <w:rPr>
                <w:b/>
                <w:bCs/>
                <w:lang w:eastAsia="lv-LV"/>
              </w:rPr>
              <w:t>6830</w:t>
            </w:r>
          </w:p>
        </w:tc>
      </w:tr>
      <w:tr w:rsidR="00D05FFD" w:rsidRPr="00D05FFD" w14:paraId="2DAD46D6"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135AFA11" w14:textId="77777777" w:rsidR="00D05FFD" w:rsidRPr="00D05FFD" w:rsidRDefault="00D05FFD" w:rsidP="00D05FFD">
            <w:pPr>
              <w:suppressAutoHyphens w:val="0"/>
              <w:jc w:val="center"/>
              <w:rPr>
                <w:b/>
                <w:bCs/>
                <w:lang w:eastAsia="lv-LV"/>
              </w:rPr>
            </w:pPr>
            <w:r w:rsidRPr="00D05FFD">
              <w:rPr>
                <w:b/>
                <w:bCs/>
                <w:lang w:eastAsia="lv-LV"/>
              </w:rPr>
              <w:t>7000</w:t>
            </w:r>
          </w:p>
        </w:tc>
        <w:tc>
          <w:tcPr>
            <w:tcW w:w="3680" w:type="dxa"/>
            <w:tcBorders>
              <w:top w:val="nil"/>
              <w:left w:val="nil"/>
              <w:bottom w:val="single" w:sz="4" w:space="0" w:color="auto"/>
              <w:right w:val="nil"/>
            </w:tcBorders>
            <w:shd w:val="clear" w:color="000000" w:fill="E7E6E6"/>
            <w:noWrap/>
            <w:vAlign w:val="bottom"/>
            <w:hideMark/>
          </w:tcPr>
          <w:p w14:paraId="243816AC" w14:textId="77777777" w:rsidR="00D05FFD" w:rsidRPr="00D05FFD" w:rsidRDefault="00D05FFD" w:rsidP="00D05FFD">
            <w:pPr>
              <w:suppressAutoHyphens w:val="0"/>
              <w:rPr>
                <w:b/>
                <w:bCs/>
                <w:lang w:eastAsia="lv-LV"/>
              </w:rPr>
            </w:pPr>
            <w:r w:rsidRPr="00D05FFD">
              <w:rPr>
                <w:b/>
                <w:bCs/>
                <w:lang w:eastAsia="lv-LV"/>
              </w:rPr>
              <w:t>Uzturēšanas izdevumu transferti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16CA9CAE" w14:textId="77777777" w:rsidR="00D05FFD" w:rsidRPr="00D05FFD" w:rsidRDefault="00D05FFD" w:rsidP="00D05FFD">
            <w:pPr>
              <w:suppressAutoHyphens w:val="0"/>
              <w:jc w:val="right"/>
              <w:rPr>
                <w:b/>
                <w:bCs/>
                <w:lang w:eastAsia="lv-LV"/>
              </w:rPr>
            </w:pPr>
            <w:r w:rsidRPr="00D05FFD">
              <w:rPr>
                <w:b/>
                <w:bCs/>
                <w:lang w:eastAsia="lv-LV"/>
              </w:rPr>
              <w:t>153000</w:t>
            </w:r>
          </w:p>
        </w:tc>
        <w:tc>
          <w:tcPr>
            <w:tcW w:w="1467" w:type="dxa"/>
            <w:tcBorders>
              <w:top w:val="nil"/>
              <w:left w:val="nil"/>
              <w:bottom w:val="single" w:sz="4" w:space="0" w:color="auto"/>
              <w:right w:val="nil"/>
            </w:tcBorders>
            <w:shd w:val="clear" w:color="000000" w:fill="E7E6E6"/>
            <w:noWrap/>
            <w:vAlign w:val="bottom"/>
            <w:hideMark/>
          </w:tcPr>
          <w:p w14:paraId="75E96AA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16AE0973" w14:textId="77777777" w:rsidR="00D05FFD" w:rsidRPr="00D05FFD" w:rsidRDefault="00D05FFD" w:rsidP="00D05FFD">
            <w:pPr>
              <w:suppressAutoHyphens w:val="0"/>
              <w:jc w:val="right"/>
              <w:rPr>
                <w:b/>
                <w:bCs/>
                <w:lang w:eastAsia="lv-LV"/>
              </w:rPr>
            </w:pPr>
            <w:r w:rsidRPr="00D05FFD">
              <w:rPr>
                <w:b/>
                <w:bCs/>
                <w:lang w:eastAsia="lv-LV"/>
              </w:rPr>
              <w:t>153000</w:t>
            </w:r>
          </w:p>
        </w:tc>
      </w:tr>
      <w:tr w:rsidR="00D05FFD" w:rsidRPr="00D05FFD" w14:paraId="0D5D691B"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6B835336" w14:textId="77777777" w:rsidR="00D05FFD" w:rsidRPr="00D05FFD" w:rsidRDefault="00D05FFD" w:rsidP="00D05FFD">
            <w:pPr>
              <w:suppressAutoHyphens w:val="0"/>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281C25CC"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5AE2BB3B"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4735A22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6F9A4BDE" w14:textId="77777777" w:rsidR="00D05FFD" w:rsidRPr="00D05FFD" w:rsidRDefault="00D05FFD" w:rsidP="00D05FFD">
            <w:pPr>
              <w:suppressAutoHyphens w:val="0"/>
              <w:rPr>
                <w:lang w:eastAsia="lv-LV"/>
              </w:rPr>
            </w:pPr>
            <w:r w:rsidRPr="00D05FFD">
              <w:rPr>
                <w:lang w:eastAsia="lv-LV"/>
              </w:rPr>
              <w:t> </w:t>
            </w:r>
          </w:p>
        </w:tc>
      </w:tr>
      <w:tr w:rsidR="00D05FFD" w:rsidRPr="00D05FFD" w14:paraId="1A349735"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95E22F" w14:textId="77777777" w:rsidR="00D05FFD" w:rsidRPr="00D05FFD" w:rsidRDefault="00D05FFD" w:rsidP="00D05FFD">
            <w:pPr>
              <w:suppressAutoHyphens w:val="0"/>
              <w:rPr>
                <w:b/>
                <w:bCs/>
                <w:lang w:eastAsia="lv-LV"/>
              </w:rPr>
            </w:pPr>
            <w:r w:rsidRPr="00D05FFD">
              <w:rPr>
                <w:b/>
                <w:bCs/>
                <w:lang w:eastAsia="lv-LV"/>
              </w:rPr>
              <w:t>09.100</w:t>
            </w:r>
          </w:p>
        </w:tc>
        <w:tc>
          <w:tcPr>
            <w:tcW w:w="3680" w:type="dxa"/>
            <w:tcBorders>
              <w:top w:val="single" w:sz="8" w:space="0" w:color="auto"/>
              <w:left w:val="nil"/>
              <w:bottom w:val="single" w:sz="8" w:space="0" w:color="auto"/>
              <w:right w:val="nil"/>
            </w:tcBorders>
            <w:shd w:val="clear" w:color="auto" w:fill="auto"/>
            <w:noWrap/>
            <w:vAlign w:val="bottom"/>
            <w:hideMark/>
          </w:tcPr>
          <w:p w14:paraId="381319D0" w14:textId="77777777" w:rsidR="00D05FFD" w:rsidRPr="00D05FFD" w:rsidRDefault="00D05FFD" w:rsidP="00D05FFD">
            <w:pPr>
              <w:suppressAutoHyphens w:val="0"/>
              <w:rPr>
                <w:b/>
                <w:bCs/>
                <w:lang w:eastAsia="lv-LV"/>
              </w:rPr>
            </w:pPr>
            <w:r w:rsidRPr="00D05FFD">
              <w:rPr>
                <w:b/>
                <w:bCs/>
                <w:lang w:eastAsia="lv-LV"/>
              </w:rPr>
              <w:t>Līgatnes novada PII "Zvaniņi"</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D21A40" w14:textId="77777777" w:rsidR="00D05FFD" w:rsidRPr="00D05FFD" w:rsidRDefault="00D05FFD" w:rsidP="00D05FFD">
            <w:pPr>
              <w:suppressAutoHyphens w:val="0"/>
              <w:jc w:val="right"/>
              <w:rPr>
                <w:b/>
                <w:bCs/>
                <w:lang w:eastAsia="lv-LV"/>
              </w:rPr>
            </w:pPr>
            <w:r w:rsidRPr="00D05FFD">
              <w:rPr>
                <w:b/>
                <w:bCs/>
                <w:lang w:eastAsia="lv-LV"/>
              </w:rPr>
              <w:t>403689</w:t>
            </w:r>
          </w:p>
        </w:tc>
        <w:tc>
          <w:tcPr>
            <w:tcW w:w="1467" w:type="dxa"/>
            <w:tcBorders>
              <w:top w:val="single" w:sz="8" w:space="0" w:color="auto"/>
              <w:left w:val="nil"/>
              <w:bottom w:val="single" w:sz="8" w:space="0" w:color="auto"/>
              <w:right w:val="nil"/>
            </w:tcBorders>
            <w:shd w:val="clear" w:color="auto" w:fill="auto"/>
            <w:noWrap/>
            <w:vAlign w:val="bottom"/>
            <w:hideMark/>
          </w:tcPr>
          <w:p w14:paraId="4A45F359"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957EF6" w14:textId="77777777" w:rsidR="00D05FFD" w:rsidRPr="00D05FFD" w:rsidRDefault="00D05FFD" w:rsidP="00D05FFD">
            <w:pPr>
              <w:suppressAutoHyphens w:val="0"/>
              <w:jc w:val="right"/>
              <w:rPr>
                <w:b/>
                <w:bCs/>
                <w:lang w:eastAsia="lv-LV"/>
              </w:rPr>
            </w:pPr>
            <w:r w:rsidRPr="00D05FFD">
              <w:rPr>
                <w:b/>
                <w:bCs/>
                <w:lang w:eastAsia="lv-LV"/>
              </w:rPr>
              <w:t>403689</w:t>
            </w:r>
          </w:p>
        </w:tc>
      </w:tr>
      <w:tr w:rsidR="00D05FFD" w:rsidRPr="00D05FFD" w14:paraId="15BCEE3D"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E999F32"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167D444B"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EB19FED" w14:textId="77777777" w:rsidR="00D05FFD" w:rsidRPr="00D05FFD" w:rsidRDefault="00D05FFD" w:rsidP="00D05FFD">
            <w:pPr>
              <w:suppressAutoHyphens w:val="0"/>
              <w:jc w:val="right"/>
              <w:rPr>
                <w:b/>
                <w:bCs/>
                <w:lang w:eastAsia="lv-LV"/>
              </w:rPr>
            </w:pPr>
            <w:r w:rsidRPr="00D05FFD">
              <w:rPr>
                <w:b/>
                <w:bCs/>
                <w:lang w:eastAsia="lv-LV"/>
              </w:rPr>
              <w:t>279596</w:t>
            </w:r>
          </w:p>
        </w:tc>
        <w:tc>
          <w:tcPr>
            <w:tcW w:w="1467" w:type="dxa"/>
            <w:tcBorders>
              <w:top w:val="nil"/>
              <w:left w:val="nil"/>
              <w:bottom w:val="single" w:sz="4" w:space="0" w:color="auto"/>
              <w:right w:val="nil"/>
            </w:tcBorders>
            <w:shd w:val="clear" w:color="auto" w:fill="auto"/>
            <w:noWrap/>
            <w:vAlign w:val="bottom"/>
            <w:hideMark/>
          </w:tcPr>
          <w:p w14:paraId="5F51272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757FE20" w14:textId="77777777" w:rsidR="00D05FFD" w:rsidRPr="00D05FFD" w:rsidRDefault="00D05FFD" w:rsidP="00D05FFD">
            <w:pPr>
              <w:suppressAutoHyphens w:val="0"/>
              <w:jc w:val="right"/>
              <w:rPr>
                <w:b/>
                <w:bCs/>
                <w:lang w:eastAsia="lv-LV"/>
              </w:rPr>
            </w:pPr>
            <w:r w:rsidRPr="00D05FFD">
              <w:rPr>
                <w:b/>
                <w:bCs/>
                <w:lang w:eastAsia="lv-LV"/>
              </w:rPr>
              <w:t>279596</w:t>
            </w:r>
          </w:p>
        </w:tc>
      </w:tr>
      <w:tr w:rsidR="00D05FFD" w:rsidRPr="00D05FFD" w14:paraId="3D697C95" w14:textId="77777777" w:rsidTr="00D05FFD">
        <w:trPr>
          <w:trHeight w:val="28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C0C611F"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51F69643"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BEF646C" w14:textId="77777777" w:rsidR="00D05FFD" w:rsidRPr="00D05FFD" w:rsidRDefault="00D05FFD" w:rsidP="00D05FFD">
            <w:pPr>
              <w:suppressAutoHyphens w:val="0"/>
              <w:jc w:val="right"/>
              <w:rPr>
                <w:lang w:eastAsia="lv-LV"/>
              </w:rPr>
            </w:pPr>
            <w:r w:rsidRPr="00D05FFD">
              <w:rPr>
                <w:lang w:eastAsia="lv-LV"/>
              </w:rPr>
              <w:t>213884</w:t>
            </w:r>
          </w:p>
        </w:tc>
        <w:tc>
          <w:tcPr>
            <w:tcW w:w="1467" w:type="dxa"/>
            <w:tcBorders>
              <w:top w:val="nil"/>
              <w:left w:val="nil"/>
              <w:bottom w:val="single" w:sz="4" w:space="0" w:color="auto"/>
              <w:right w:val="nil"/>
            </w:tcBorders>
            <w:shd w:val="clear" w:color="auto" w:fill="auto"/>
            <w:noWrap/>
            <w:vAlign w:val="bottom"/>
            <w:hideMark/>
          </w:tcPr>
          <w:p w14:paraId="29EC8C81"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2D701B5" w14:textId="77777777" w:rsidR="00D05FFD" w:rsidRPr="00D05FFD" w:rsidRDefault="00D05FFD" w:rsidP="00D05FFD">
            <w:pPr>
              <w:suppressAutoHyphens w:val="0"/>
              <w:jc w:val="right"/>
              <w:rPr>
                <w:lang w:eastAsia="lv-LV"/>
              </w:rPr>
            </w:pPr>
            <w:r w:rsidRPr="00D05FFD">
              <w:rPr>
                <w:lang w:eastAsia="lv-LV"/>
              </w:rPr>
              <w:t>213884</w:t>
            </w:r>
          </w:p>
        </w:tc>
      </w:tr>
      <w:tr w:rsidR="00D05FFD" w:rsidRPr="00D05FFD" w14:paraId="31551137" w14:textId="77777777" w:rsidTr="00D05FFD">
        <w:trPr>
          <w:trHeight w:val="28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2DD357A"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4B593886"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8DA5727" w14:textId="77777777" w:rsidR="00D05FFD" w:rsidRPr="00D05FFD" w:rsidRDefault="00D05FFD" w:rsidP="00D05FFD">
            <w:pPr>
              <w:suppressAutoHyphens w:val="0"/>
              <w:jc w:val="right"/>
              <w:rPr>
                <w:lang w:eastAsia="lv-LV"/>
              </w:rPr>
            </w:pPr>
            <w:r w:rsidRPr="00D05FFD">
              <w:rPr>
                <w:lang w:eastAsia="lv-LV"/>
              </w:rPr>
              <w:t>65712</w:t>
            </w:r>
          </w:p>
        </w:tc>
        <w:tc>
          <w:tcPr>
            <w:tcW w:w="1467" w:type="dxa"/>
            <w:tcBorders>
              <w:top w:val="nil"/>
              <w:left w:val="nil"/>
              <w:bottom w:val="single" w:sz="4" w:space="0" w:color="auto"/>
              <w:right w:val="nil"/>
            </w:tcBorders>
            <w:shd w:val="clear" w:color="auto" w:fill="auto"/>
            <w:noWrap/>
            <w:vAlign w:val="bottom"/>
            <w:hideMark/>
          </w:tcPr>
          <w:p w14:paraId="2B4E514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690F006" w14:textId="77777777" w:rsidR="00D05FFD" w:rsidRPr="00D05FFD" w:rsidRDefault="00D05FFD" w:rsidP="00D05FFD">
            <w:pPr>
              <w:suppressAutoHyphens w:val="0"/>
              <w:jc w:val="right"/>
              <w:rPr>
                <w:lang w:eastAsia="lv-LV"/>
              </w:rPr>
            </w:pPr>
            <w:r w:rsidRPr="00D05FFD">
              <w:rPr>
                <w:lang w:eastAsia="lv-LV"/>
              </w:rPr>
              <w:t>65712</w:t>
            </w:r>
          </w:p>
        </w:tc>
      </w:tr>
      <w:tr w:rsidR="00D05FFD" w:rsidRPr="00D05FFD" w14:paraId="3C7092F9"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7822859"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4752AF1B"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A14714E" w14:textId="77777777" w:rsidR="00D05FFD" w:rsidRPr="00D05FFD" w:rsidRDefault="00D05FFD" w:rsidP="00D05FFD">
            <w:pPr>
              <w:suppressAutoHyphens w:val="0"/>
              <w:jc w:val="right"/>
              <w:rPr>
                <w:b/>
                <w:bCs/>
                <w:lang w:eastAsia="lv-LV"/>
              </w:rPr>
            </w:pPr>
            <w:r w:rsidRPr="00D05FFD">
              <w:rPr>
                <w:b/>
                <w:bCs/>
                <w:lang w:eastAsia="lv-LV"/>
              </w:rPr>
              <w:t>123993</w:t>
            </w:r>
          </w:p>
        </w:tc>
        <w:tc>
          <w:tcPr>
            <w:tcW w:w="1467" w:type="dxa"/>
            <w:tcBorders>
              <w:top w:val="nil"/>
              <w:left w:val="nil"/>
              <w:bottom w:val="single" w:sz="4" w:space="0" w:color="auto"/>
              <w:right w:val="nil"/>
            </w:tcBorders>
            <w:shd w:val="clear" w:color="auto" w:fill="auto"/>
            <w:noWrap/>
            <w:vAlign w:val="bottom"/>
            <w:hideMark/>
          </w:tcPr>
          <w:p w14:paraId="0D4B96A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7DF4BED" w14:textId="77777777" w:rsidR="00D05FFD" w:rsidRPr="00D05FFD" w:rsidRDefault="00D05FFD" w:rsidP="00D05FFD">
            <w:pPr>
              <w:suppressAutoHyphens w:val="0"/>
              <w:jc w:val="right"/>
              <w:rPr>
                <w:b/>
                <w:bCs/>
                <w:lang w:eastAsia="lv-LV"/>
              </w:rPr>
            </w:pPr>
            <w:r w:rsidRPr="00D05FFD">
              <w:rPr>
                <w:b/>
                <w:bCs/>
                <w:lang w:eastAsia="lv-LV"/>
              </w:rPr>
              <w:t>123993</w:t>
            </w:r>
          </w:p>
        </w:tc>
      </w:tr>
      <w:tr w:rsidR="00D05FFD" w:rsidRPr="00D05FFD" w14:paraId="693D8737" w14:textId="77777777" w:rsidTr="00D05FFD">
        <w:trPr>
          <w:trHeight w:val="33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5C3260F"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noWrap/>
            <w:vAlign w:val="bottom"/>
            <w:hideMark/>
          </w:tcPr>
          <w:p w14:paraId="6A97F1DA"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2262151" w14:textId="77777777" w:rsidR="00D05FFD" w:rsidRPr="00D05FFD" w:rsidRDefault="00D05FFD" w:rsidP="00D05FFD">
            <w:pPr>
              <w:suppressAutoHyphens w:val="0"/>
              <w:jc w:val="right"/>
              <w:rPr>
                <w:lang w:eastAsia="lv-LV"/>
              </w:rPr>
            </w:pPr>
            <w:r w:rsidRPr="00D05FFD">
              <w:rPr>
                <w:lang w:eastAsia="lv-LV"/>
              </w:rPr>
              <w:t>1650</w:t>
            </w:r>
          </w:p>
        </w:tc>
        <w:tc>
          <w:tcPr>
            <w:tcW w:w="1467" w:type="dxa"/>
            <w:tcBorders>
              <w:top w:val="nil"/>
              <w:left w:val="nil"/>
              <w:bottom w:val="single" w:sz="4" w:space="0" w:color="auto"/>
              <w:right w:val="nil"/>
            </w:tcBorders>
            <w:shd w:val="clear" w:color="auto" w:fill="auto"/>
            <w:noWrap/>
            <w:vAlign w:val="bottom"/>
            <w:hideMark/>
          </w:tcPr>
          <w:p w14:paraId="6BD91A8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2DCBCA4" w14:textId="77777777" w:rsidR="00D05FFD" w:rsidRPr="00D05FFD" w:rsidRDefault="00D05FFD" w:rsidP="00D05FFD">
            <w:pPr>
              <w:suppressAutoHyphens w:val="0"/>
              <w:jc w:val="right"/>
              <w:rPr>
                <w:lang w:eastAsia="lv-LV"/>
              </w:rPr>
            </w:pPr>
            <w:r w:rsidRPr="00D05FFD">
              <w:rPr>
                <w:lang w:eastAsia="lv-LV"/>
              </w:rPr>
              <w:t>1650</w:t>
            </w:r>
          </w:p>
        </w:tc>
      </w:tr>
      <w:tr w:rsidR="00D05FFD" w:rsidRPr="00D05FFD" w14:paraId="0B4412E6"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8792631"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5ABB1525"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6270348" w14:textId="77777777" w:rsidR="00D05FFD" w:rsidRPr="00D05FFD" w:rsidRDefault="00D05FFD" w:rsidP="00D05FFD">
            <w:pPr>
              <w:suppressAutoHyphens w:val="0"/>
              <w:jc w:val="right"/>
              <w:rPr>
                <w:lang w:eastAsia="lv-LV"/>
              </w:rPr>
            </w:pPr>
            <w:r w:rsidRPr="00D05FFD">
              <w:rPr>
                <w:lang w:eastAsia="lv-LV"/>
              </w:rPr>
              <w:t>52885</w:t>
            </w:r>
          </w:p>
        </w:tc>
        <w:tc>
          <w:tcPr>
            <w:tcW w:w="1467" w:type="dxa"/>
            <w:tcBorders>
              <w:top w:val="nil"/>
              <w:left w:val="nil"/>
              <w:bottom w:val="single" w:sz="4" w:space="0" w:color="auto"/>
              <w:right w:val="nil"/>
            </w:tcBorders>
            <w:shd w:val="clear" w:color="auto" w:fill="auto"/>
            <w:noWrap/>
            <w:vAlign w:val="bottom"/>
            <w:hideMark/>
          </w:tcPr>
          <w:p w14:paraId="31B5CF01"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6D317C8" w14:textId="77777777" w:rsidR="00D05FFD" w:rsidRPr="00D05FFD" w:rsidRDefault="00D05FFD" w:rsidP="00D05FFD">
            <w:pPr>
              <w:suppressAutoHyphens w:val="0"/>
              <w:jc w:val="right"/>
              <w:rPr>
                <w:lang w:eastAsia="lv-LV"/>
              </w:rPr>
            </w:pPr>
            <w:r w:rsidRPr="00D05FFD">
              <w:rPr>
                <w:lang w:eastAsia="lv-LV"/>
              </w:rPr>
              <w:t>52885</w:t>
            </w:r>
          </w:p>
        </w:tc>
      </w:tr>
      <w:tr w:rsidR="00D05FFD" w:rsidRPr="00D05FFD" w14:paraId="53A732D1"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D95C0B8"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050F3168"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2E71F1A" w14:textId="77777777" w:rsidR="00D05FFD" w:rsidRPr="00D05FFD" w:rsidRDefault="00D05FFD" w:rsidP="00D05FFD">
            <w:pPr>
              <w:suppressAutoHyphens w:val="0"/>
              <w:jc w:val="right"/>
              <w:rPr>
                <w:lang w:eastAsia="lv-LV"/>
              </w:rPr>
            </w:pPr>
            <w:r w:rsidRPr="00D05FFD">
              <w:rPr>
                <w:lang w:eastAsia="lv-LV"/>
              </w:rPr>
              <w:t>69458</w:t>
            </w:r>
          </w:p>
        </w:tc>
        <w:tc>
          <w:tcPr>
            <w:tcW w:w="1467" w:type="dxa"/>
            <w:tcBorders>
              <w:top w:val="nil"/>
              <w:left w:val="nil"/>
              <w:bottom w:val="single" w:sz="4" w:space="0" w:color="auto"/>
              <w:right w:val="nil"/>
            </w:tcBorders>
            <w:shd w:val="clear" w:color="auto" w:fill="auto"/>
            <w:noWrap/>
            <w:vAlign w:val="bottom"/>
            <w:hideMark/>
          </w:tcPr>
          <w:p w14:paraId="67A0E463"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2668FCB" w14:textId="77777777" w:rsidR="00D05FFD" w:rsidRPr="00D05FFD" w:rsidRDefault="00D05FFD" w:rsidP="00D05FFD">
            <w:pPr>
              <w:suppressAutoHyphens w:val="0"/>
              <w:jc w:val="right"/>
              <w:rPr>
                <w:lang w:eastAsia="lv-LV"/>
              </w:rPr>
            </w:pPr>
            <w:r w:rsidRPr="00D05FFD">
              <w:rPr>
                <w:lang w:eastAsia="lv-LV"/>
              </w:rPr>
              <w:t>69458</w:t>
            </w:r>
          </w:p>
        </w:tc>
      </w:tr>
      <w:tr w:rsidR="00D05FFD" w:rsidRPr="00D05FFD" w14:paraId="0C180CE5"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0554E1F" w14:textId="77777777" w:rsidR="00D05FFD" w:rsidRPr="00D05FFD" w:rsidRDefault="00D05FFD" w:rsidP="00D05FFD">
            <w:pPr>
              <w:suppressAutoHyphens w:val="0"/>
              <w:jc w:val="center"/>
              <w:rPr>
                <w:b/>
                <w:bCs/>
                <w:lang w:eastAsia="lv-LV"/>
              </w:rPr>
            </w:pPr>
            <w:r w:rsidRPr="00D05FFD">
              <w:rPr>
                <w:b/>
                <w:bCs/>
                <w:lang w:eastAsia="lv-LV"/>
              </w:rPr>
              <w:t>6000</w:t>
            </w:r>
          </w:p>
        </w:tc>
        <w:tc>
          <w:tcPr>
            <w:tcW w:w="3680" w:type="dxa"/>
            <w:tcBorders>
              <w:top w:val="nil"/>
              <w:left w:val="nil"/>
              <w:bottom w:val="single" w:sz="4" w:space="0" w:color="auto"/>
              <w:right w:val="nil"/>
            </w:tcBorders>
            <w:shd w:val="clear" w:color="auto" w:fill="auto"/>
            <w:noWrap/>
            <w:vAlign w:val="bottom"/>
            <w:hideMark/>
          </w:tcPr>
          <w:p w14:paraId="73A2DF10" w14:textId="77777777" w:rsidR="00D05FFD" w:rsidRPr="00D05FFD" w:rsidRDefault="00D05FFD" w:rsidP="00D05FFD">
            <w:pPr>
              <w:suppressAutoHyphens w:val="0"/>
              <w:rPr>
                <w:b/>
                <w:bCs/>
                <w:lang w:eastAsia="lv-LV"/>
              </w:rPr>
            </w:pPr>
            <w:r w:rsidRPr="00D05FFD">
              <w:rPr>
                <w:b/>
                <w:bCs/>
                <w:lang w:eastAsia="lv-LV"/>
              </w:rPr>
              <w:t>Sociālie pabalsti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A5466EB" w14:textId="77777777" w:rsidR="00D05FFD" w:rsidRPr="00D05FFD" w:rsidRDefault="00D05FFD" w:rsidP="00D05FFD">
            <w:pPr>
              <w:suppressAutoHyphens w:val="0"/>
              <w:jc w:val="right"/>
              <w:rPr>
                <w:b/>
                <w:bCs/>
                <w:lang w:eastAsia="lv-LV"/>
              </w:rPr>
            </w:pPr>
            <w:r w:rsidRPr="00D05FFD">
              <w:rPr>
                <w:b/>
                <w:bCs/>
                <w:lang w:eastAsia="lv-LV"/>
              </w:rPr>
              <w:t>100</w:t>
            </w:r>
          </w:p>
        </w:tc>
        <w:tc>
          <w:tcPr>
            <w:tcW w:w="1467" w:type="dxa"/>
            <w:tcBorders>
              <w:top w:val="nil"/>
              <w:left w:val="nil"/>
              <w:bottom w:val="single" w:sz="4" w:space="0" w:color="auto"/>
              <w:right w:val="nil"/>
            </w:tcBorders>
            <w:shd w:val="clear" w:color="auto" w:fill="auto"/>
            <w:noWrap/>
            <w:vAlign w:val="bottom"/>
            <w:hideMark/>
          </w:tcPr>
          <w:p w14:paraId="22FD13D3"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1EE3FF2" w14:textId="77777777" w:rsidR="00D05FFD" w:rsidRPr="00D05FFD" w:rsidRDefault="00D05FFD" w:rsidP="00D05FFD">
            <w:pPr>
              <w:suppressAutoHyphens w:val="0"/>
              <w:jc w:val="right"/>
              <w:rPr>
                <w:b/>
                <w:bCs/>
                <w:lang w:eastAsia="lv-LV"/>
              </w:rPr>
            </w:pPr>
            <w:r w:rsidRPr="00D05FFD">
              <w:rPr>
                <w:b/>
                <w:bCs/>
                <w:lang w:eastAsia="lv-LV"/>
              </w:rPr>
              <w:t>100</w:t>
            </w:r>
          </w:p>
        </w:tc>
      </w:tr>
      <w:tr w:rsidR="00D05FFD" w:rsidRPr="00D05FFD" w14:paraId="6E2E841D" w14:textId="77777777" w:rsidTr="00D05FFD">
        <w:trPr>
          <w:trHeight w:val="375"/>
        </w:trPr>
        <w:tc>
          <w:tcPr>
            <w:tcW w:w="1383" w:type="dxa"/>
            <w:tcBorders>
              <w:top w:val="nil"/>
              <w:left w:val="single" w:sz="8" w:space="0" w:color="auto"/>
              <w:bottom w:val="nil"/>
              <w:right w:val="single" w:sz="8" w:space="0" w:color="auto"/>
            </w:tcBorders>
            <w:shd w:val="clear" w:color="auto" w:fill="auto"/>
            <w:noWrap/>
            <w:vAlign w:val="bottom"/>
            <w:hideMark/>
          </w:tcPr>
          <w:p w14:paraId="11B368D6"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2AC9A3B3"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1499C839"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6AA2DD0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0506BA87" w14:textId="77777777" w:rsidR="00D05FFD" w:rsidRPr="00D05FFD" w:rsidRDefault="00D05FFD" w:rsidP="00D05FFD">
            <w:pPr>
              <w:suppressAutoHyphens w:val="0"/>
              <w:rPr>
                <w:lang w:eastAsia="lv-LV"/>
              </w:rPr>
            </w:pPr>
            <w:r w:rsidRPr="00D05FFD">
              <w:rPr>
                <w:lang w:eastAsia="lv-LV"/>
              </w:rPr>
              <w:t> </w:t>
            </w:r>
          </w:p>
        </w:tc>
      </w:tr>
      <w:tr w:rsidR="00D05FFD" w:rsidRPr="00D05FFD" w14:paraId="19085B63"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8F39C9" w14:textId="77777777" w:rsidR="00D05FFD" w:rsidRPr="00D05FFD" w:rsidRDefault="00D05FFD" w:rsidP="00D05FFD">
            <w:pPr>
              <w:suppressAutoHyphens w:val="0"/>
              <w:rPr>
                <w:b/>
                <w:bCs/>
                <w:lang w:eastAsia="lv-LV"/>
              </w:rPr>
            </w:pPr>
            <w:r w:rsidRPr="00D05FFD">
              <w:rPr>
                <w:b/>
                <w:bCs/>
                <w:lang w:eastAsia="lv-LV"/>
              </w:rPr>
              <w:t>09.100</w:t>
            </w:r>
          </w:p>
        </w:tc>
        <w:tc>
          <w:tcPr>
            <w:tcW w:w="3680" w:type="dxa"/>
            <w:tcBorders>
              <w:top w:val="single" w:sz="8" w:space="0" w:color="auto"/>
              <w:left w:val="nil"/>
              <w:bottom w:val="single" w:sz="8" w:space="0" w:color="auto"/>
              <w:right w:val="nil"/>
            </w:tcBorders>
            <w:shd w:val="clear" w:color="auto" w:fill="auto"/>
            <w:noWrap/>
            <w:vAlign w:val="bottom"/>
            <w:hideMark/>
          </w:tcPr>
          <w:p w14:paraId="56A88133" w14:textId="77777777" w:rsidR="00D05FFD" w:rsidRPr="00D05FFD" w:rsidRDefault="00D05FFD" w:rsidP="00D05FFD">
            <w:pPr>
              <w:suppressAutoHyphens w:val="0"/>
              <w:rPr>
                <w:b/>
                <w:bCs/>
                <w:lang w:eastAsia="lv-LV"/>
              </w:rPr>
            </w:pPr>
            <w:r w:rsidRPr="00D05FFD">
              <w:rPr>
                <w:b/>
                <w:bCs/>
                <w:lang w:eastAsia="lv-LV"/>
              </w:rPr>
              <w:t>Līgatnes pilsētas PII</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716FAD" w14:textId="77777777" w:rsidR="00D05FFD" w:rsidRPr="00D05FFD" w:rsidRDefault="00D05FFD" w:rsidP="00D05FFD">
            <w:pPr>
              <w:suppressAutoHyphens w:val="0"/>
              <w:jc w:val="right"/>
              <w:rPr>
                <w:b/>
                <w:bCs/>
                <w:lang w:eastAsia="lv-LV"/>
              </w:rPr>
            </w:pPr>
            <w:r w:rsidRPr="00D05FFD">
              <w:rPr>
                <w:b/>
                <w:bCs/>
                <w:lang w:eastAsia="lv-LV"/>
              </w:rPr>
              <w:t>273571</w:t>
            </w:r>
          </w:p>
        </w:tc>
        <w:tc>
          <w:tcPr>
            <w:tcW w:w="1467" w:type="dxa"/>
            <w:tcBorders>
              <w:top w:val="single" w:sz="8" w:space="0" w:color="auto"/>
              <w:left w:val="nil"/>
              <w:bottom w:val="single" w:sz="8" w:space="0" w:color="auto"/>
              <w:right w:val="nil"/>
            </w:tcBorders>
            <w:shd w:val="clear" w:color="auto" w:fill="auto"/>
            <w:noWrap/>
            <w:vAlign w:val="bottom"/>
            <w:hideMark/>
          </w:tcPr>
          <w:p w14:paraId="2FD5F3C6"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F5C80C" w14:textId="77777777" w:rsidR="00D05FFD" w:rsidRPr="00D05FFD" w:rsidRDefault="00D05FFD" w:rsidP="00D05FFD">
            <w:pPr>
              <w:suppressAutoHyphens w:val="0"/>
              <w:jc w:val="right"/>
              <w:rPr>
                <w:b/>
                <w:bCs/>
                <w:lang w:eastAsia="lv-LV"/>
              </w:rPr>
            </w:pPr>
            <w:r w:rsidRPr="00D05FFD">
              <w:rPr>
                <w:b/>
                <w:bCs/>
                <w:lang w:eastAsia="lv-LV"/>
              </w:rPr>
              <w:t>273571</w:t>
            </w:r>
          </w:p>
        </w:tc>
      </w:tr>
      <w:tr w:rsidR="00D05FFD" w:rsidRPr="00D05FFD" w14:paraId="433B869D"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0A6B56F"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468B66AC"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CEEBE5B" w14:textId="77777777" w:rsidR="00D05FFD" w:rsidRPr="00D05FFD" w:rsidRDefault="00D05FFD" w:rsidP="00D05FFD">
            <w:pPr>
              <w:suppressAutoHyphens w:val="0"/>
              <w:jc w:val="right"/>
              <w:rPr>
                <w:b/>
                <w:bCs/>
                <w:lang w:eastAsia="lv-LV"/>
              </w:rPr>
            </w:pPr>
            <w:r w:rsidRPr="00D05FFD">
              <w:rPr>
                <w:b/>
                <w:bCs/>
                <w:lang w:eastAsia="lv-LV"/>
              </w:rPr>
              <w:t>173797</w:t>
            </w:r>
          </w:p>
        </w:tc>
        <w:tc>
          <w:tcPr>
            <w:tcW w:w="1467" w:type="dxa"/>
            <w:tcBorders>
              <w:top w:val="nil"/>
              <w:left w:val="nil"/>
              <w:bottom w:val="single" w:sz="4" w:space="0" w:color="auto"/>
              <w:right w:val="nil"/>
            </w:tcBorders>
            <w:shd w:val="clear" w:color="auto" w:fill="auto"/>
            <w:noWrap/>
            <w:vAlign w:val="bottom"/>
            <w:hideMark/>
          </w:tcPr>
          <w:p w14:paraId="1E099C2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1B837A4" w14:textId="77777777" w:rsidR="00D05FFD" w:rsidRPr="00D05FFD" w:rsidRDefault="00D05FFD" w:rsidP="00D05FFD">
            <w:pPr>
              <w:suppressAutoHyphens w:val="0"/>
              <w:jc w:val="right"/>
              <w:rPr>
                <w:b/>
                <w:bCs/>
                <w:lang w:eastAsia="lv-LV"/>
              </w:rPr>
            </w:pPr>
            <w:r w:rsidRPr="00D05FFD">
              <w:rPr>
                <w:b/>
                <w:bCs/>
                <w:lang w:eastAsia="lv-LV"/>
              </w:rPr>
              <w:t>173797</w:t>
            </w:r>
          </w:p>
        </w:tc>
      </w:tr>
      <w:tr w:rsidR="00D05FFD" w:rsidRPr="00D05FFD" w14:paraId="57852EC1"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DA80E93"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1343F991"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1C9F330" w14:textId="77777777" w:rsidR="00D05FFD" w:rsidRPr="00D05FFD" w:rsidRDefault="00D05FFD" w:rsidP="00D05FFD">
            <w:pPr>
              <w:suppressAutoHyphens w:val="0"/>
              <w:jc w:val="right"/>
              <w:rPr>
                <w:lang w:eastAsia="lv-LV"/>
              </w:rPr>
            </w:pPr>
            <w:r w:rsidRPr="00D05FFD">
              <w:rPr>
                <w:lang w:eastAsia="lv-LV"/>
              </w:rPr>
              <w:t>131291</w:t>
            </w:r>
          </w:p>
        </w:tc>
        <w:tc>
          <w:tcPr>
            <w:tcW w:w="1467" w:type="dxa"/>
            <w:tcBorders>
              <w:top w:val="nil"/>
              <w:left w:val="nil"/>
              <w:bottom w:val="single" w:sz="4" w:space="0" w:color="auto"/>
              <w:right w:val="nil"/>
            </w:tcBorders>
            <w:shd w:val="clear" w:color="auto" w:fill="auto"/>
            <w:noWrap/>
            <w:vAlign w:val="bottom"/>
            <w:hideMark/>
          </w:tcPr>
          <w:p w14:paraId="2B83452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6013618" w14:textId="77777777" w:rsidR="00D05FFD" w:rsidRPr="00D05FFD" w:rsidRDefault="00D05FFD" w:rsidP="00D05FFD">
            <w:pPr>
              <w:suppressAutoHyphens w:val="0"/>
              <w:jc w:val="right"/>
              <w:rPr>
                <w:lang w:eastAsia="lv-LV"/>
              </w:rPr>
            </w:pPr>
            <w:r w:rsidRPr="00D05FFD">
              <w:rPr>
                <w:lang w:eastAsia="lv-LV"/>
              </w:rPr>
              <w:t>131291</w:t>
            </w:r>
          </w:p>
        </w:tc>
      </w:tr>
      <w:tr w:rsidR="00D05FFD" w:rsidRPr="00D05FFD" w14:paraId="253B5475" w14:textId="77777777" w:rsidTr="00D05FFD">
        <w:trPr>
          <w:trHeight w:val="49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B5F7B81"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0911D218"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BB5881D" w14:textId="77777777" w:rsidR="00D05FFD" w:rsidRPr="00D05FFD" w:rsidRDefault="00D05FFD" w:rsidP="00D05FFD">
            <w:pPr>
              <w:suppressAutoHyphens w:val="0"/>
              <w:jc w:val="right"/>
              <w:rPr>
                <w:lang w:eastAsia="lv-LV"/>
              </w:rPr>
            </w:pPr>
            <w:r w:rsidRPr="00D05FFD">
              <w:rPr>
                <w:lang w:eastAsia="lv-LV"/>
              </w:rPr>
              <w:t>42506</w:t>
            </w:r>
          </w:p>
        </w:tc>
        <w:tc>
          <w:tcPr>
            <w:tcW w:w="1467" w:type="dxa"/>
            <w:tcBorders>
              <w:top w:val="nil"/>
              <w:left w:val="nil"/>
              <w:bottom w:val="single" w:sz="4" w:space="0" w:color="auto"/>
              <w:right w:val="nil"/>
            </w:tcBorders>
            <w:shd w:val="clear" w:color="auto" w:fill="auto"/>
            <w:noWrap/>
            <w:vAlign w:val="bottom"/>
            <w:hideMark/>
          </w:tcPr>
          <w:p w14:paraId="4E33662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4E2A0B0" w14:textId="77777777" w:rsidR="00D05FFD" w:rsidRPr="00D05FFD" w:rsidRDefault="00D05FFD" w:rsidP="00D05FFD">
            <w:pPr>
              <w:suppressAutoHyphens w:val="0"/>
              <w:jc w:val="right"/>
              <w:rPr>
                <w:lang w:eastAsia="lv-LV"/>
              </w:rPr>
            </w:pPr>
            <w:r w:rsidRPr="00D05FFD">
              <w:rPr>
                <w:lang w:eastAsia="lv-LV"/>
              </w:rPr>
              <w:t>42506</w:t>
            </w:r>
          </w:p>
        </w:tc>
      </w:tr>
      <w:tr w:rsidR="00D05FFD" w:rsidRPr="00D05FFD" w14:paraId="23CAD21F" w14:textId="77777777" w:rsidTr="00D05FFD">
        <w:trPr>
          <w:trHeight w:val="34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023E225"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2BA796E2"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754363D" w14:textId="77777777" w:rsidR="00D05FFD" w:rsidRPr="00D05FFD" w:rsidRDefault="00D05FFD" w:rsidP="00D05FFD">
            <w:pPr>
              <w:suppressAutoHyphens w:val="0"/>
              <w:jc w:val="right"/>
              <w:rPr>
                <w:b/>
                <w:bCs/>
                <w:lang w:eastAsia="lv-LV"/>
              </w:rPr>
            </w:pPr>
            <w:r w:rsidRPr="00D05FFD">
              <w:rPr>
                <w:b/>
                <w:bCs/>
                <w:lang w:eastAsia="lv-LV"/>
              </w:rPr>
              <w:t>84524</w:t>
            </w:r>
          </w:p>
        </w:tc>
        <w:tc>
          <w:tcPr>
            <w:tcW w:w="1467" w:type="dxa"/>
            <w:tcBorders>
              <w:top w:val="nil"/>
              <w:left w:val="nil"/>
              <w:bottom w:val="single" w:sz="4" w:space="0" w:color="auto"/>
              <w:right w:val="nil"/>
            </w:tcBorders>
            <w:shd w:val="clear" w:color="auto" w:fill="auto"/>
            <w:noWrap/>
            <w:vAlign w:val="bottom"/>
            <w:hideMark/>
          </w:tcPr>
          <w:p w14:paraId="54B1AFB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FAE7BA9" w14:textId="77777777" w:rsidR="00D05FFD" w:rsidRPr="00D05FFD" w:rsidRDefault="00D05FFD" w:rsidP="00D05FFD">
            <w:pPr>
              <w:suppressAutoHyphens w:val="0"/>
              <w:jc w:val="right"/>
              <w:rPr>
                <w:b/>
                <w:bCs/>
                <w:lang w:eastAsia="lv-LV"/>
              </w:rPr>
            </w:pPr>
            <w:r w:rsidRPr="00D05FFD">
              <w:rPr>
                <w:b/>
                <w:bCs/>
                <w:lang w:eastAsia="lv-LV"/>
              </w:rPr>
              <w:t>84524</w:t>
            </w:r>
          </w:p>
        </w:tc>
      </w:tr>
      <w:tr w:rsidR="00D05FFD" w:rsidRPr="00D05FFD" w14:paraId="50CDF541"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6EBACEE"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noWrap/>
            <w:vAlign w:val="bottom"/>
            <w:hideMark/>
          </w:tcPr>
          <w:p w14:paraId="0A55ECBF"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D681D67" w14:textId="77777777" w:rsidR="00D05FFD" w:rsidRPr="00D05FFD" w:rsidRDefault="00D05FFD" w:rsidP="00D05FFD">
            <w:pPr>
              <w:suppressAutoHyphens w:val="0"/>
              <w:jc w:val="right"/>
              <w:rPr>
                <w:lang w:eastAsia="lv-LV"/>
              </w:rPr>
            </w:pPr>
            <w:r w:rsidRPr="00D05FFD">
              <w:rPr>
                <w:lang w:eastAsia="lv-LV"/>
              </w:rPr>
              <w:t>1650</w:t>
            </w:r>
          </w:p>
        </w:tc>
        <w:tc>
          <w:tcPr>
            <w:tcW w:w="1467" w:type="dxa"/>
            <w:tcBorders>
              <w:top w:val="nil"/>
              <w:left w:val="nil"/>
              <w:bottom w:val="single" w:sz="4" w:space="0" w:color="auto"/>
              <w:right w:val="nil"/>
            </w:tcBorders>
            <w:shd w:val="clear" w:color="auto" w:fill="auto"/>
            <w:noWrap/>
            <w:vAlign w:val="bottom"/>
            <w:hideMark/>
          </w:tcPr>
          <w:p w14:paraId="3E3CACD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8C0A02F" w14:textId="77777777" w:rsidR="00D05FFD" w:rsidRPr="00D05FFD" w:rsidRDefault="00D05FFD" w:rsidP="00D05FFD">
            <w:pPr>
              <w:suppressAutoHyphens w:val="0"/>
              <w:jc w:val="right"/>
              <w:rPr>
                <w:lang w:eastAsia="lv-LV"/>
              </w:rPr>
            </w:pPr>
            <w:r w:rsidRPr="00D05FFD">
              <w:rPr>
                <w:lang w:eastAsia="lv-LV"/>
              </w:rPr>
              <w:t>1650</w:t>
            </w:r>
          </w:p>
        </w:tc>
      </w:tr>
      <w:tr w:rsidR="00D05FFD" w:rsidRPr="00D05FFD" w14:paraId="7D90C2D0"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84691B6"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1650B774"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19AA9CB" w14:textId="77777777" w:rsidR="00D05FFD" w:rsidRPr="00D05FFD" w:rsidRDefault="00D05FFD" w:rsidP="00D05FFD">
            <w:pPr>
              <w:suppressAutoHyphens w:val="0"/>
              <w:jc w:val="right"/>
              <w:rPr>
                <w:lang w:eastAsia="lv-LV"/>
              </w:rPr>
            </w:pPr>
            <w:r w:rsidRPr="00D05FFD">
              <w:rPr>
                <w:lang w:eastAsia="lv-LV"/>
              </w:rPr>
              <w:t>29345</w:t>
            </w:r>
          </w:p>
        </w:tc>
        <w:tc>
          <w:tcPr>
            <w:tcW w:w="1467" w:type="dxa"/>
            <w:tcBorders>
              <w:top w:val="nil"/>
              <w:left w:val="nil"/>
              <w:bottom w:val="single" w:sz="4" w:space="0" w:color="auto"/>
              <w:right w:val="nil"/>
            </w:tcBorders>
            <w:shd w:val="clear" w:color="auto" w:fill="auto"/>
            <w:noWrap/>
            <w:vAlign w:val="bottom"/>
            <w:hideMark/>
          </w:tcPr>
          <w:p w14:paraId="1570A39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D41BA32" w14:textId="77777777" w:rsidR="00D05FFD" w:rsidRPr="00D05FFD" w:rsidRDefault="00D05FFD" w:rsidP="00D05FFD">
            <w:pPr>
              <w:suppressAutoHyphens w:val="0"/>
              <w:jc w:val="right"/>
              <w:rPr>
                <w:lang w:eastAsia="lv-LV"/>
              </w:rPr>
            </w:pPr>
            <w:r w:rsidRPr="00D05FFD">
              <w:rPr>
                <w:lang w:eastAsia="lv-LV"/>
              </w:rPr>
              <w:t>29345</w:t>
            </w:r>
          </w:p>
        </w:tc>
      </w:tr>
      <w:tr w:rsidR="00D05FFD" w:rsidRPr="00D05FFD" w14:paraId="1EDBF8EF"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58E9DAC"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3B43AFEB"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EC09B72" w14:textId="77777777" w:rsidR="00D05FFD" w:rsidRPr="00D05FFD" w:rsidRDefault="00D05FFD" w:rsidP="00D05FFD">
            <w:pPr>
              <w:suppressAutoHyphens w:val="0"/>
              <w:jc w:val="right"/>
              <w:rPr>
                <w:lang w:eastAsia="lv-LV"/>
              </w:rPr>
            </w:pPr>
            <w:r w:rsidRPr="00D05FFD">
              <w:rPr>
                <w:lang w:eastAsia="lv-LV"/>
              </w:rPr>
              <w:t>53529</w:t>
            </w:r>
          </w:p>
        </w:tc>
        <w:tc>
          <w:tcPr>
            <w:tcW w:w="1467" w:type="dxa"/>
            <w:tcBorders>
              <w:top w:val="nil"/>
              <w:left w:val="nil"/>
              <w:bottom w:val="single" w:sz="4" w:space="0" w:color="auto"/>
              <w:right w:val="nil"/>
            </w:tcBorders>
            <w:shd w:val="clear" w:color="auto" w:fill="auto"/>
            <w:noWrap/>
            <w:vAlign w:val="bottom"/>
            <w:hideMark/>
          </w:tcPr>
          <w:p w14:paraId="2E182C6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06CF410" w14:textId="77777777" w:rsidR="00D05FFD" w:rsidRPr="00D05FFD" w:rsidRDefault="00D05FFD" w:rsidP="00D05FFD">
            <w:pPr>
              <w:suppressAutoHyphens w:val="0"/>
              <w:jc w:val="right"/>
              <w:rPr>
                <w:lang w:eastAsia="lv-LV"/>
              </w:rPr>
            </w:pPr>
            <w:r w:rsidRPr="00D05FFD">
              <w:rPr>
                <w:lang w:eastAsia="lv-LV"/>
              </w:rPr>
              <w:t>53529</w:t>
            </w:r>
          </w:p>
        </w:tc>
      </w:tr>
      <w:tr w:rsidR="00D05FFD" w:rsidRPr="00D05FFD" w14:paraId="0C0B02BC"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7E9AAAF"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auto" w:fill="auto"/>
            <w:noWrap/>
            <w:vAlign w:val="bottom"/>
            <w:hideMark/>
          </w:tcPr>
          <w:p w14:paraId="5A45EED0"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7E7897D" w14:textId="77777777" w:rsidR="00D05FFD" w:rsidRPr="00D05FFD" w:rsidRDefault="00D05FFD" w:rsidP="00D05FFD">
            <w:pPr>
              <w:suppressAutoHyphens w:val="0"/>
              <w:jc w:val="right"/>
              <w:rPr>
                <w:b/>
                <w:bCs/>
                <w:lang w:eastAsia="lv-LV"/>
              </w:rPr>
            </w:pPr>
            <w:r w:rsidRPr="00D05FFD">
              <w:rPr>
                <w:b/>
                <w:bCs/>
                <w:lang w:eastAsia="lv-LV"/>
              </w:rPr>
              <w:t>15250</w:t>
            </w:r>
          </w:p>
        </w:tc>
        <w:tc>
          <w:tcPr>
            <w:tcW w:w="1467" w:type="dxa"/>
            <w:tcBorders>
              <w:top w:val="nil"/>
              <w:left w:val="nil"/>
              <w:bottom w:val="single" w:sz="4" w:space="0" w:color="auto"/>
              <w:right w:val="nil"/>
            </w:tcBorders>
            <w:shd w:val="clear" w:color="auto" w:fill="auto"/>
            <w:noWrap/>
            <w:vAlign w:val="bottom"/>
            <w:hideMark/>
          </w:tcPr>
          <w:p w14:paraId="189257C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13E3F31" w14:textId="77777777" w:rsidR="00D05FFD" w:rsidRPr="00D05FFD" w:rsidRDefault="00D05FFD" w:rsidP="00D05FFD">
            <w:pPr>
              <w:suppressAutoHyphens w:val="0"/>
              <w:jc w:val="right"/>
              <w:rPr>
                <w:b/>
                <w:bCs/>
                <w:lang w:eastAsia="lv-LV"/>
              </w:rPr>
            </w:pPr>
            <w:r w:rsidRPr="00D05FFD">
              <w:rPr>
                <w:b/>
                <w:bCs/>
                <w:lang w:eastAsia="lv-LV"/>
              </w:rPr>
              <w:t>15250</w:t>
            </w:r>
          </w:p>
        </w:tc>
      </w:tr>
      <w:tr w:rsidR="00D05FFD" w:rsidRPr="00D05FFD" w14:paraId="5A81E759"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1D74A829"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1F63F9C6"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5971E257"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0105136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3AC60A32" w14:textId="77777777" w:rsidR="00D05FFD" w:rsidRPr="00D05FFD" w:rsidRDefault="00D05FFD" w:rsidP="00D05FFD">
            <w:pPr>
              <w:suppressAutoHyphens w:val="0"/>
              <w:rPr>
                <w:lang w:eastAsia="lv-LV"/>
              </w:rPr>
            </w:pPr>
            <w:r w:rsidRPr="00D05FFD">
              <w:rPr>
                <w:lang w:eastAsia="lv-LV"/>
              </w:rPr>
              <w:t> </w:t>
            </w:r>
          </w:p>
        </w:tc>
      </w:tr>
      <w:tr w:rsidR="00D05FFD" w:rsidRPr="00D05FFD" w14:paraId="5A1C3870"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515B4" w14:textId="77777777" w:rsidR="00D05FFD" w:rsidRPr="00D05FFD" w:rsidRDefault="00D05FFD" w:rsidP="00D05FFD">
            <w:pPr>
              <w:suppressAutoHyphens w:val="0"/>
              <w:rPr>
                <w:b/>
                <w:bCs/>
                <w:lang w:eastAsia="lv-LV"/>
              </w:rPr>
            </w:pPr>
            <w:r w:rsidRPr="00D05FFD">
              <w:rPr>
                <w:b/>
                <w:bCs/>
                <w:lang w:eastAsia="lv-LV"/>
              </w:rPr>
              <w:t>09.219</w:t>
            </w:r>
          </w:p>
        </w:tc>
        <w:tc>
          <w:tcPr>
            <w:tcW w:w="3680" w:type="dxa"/>
            <w:tcBorders>
              <w:top w:val="single" w:sz="8" w:space="0" w:color="auto"/>
              <w:left w:val="nil"/>
              <w:bottom w:val="single" w:sz="8" w:space="0" w:color="auto"/>
              <w:right w:val="nil"/>
            </w:tcBorders>
            <w:shd w:val="clear" w:color="auto" w:fill="auto"/>
            <w:noWrap/>
            <w:vAlign w:val="bottom"/>
            <w:hideMark/>
          </w:tcPr>
          <w:p w14:paraId="266E6219" w14:textId="77777777" w:rsidR="00D05FFD" w:rsidRPr="00D05FFD" w:rsidRDefault="00D05FFD" w:rsidP="00D05FFD">
            <w:pPr>
              <w:suppressAutoHyphens w:val="0"/>
              <w:rPr>
                <w:b/>
                <w:bCs/>
                <w:lang w:eastAsia="lv-LV"/>
              </w:rPr>
            </w:pPr>
            <w:r w:rsidRPr="00D05FFD">
              <w:rPr>
                <w:b/>
                <w:bCs/>
                <w:lang w:eastAsia="lv-LV"/>
              </w:rPr>
              <w:t>Augšlīgatnes Jaunā sākumskola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B62C66" w14:textId="77777777" w:rsidR="00D05FFD" w:rsidRPr="00D05FFD" w:rsidRDefault="00D05FFD" w:rsidP="00D05FFD">
            <w:pPr>
              <w:suppressAutoHyphens w:val="0"/>
              <w:jc w:val="right"/>
              <w:rPr>
                <w:b/>
                <w:bCs/>
                <w:lang w:eastAsia="lv-LV"/>
              </w:rPr>
            </w:pPr>
            <w:r w:rsidRPr="00D05FFD">
              <w:rPr>
                <w:b/>
                <w:bCs/>
                <w:lang w:eastAsia="lv-LV"/>
              </w:rPr>
              <w:t>154017</w:t>
            </w:r>
          </w:p>
        </w:tc>
        <w:tc>
          <w:tcPr>
            <w:tcW w:w="1467" w:type="dxa"/>
            <w:tcBorders>
              <w:top w:val="single" w:sz="8" w:space="0" w:color="auto"/>
              <w:left w:val="nil"/>
              <w:bottom w:val="single" w:sz="8" w:space="0" w:color="auto"/>
              <w:right w:val="nil"/>
            </w:tcBorders>
            <w:shd w:val="clear" w:color="auto" w:fill="auto"/>
            <w:noWrap/>
            <w:vAlign w:val="bottom"/>
            <w:hideMark/>
          </w:tcPr>
          <w:p w14:paraId="2ED244A9"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A0C7C2" w14:textId="77777777" w:rsidR="00D05FFD" w:rsidRPr="00D05FFD" w:rsidRDefault="00D05FFD" w:rsidP="00D05FFD">
            <w:pPr>
              <w:suppressAutoHyphens w:val="0"/>
              <w:jc w:val="right"/>
              <w:rPr>
                <w:lang w:eastAsia="lv-LV"/>
              </w:rPr>
            </w:pPr>
            <w:r w:rsidRPr="00D05FFD">
              <w:rPr>
                <w:lang w:eastAsia="lv-LV"/>
              </w:rPr>
              <w:t>154017</w:t>
            </w:r>
          </w:p>
        </w:tc>
      </w:tr>
      <w:tr w:rsidR="00D05FFD" w:rsidRPr="00D05FFD" w14:paraId="64D28178"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7AE0E29"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3B61FCD5"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92D4B39" w14:textId="77777777" w:rsidR="00D05FFD" w:rsidRPr="00D05FFD" w:rsidRDefault="00D05FFD" w:rsidP="00D05FFD">
            <w:pPr>
              <w:suppressAutoHyphens w:val="0"/>
              <w:jc w:val="right"/>
              <w:rPr>
                <w:b/>
                <w:bCs/>
                <w:lang w:eastAsia="lv-LV"/>
              </w:rPr>
            </w:pPr>
            <w:r w:rsidRPr="00D05FFD">
              <w:rPr>
                <w:b/>
                <w:bCs/>
                <w:lang w:eastAsia="lv-LV"/>
              </w:rPr>
              <w:t>102226</w:t>
            </w:r>
          </w:p>
        </w:tc>
        <w:tc>
          <w:tcPr>
            <w:tcW w:w="1467" w:type="dxa"/>
            <w:tcBorders>
              <w:top w:val="nil"/>
              <w:left w:val="nil"/>
              <w:bottom w:val="single" w:sz="4" w:space="0" w:color="auto"/>
              <w:right w:val="nil"/>
            </w:tcBorders>
            <w:shd w:val="clear" w:color="auto" w:fill="auto"/>
            <w:noWrap/>
            <w:vAlign w:val="bottom"/>
            <w:hideMark/>
          </w:tcPr>
          <w:p w14:paraId="19ABAD5D"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A269296" w14:textId="77777777" w:rsidR="00D05FFD" w:rsidRPr="00D05FFD" w:rsidRDefault="00D05FFD" w:rsidP="00D05FFD">
            <w:pPr>
              <w:suppressAutoHyphens w:val="0"/>
              <w:jc w:val="right"/>
              <w:rPr>
                <w:b/>
                <w:bCs/>
                <w:lang w:eastAsia="lv-LV"/>
              </w:rPr>
            </w:pPr>
            <w:r w:rsidRPr="00D05FFD">
              <w:rPr>
                <w:b/>
                <w:bCs/>
                <w:lang w:eastAsia="lv-LV"/>
              </w:rPr>
              <w:t>102226</w:t>
            </w:r>
          </w:p>
        </w:tc>
      </w:tr>
      <w:tr w:rsidR="00D05FFD" w:rsidRPr="00D05FFD" w14:paraId="32CEB722" w14:textId="77777777" w:rsidTr="00D05FFD">
        <w:trPr>
          <w:trHeight w:val="34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ABDD7E5"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60105D55"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ED96A81" w14:textId="77777777" w:rsidR="00D05FFD" w:rsidRPr="00D05FFD" w:rsidRDefault="00D05FFD" w:rsidP="00D05FFD">
            <w:pPr>
              <w:suppressAutoHyphens w:val="0"/>
              <w:jc w:val="right"/>
              <w:rPr>
                <w:lang w:eastAsia="lv-LV"/>
              </w:rPr>
            </w:pPr>
            <w:r w:rsidRPr="00D05FFD">
              <w:rPr>
                <w:lang w:eastAsia="lv-LV"/>
              </w:rPr>
              <w:t>79890</w:t>
            </w:r>
          </w:p>
        </w:tc>
        <w:tc>
          <w:tcPr>
            <w:tcW w:w="1467" w:type="dxa"/>
            <w:tcBorders>
              <w:top w:val="nil"/>
              <w:left w:val="nil"/>
              <w:bottom w:val="single" w:sz="4" w:space="0" w:color="auto"/>
              <w:right w:val="nil"/>
            </w:tcBorders>
            <w:shd w:val="clear" w:color="auto" w:fill="auto"/>
            <w:noWrap/>
            <w:vAlign w:val="bottom"/>
            <w:hideMark/>
          </w:tcPr>
          <w:p w14:paraId="25D7D4E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40F1CBF" w14:textId="77777777" w:rsidR="00D05FFD" w:rsidRPr="00D05FFD" w:rsidRDefault="00D05FFD" w:rsidP="00D05FFD">
            <w:pPr>
              <w:suppressAutoHyphens w:val="0"/>
              <w:jc w:val="right"/>
              <w:rPr>
                <w:lang w:eastAsia="lv-LV"/>
              </w:rPr>
            </w:pPr>
            <w:r w:rsidRPr="00D05FFD">
              <w:rPr>
                <w:lang w:eastAsia="lv-LV"/>
              </w:rPr>
              <w:t>79890</w:t>
            </w:r>
          </w:p>
        </w:tc>
      </w:tr>
      <w:tr w:rsidR="00D05FFD" w:rsidRPr="00D05FFD" w14:paraId="7FC1AFD2" w14:textId="77777777" w:rsidTr="00D05FFD">
        <w:trPr>
          <w:trHeight w:val="60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F5474D5"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2612F549"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058A632" w14:textId="77777777" w:rsidR="00D05FFD" w:rsidRPr="00D05FFD" w:rsidRDefault="00D05FFD" w:rsidP="00D05FFD">
            <w:pPr>
              <w:suppressAutoHyphens w:val="0"/>
              <w:jc w:val="right"/>
              <w:rPr>
                <w:lang w:eastAsia="lv-LV"/>
              </w:rPr>
            </w:pPr>
            <w:r w:rsidRPr="00D05FFD">
              <w:rPr>
                <w:lang w:eastAsia="lv-LV"/>
              </w:rPr>
              <w:t>22336</w:t>
            </w:r>
          </w:p>
        </w:tc>
        <w:tc>
          <w:tcPr>
            <w:tcW w:w="1467" w:type="dxa"/>
            <w:tcBorders>
              <w:top w:val="nil"/>
              <w:left w:val="nil"/>
              <w:bottom w:val="single" w:sz="4" w:space="0" w:color="auto"/>
              <w:right w:val="nil"/>
            </w:tcBorders>
            <w:shd w:val="clear" w:color="auto" w:fill="auto"/>
            <w:noWrap/>
            <w:vAlign w:val="bottom"/>
            <w:hideMark/>
          </w:tcPr>
          <w:p w14:paraId="23EC9A3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6E5FA57" w14:textId="77777777" w:rsidR="00D05FFD" w:rsidRPr="00D05FFD" w:rsidRDefault="00D05FFD" w:rsidP="00D05FFD">
            <w:pPr>
              <w:suppressAutoHyphens w:val="0"/>
              <w:jc w:val="right"/>
              <w:rPr>
                <w:lang w:eastAsia="lv-LV"/>
              </w:rPr>
            </w:pPr>
            <w:r w:rsidRPr="00D05FFD">
              <w:rPr>
                <w:lang w:eastAsia="lv-LV"/>
              </w:rPr>
              <w:t>22336</w:t>
            </w:r>
          </w:p>
        </w:tc>
      </w:tr>
      <w:tr w:rsidR="00D05FFD" w:rsidRPr="00D05FFD" w14:paraId="797DC017"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48311C9"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734E27A7"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854377E" w14:textId="77777777" w:rsidR="00D05FFD" w:rsidRPr="00D05FFD" w:rsidRDefault="00D05FFD" w:rsidP="00D05FFD">
            <w:pPr>
              <w:suppressAutoHyphens w:val="0"/>
              <w:jc w:val="right"/>
              <w:rPr>
                <w:b/>
                <w:bCs/>
                <w:lang w:eastAsia="lv-LV"/>
              </w:rPr>
            </w:pPr>
            <w:r w:rsidRPr="00D05FFD">
              <w:rPr>
                <w:b/>
                <w:bCs/>
                <w:lang w:eastAsia="lv-LV"/>
              </w:rPr>
              <w:t>44841</w:t>
            </w:r>
          </w:p>
        </w:tc>
        <w:tc>
          <w:tcPr>
            <w:tcW w:w="1467" w:type="dxa"/>
            <w:tcBorders>
              <w:top w:val="nil"/>
              <w:left w:val="nil"/>
              <w:bottom w:val="single" w:sz="4" w:space="0" w:color="auto"/>
              <w:right w:val="nil"/>
            </w:tcBorders>
            <w:shd w:val="clear" w:color="auto" w:fill="auto"/>
            <w:noWrap/>
            <w:vAlign w:val="bottom"/>
            <w:hideMark/>
          </w:tcPr>
          <w:p w14:paraId="71E1A02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7C91D80" w14:textId="77777777" w:rsidR="00D05FFD" w:rsidRPr="00D05FFD" w:rsidRDefault="00D05FFD" w:rsidP="00D05FFD">
            <w:pPr>
              <w:suppressAutoHyphens w:val="0"/>
              <w:jc w:val="right"/>
              <w:rPr>
                <w:b/>
                <w:bCs/>
                <w:lang w:eastAsia="lv-LV"/>
              </w:rPr>
            </w:pPr>
            <w:r w:rsidRPr="00D05FFD">
              <w:rPr>
                <w:b/>
                <w:bCs/>
                <w:lang w:eastAsia="lv-LV"/>
              </w:rPr>
              <w:t>44841</w:t>
            </w:r>
          </w:p>
        </w:tc>
      </w:tr>
      <w:tr w:rsidR="00D05FFD" w:rsidRPr="00D05FFD" w14:paraId="36FB6466"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83F37A7"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noWrap/>
            <w:vAlign w:val="bottom"/>
            <w:hideMark/>
          </w:tcPr>
          <w:p w14:paraId="5C46E0E7"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62ED297" w14:textId="77777777" w:rsidR="00D05FFD" w:rsidRPr="00D05FFD" w:rsidRDefault="00D05FFD" w:rsidP="00D05FFD">
            <w:pPr>
              <w:suppressAutoHyphens w:val="0"/>
              <w:jc w:val="right"/>
              <w:rPr>
                <w:lang w:eastAsia="lv-LV"/>
              </w:rPr>
            </w:pPr>
            <w:r w:rsidRPr="00D05FFD">
              <w:rPr>
                <w:lang w:eastAsia="lv-LV"/>
              </w:rPr>
              <w:t>1290</w:t>
            </w:r>
          </w:p>
        </w:tc>
        <w:tc>
          <w:tcPr>
            <w:tcW w:w="1467" w:type="dxa"/>
            <w:tcBorders>
              <w:top w:val="nil"/>
              <w:left w:val="nil"/>
              <w:bottom w:val="single" w:sz="4" w:space="0" w:color="auto"/>
              <w:right w:val="nil"/>
            </w:tcBorders>
            <w:shd w:val="clear" w:color="auto" w:fill="auto"/>
            <w:noWrap/>
            <w:vAlign w:val="bottom"/>
            <w:hideMark/>
          </w:tcPr>
          <w:p w14:paraId="6D51A81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0A9A3BC" w14:textId="77777777" w:rsidR="00D05FFD" w:rsidRPr="00D05FFD" w:rsidRDefault="00D05FFD" w:rsidP="00D05FFD">
            <w:pPr>
              <w:suppressAutoHyphens w:val="0"/>
              <w:jc w:val="right"/>
              <w:rPr>
                <w:lang w:eastAsia="lv-LV"/>
              </w:rPr>
            </w:pPr>
            <w:r w:rsidRPr="00D05FFD">
              <w:rPr>
                <w:lang w:eastAsia="lv-LV"/>
              </w:rPr>
              <w:t>1290</w:t>
            </w:r>
          </w:p>
        </w:tc>
      </w:tr>
      <w:tr w:rsidR="00D05FFD" w:rsidRPr="00D05FFD" w14:paraId="0BCED0B9"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54775B1"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017B02F0"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72C596C" w14:textId="77777777" w:rsidR="00D05FFD" w:rsidRPr="00D05FFD" w:rsidRDefault="00D05FFD" w:rsidP="00D05FFD">
            <w:pPr>
              <w:suppressAutoHyphens w:val="0"/>
              <w:jc w:val="right"/>
              <w:rPr>
                <w:lang w:eastAsia="lv-LV"/>
              </w:rPr>
            </w:pPr>
            <w:r w:rsidRPr="00D05FFD">
              <w:rPr>
                <w:lang w:eastAsia="lv-LV"/>
              </w:rPr>
              <w:t>19970</w:t>
            </w:r>
          </w:p>
        </w:tc>
        <w:tc>
          <w:tcPr>
            <w:tcW w:w="1467" w:type="dxa"/>
            <w:tcBorders>
              <w:top w:val="nil"/>
              <w:left w:val="nil"/>
              <w:bottom w:val="single" w:sz="4" w:space="0" w:color="auto"/>
              <w:right w:val="nil"/>
            </w:tcBorders>
            <w:shd w:val="clear" w:color="auto" w:fill="auto"/>
            <w:noWrap/>
            <w:vAlign w:val="bottom"/>
            <w:hideMark/>
          </w:tcPr>
          <w:p w14:paraId="2B6F72D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D951836" w14:textId="77777777" w:rsidR="00D05FFD" w:rsidRPr="00D05FFD" w:rsidRDefault="00D05FFD" w:rsidP="00D05FFD">
            <w:pPr>
              <w:suppressAutoHyphens w:val="0"/>
              <w:jc w:val="right"/>
              <w:rPr>
                <w:lang w:eastAsia="lv-LV"/>
              </w:rPr>
            </w:pPr>
            <w:r w:rsidRPr="00D05FFD">
              <w:rPr>
                <w:lang w:eastAsia="lv-LV"/>
              </w:rPr>
              <w:t>19970</w:t>
            </w:r>
          </w:p>
        </w:tc>
      </w:tr>
      <w:tr w:rsidR="00D05FFD" w:rsidRPr="00D05FFD" w14:paraId="39593884" w14:textId="77777777" w:rsidTr="00D05FFD">
        <w:trPr>
          <w:trHeight w:val="51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829FB7D" w14:textId="77777777" w:rsidR="00D05FFD" w:rsidRPr="00D05FFD" w:rsidRDefault="00D05FFD" w:rsidP="00D05FFD">
            <w:pPr>
              <w:suppressAutoHyphens w:val="0"/>
              <w:jc w:val="right"/>
              <w:rPr>
                <w:lang w:eastAsia="lv-LV"/>
              </w:rPr>
            </w:pPr>
            <w:r w:rsidRPr="00D05FFD">
              <w:rPr>
                <w:lang w:eastAsia="lv-LV"/>
              </w:rPr>
              <w:lastRenderedPageBreak/>
              <w:t>2300</w:t>
            </w:r>
          </w:p>
        </w:tc>
        <w:tc>
          <w:tcPr>
            <w:tcW w:w="3680" w:type="dxa"/>
            <w:tcBorders>
              <w:top w:val="nil"/>
              <w:left w:val="nil"/>
              <w:bottom w:val="single" w:sz="4" w:space="0" w:color="auto"/>
              <w:right w:val="nil"/>
            </w:tcBorders>
            <w:shd w:val="clear" w:color="auto" w:fill="auto"/>
            <w:noWrap/>
            <w:vAlign w:val="bottom"/>
            <w:hideMark/>
          </w:tcPr>
          <w:p w14:paraId="1DA19951"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B838706" w14:textId="77777777" w:rsidR="00D05FFD" w:rsidRPr="00D05FFD" w:rsidRDefault="00D05FFD" w:rsidP="00D05FFD">
            <w:pPr>
              <w:suppressAutoHyphens w:val="0"/>
              <w:jc w:val="right"/>
              <w:rPr>
                <w:lang w:eastAsia="lv-LV"/>
              </w:rPr>
            </w:pPr>
            <w:r w:rsidRPr="00D05FFD">
              <w:rPr>
                <w:lang w:eastAsia="lv-LV"/>
              </w:rPr>
              <w:t>23581</w:t>
            </w:r>
          </w:p>
        </w:tc>
        <w:tc>
          <w:tcPr>
            <w:tcW w:w="1467" w:type="dxa"/>
            <w:tcBorders>
              <w:top w:val="nil"/>
              <w:left w:val="nil"/>
              <w:bottom w:val="single" w:sz="4" w:space="0" w:color="auto"/>
              <w:right w:val="nil"/>
            </w:tcBorders>
            <w:shd w:val="clear" w:color="auto" w:fill="auto"/>
            <w:noWrap/>
            <w:vAlign w:val="bottom"/>
            <w:hideMark/>
          </w:tcPr>
          <w:p w14:paraId="5FDFDFC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A988CAB" w14:textId="77777777" w:rsidR="00D05FFD" w:rsidRPr="00D05FFD" w:rsidRDefault="00D05FFD" w:rsidP="00D05FFD">
            <w:pPr>
              <w:suppressAutoHyphens w:val="0"/>
              <w:jc w:val="right"/>
              <w:rPr>
                <w:lang w:eastAsia="lv-LV"/>
              </w:rPr>
            </w:pPr>
            <w:r w:rsidRPr="00D05FFD">
              <w:rPr>
                <w:lang w:eastAsia="lv-LV"/>
              </w:rPr>
              <w:t>23581</w:t>
            </w:r>
          </w:p>
        </w:tc>
      </w:tr>
      <w:tr w:rsidR="00D05FFD" w:rsidRPr="00D05FFD" w14:paraId="079DBA77"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ED9E2DE"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auto" w:fill="auto"/>
            <w:noWrap/>
            <w:vAlign w:val="bottom"/>
            <w:hideMark/>
          </w:tcPr>
          <w:p w14:paraId="77E119FD"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1AEF9B9" w14:textId="77777777" w:rsidR="00D05FFD" w:rsidRPr="00D05FFD" w:rsidRDefault="00D05FFD" w:rsidP="00D05FFD">
            <w:pPr>
              <w:suppressAutoHyphens w:val="0"/>
              <w:jc w:val="right"/>
              <w:rPr>
                <w:b/>
                <w:bCs/>
                <w:lang w:eastAsia="lv-LV"/>
              </w:rPr>
            </w:pPr>
            <w:r w:rsidRPr="00D05FFD">
              <w:rPr>
                <w:b/>
                <w:bCs/>
                <w:lang w:eastAsia="lv-LV"/>
              </w:rPr>
              <w:t>6950</w:t>
            </w:r>
          </w:p>
        </w:tc>
        <w:tc>
          <w:tcPr>
            <w:tcW w:w="1467" w:type="dxa"/>
            <w:tcBorders>
              <w:top w:val="nil"/>
              <w:left w:val="nil"/>
              <w:bottom w:val="single" w:sz="4" w:space="0" w:color="auto"/>
              <w:right w:val="nil"/>
            </w:tcBorders>
            <w:shd w:val="clear" w:color="auto" w:fill="auto"/>
            <w:noWrap/>
            <w:vAlign w:val="bottom"/>
            <w:hideMark/>
          </w:tcPr>
          <w:p w14:paraId="00AED699"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E6B5B63" w14:textId="77777777" w:rsidR="00D05FFD" w:rsidRPr="00D05FFD" w:rsidRDefault="00D05FFD" w:rsidP="00D05FFD">
            <w:pPr>
              <w:suppressAutoHyphens w:val="0"/>
              <w:jc w:val="right"/>
              <w:rPr>
                <w:b/>
                <w:bCs/>
                <w:lang w:eastAsia="lv-LV"/>
              </w:rPr>
            </w:pPr>
            <w:r w:rsidRPr="00D05FFD">
              <w:rPr>
                <w:b/>
                <w:bCs/>
                <w:lang w:eastAsia="lv-LV"/>
              </w:rPr>
              <w:t>6950</w:t>
            </w:r>
          </w:p>
        </w:tc>
      </w:tr>
      <w:tr w:rsidR="00D05FFD" w:rsidRPr="00D05FFD" w14:paraId="40B27E17"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49070979"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2E03412C"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4DE80322"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58CD1A7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4F7E7099" w14:textId="77777777" w:rsidR="00D05FFD" w:rsidRPr="00D05FFD" w:rsidRDefault="00D05FFD" w:rsidP="00D05FFD">
            <w:pPr>
              <w:suppressAutoHyphens w:val="0"/>
              <w:rPr>
                <w:lang w:eastAsia="lv-LV"/>
              </w:rPr>
            </w:pPr>
            <w:r w:rsidRPr="00D05FFD">
              <w:rPr>
                <w:lang w:eastAsia="lv-LV"/>
              </w:rPr>
              <w:t> </w:t>
            </w:r>
          </w:p>
        </w:tc>
      </w:tr>
      <w:tr w:rsidR="00D05FFD" w:rsidRPr="00D05FFD" w14:paraId="51E1A96E" w14:textId="77777777" w:rsidTr="00D05FFD">
        <w:trPr>
          <w:trHeight w:val="49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9C1066" w14:textId="77777777" w:rsidR="00D05FFD" w:rsidRPr="00D05FFD" w:rsidRDefault="00D05FFD" w:rsidP="00D05FFD">
            <w:pPr>
              <w:suppressAutoHyphens w:val="0"/>
              <w:rPr>
                <w:b/>
                <w:bCs/>
                <w:lang w:eastAsia="lv-LV"/>
              </w:rPr>
            </w:pPr>
            <w:r w:rsidRPr="00D05FFD">
              <w:rPr>
                <w:b/>
                <w:bCs/>
                <w:lang w:eastAsia="lv-LV"/>
              </w:rPr>
              <w:t>09.219</w:t>
            </w:r>
          </w:p>
        </w:tc>
        <w:tc>
          <w:tcPr>
            <w:tcW w:w="3680" w:type="dxa"/>
            <w:tcBorders>
              <w:top w:val="single" w:sz="8" w:space="0" w:color="auto"/>
              <w:left w:val="nil"/>
              <w:bottom w:val="single" w:sz="8" w:space="0" w:color="auto"/>
              <w:right w:val="nil"/>
            </w:tcBorders>
            <w:shd w:val="clear" w:color="auto" w:fill="auto"/>
            <w:noWrap/>
            <w:vAlign w:val="bottom"/>
            <w:hideMark/>
          </w:tcPr>
          <w:p w14:paraId="702DDCF0" w14:textId="77777777" w:rsidR="00D05FFD" w:rsidRPr="00D05FFD" w:rsidRDefault="00D05FFD" w:rsidP="00D05FFD">
            <w:pPr>
              <w:suppressAutoHyphens w:val="0"/>
              <w:rPr>
                <w:b/>
                <w:bCs/>
                <w:lang w:eastAsia="lv-LV"/>
              </w:rPr>
            </w:pPr>
            <w:r w:rsidRPr="00D05FFD">
              <w:rPr>
                <w:b/>
                <w:bCs/>
                <w:lang w:eastAsia="lv-LV"/>
              </w:rPr>
              <w:t>Līgatnes novada vidusskola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81D2C2" w14:textId="77777777" w:rsidR="00D05FFD" w:rsidRPr="00D05FFD" w:rsidRDefault="00D05FFD" w:rsidP="00D05FFD">
            <w:pPr>
              <w:suppressAutoHyphens w:val="0"/>
              <w:jc w:val="right"/>
              <w:rPr>
                <w:b/>
                <w:bCs/>
                <w:lang w:eastAsia="lv-LV"/>
              </w:rPr>
            </w:pPr>
            <w:r w:rsidRPr="00D05FFD">
              <w:rPr>
                <w:b/>
                <w:bCs/>
                <w:lang w:eastAsia="lv-LV"/>
              </w:rPr>
              <w:t>516852</w:t>
            </w:r>
          </w:p>
        </w:tc>
        <w:tc>
          <w:tcPr>
            <w:tcW w:w="1467" w:type="dxa"/>
            <w:tcBorders>
              <w:top w:val="single" w:sz="8" w:space="0" w:color="auto"/>
              <w:left w:val="nil"/>
              <w:bottom w:val="single" w:sz="8" w:space="0" w:color="auto"/>
              <w:right w:val="nil"/>
            </w:tcBorders>
            <w:shd w:val="clear" w:color="auto" w:fill="auto"/>
            <w:noWrap/>
            <w:vAlign w:val="bottom"/>
            <w:hideMark/>
          </w:tcPr>
          <w:p w14:paraId="517F21C9"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3FF689" w14:textId="77777777" w:rsidR="00D05FFD" w:rsidRPr="00D05FFD" w:rsidRDefault="00D05FFD" w:rsidP="00D05FFD">
            <w:pPr>
              <w:suppressAutoHyphens w:val="0"/>
              <w:jc w:val="right"/>
              <w:rPr>
                <w:b/>
                <w:bCs/>
                <w:lang w:eastAsia="lv-LV"/>
              </w:rPr>
            </w:pPr>
            <w:r w:rsidRPr="00D05FFD">
              <w:rPr>
                <w:b/>
                <w:bCs/>
                <w:lang w:eastAsia="lv-LV"/>
              </w:rPr>
              <w:t>516852</w:t>
            </w:r>
          </w:p>
        </w:tc>
      </w:tr>
      <w:tr w:rsidR="00D05FFD" w:rsidRPr="00D05FFD" w14:paraId="229B50C3"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92DBB9F"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4A83BAB9"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A9F1DA1" w14:textId="77777777" w:rsidR="00D05FFD" w:rsidRPr="00D05FFD" w:rsidRDefault="00D05FFD" w:rsidP="00D05FFD">
            <w:pPr>
              <w:suppressAutoHyphens w:val="0"/>
              <w:jc w:val="right"/>
              <w:rPr>
                <w:b/>
                <w:bCs/>
                <w:lang w:eastAsia="lv-LV"/>
              </w:rPr>
            </w:pPr>
            <w:r w:rsidRPr="00D05FFD">
              <w:rPr>
                <w:b/>
                <w:bCs/>
                <w:lang w:eastAsia="lv-LV"/>
              </w:rPr>
              <w:t>356233</w:t>
            </w:r>
          </w:p>
        </w:tc>
        <w:tc>
          <w:tcPr>
            <w:tcW w:w="1467" w:type="dxa"/>
            <w:tcBorders>
              <w:top w:val="nil"/>
              <w:left w:val="nil"/>
              <w:bottom w:val="single" w:sz="4" w:space="0" w:color="auto"/>
              <w:right w:val="nil"/>
            </w:tcBorders>
            <w:shd w:val="clear" w:color="auto" w:fill="auto"/>
            <w:noWrap/>
            <w:vAlign w:val="bottom"/>
            <w:hideMark/>
          </w:tcPr>
          <w:p w14:paraId="05407BD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5DB8C1F" w14:textId="77777777" w:rsidR="00D05FFD" w:rsidRPr="00D05FFD" w:rsidRDefault="00D05FFD" w:rsidP="00D05FFD">
            <w:pPr>
              <w:suppressAutoHyphens w:val="0"/>
              <w:jc w:val="right"/>
              <w:rPr>
                <w:b/>
                <w:bCs/>
                <w:lang w:eastAsia="lv-LV"/>
              </w:rPr>
            </w:pPr>
            <w:r w:rsidRPr="00D05FFD">
              <w:rPr>
                <w:b/>
                <w:bCs/>
                <w:lang w:eastAsia="lv-LV"/>
              </w:rPr>
              <w:t>356233</w:t>
            </w:r>
          </w:p>
        </w:tc>
      </w:tr>
      <w:tr w:rsidR="00D05FFD" w:rsidRPr="00D05FFD" w14:paraId="7A567877"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B7617F7"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3C823160"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9AD1720" w14:textId="77777777" w:rsidR="00D05FFD" w:rsidRPr="00D05FFD" w:rsidRDefault="00D05FFD" w:rsidP="00D05FFD">
            <w:pPr>
              <w:suppressAutoHyphens w:val="0"/>
              <w:jc w:val="right"/>
              <w:rPr>
                <w:lang w:eastAsia="lv-LV"/>
              </w:rPr>
            </w:pPr>
            <w:r w:rsidRPr="00D05FFD">
              <w:rPr>
                <w:lang w:eastAsia="lv-LV"/>
              </w:rPr>
              <w:t>266791</w:t>
            </w:r>
          </w:p>
        </w:tc>
        <w:tc>
          <w:tcPr>
            <w:tcW w:w="1467" w:type="dxa"/>
            <w:tcBorders>
              <w:top w:val="nil"/>
              <w:left w:val="nil"/>
              <w:bottom w:val="single" w:sz="4" w:space="0" w:color="auto"/>
              <w:right w:val="nil"/>
            </w:tcBorders>
            <w:shd w:val="clear" w:color="auto" w:fill="auto"/>
            <w:noWrap/>
            <w:vAlign w:val="bottom"/>
            <w:hideMark/>
          </w:tcPr>
          <w:p w14:paraId="305D0C01"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CA252FC" w14:textId="77777777" w:rsidR="00D05FFD" w:rsidRPr="00D05FFD" w:rsidRDefault="00D05FFD" w:rsidP="00D05FFD">
            <w:pPr>
              <w:suppressAutoHyphens w:val="0"/>
              <w:jc w:val="right"/>
              <w:rPr>
                <w:lang w:eastAsia="lv-LV"/>
              </w:rPr>
            </w:pPr>
            <w:r w:rsidRPr="00D05FFD">
              <w:rPr>
                <w:lang w:eastAsia="lv-LV"/>
              </w:rPr>
              <w:t>266791</w:t>
            </w:r>
          </w:p>
        </w:tc>
      </w:tr>
      <w:tr w:rsidR="00D05FFD" w:rsidRPr="00D05FFD" w14:paraId="36C4820F" w14:textId="77777777" w:rsidTr="00D05FFD">
        <w:trPr>
          <w:trHeight w:val="58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2587539"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7695FF9E"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37C5086" w14:textId="77777777" w:rsidR="00D05FFD" w:rsidRPr="00D05FFD" w:rsidRDefault="00D05FFD" w:rsidP="00D05FFD">
            <w:pPr>
              <w:suppressAutoHyphens w:val="0"/>
              <w:jc w:val="right"/>
              <w:rPr>
                <w:lang w:eastAsia="lv-LV"/>
              </w:rPr>
            </w:pPr>
            <w:r w:rsidRPr="00D05FFD">
              <w:rPr>
                <w:lang w:eastAsia="lv-LV"/>
              </w:rPr>
              <w:t>89442</w:t>
            </w:r>
          </w:p>
        </w:tc>
        <w:tc>
          <w:tcPr>
            <w:tcW w:w="1467" w:type="dxa"/>
            <w:tcBorders>
              <w:top w:val="nil"/>
              <w:left w:val="nil"/>
              <w:bottom w:val="single" w:sz="4" w:space="0" w:color="auto"/>
              <w:right w:val="nil"/>
            </w:tcBorders>
            <w:shd w:val="clear" w:color="auto" w:fill="auto"/>
            <w:noWrap/>
            <w:vAlign w:val="bottom"/>
            <w:hideMark/>
          </w:tcPr>
          <w:p w14:paraId="032A15E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096DDB8" w14:textId="77777777" w:rsidR="00D05FFD" w:rsidRPr="00D05FFD" w:rsidRDefault="00D05FFD" w:rsidP="00D05FFD">
            <w:pPr>
              <w:suppressAutoHyphens w:val="0"/>
              <w:jc w:val="right"/>
              <w:rPr>
                <w:lang w:eastAsia="lv-LV"/>
              </w:rPr>
            </w:pPr>
            <w:r w:rsidRPr="00D05FFD">
              <w:rPr>
                <w:lang w:eastAsia="lv-LV"/>
              </w:rPr>
              <w:t>89442</w:t>
            </w:r>
          </w:p>
        </w:tc>
      </w:tr>
      <w:tr w:rsidR="00D05FFD" w:rsidRPr="00D05FFD" w14:paraId="6475C42C" w14:textId="77777777" w:rsidTr="00D05FFD">
        <w:trPr>
          <w:trHeight w:val="49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BBE5C5A"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40E9A670"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EA2E3F0" w14:textId="77777777" w:rsidR="00D05FFD" w:rsidRPr="00D05FFD" w:rsidRDefault="00D05FFD" w:rsidP="00D05FFD">
            <w:pPr>
              <w:suppressAutoHyphens w:val="0"/>
              <w:jc w:val="right"/>
              <w:rPr>
                <w:b/>
                <w:bCs/>
                <w:lang w:eastAsia="lv-LV"/>
              </w:rPr>
            </w:pPr>
            <w:r w:rsidRPr="00D05FFD">
              <w:rPr>
                <w:b/>
                <w:bCs/>
                <w:lang w:eastAsia="lv-LV"/>
              </w:rPr>
              <w:t>137384</w:t>
            </w:r>
          </w:p>
        </w:tc>
        <w:tc>
          <w:tcPr>
            <w:tcW w:w="1467" w:type="dxa"/>
            <w:tcBorders>
              <w:top w:val="nil"/>
              <w:left w:val="nil"/>
              <w:bottom w:val="single" w:sz="4" w:space="0" w:color="auto"/>
              <w:right w:val="nil"/>
            </w:tcBorders>
            <w:shd w:val="clear" w:color="auto" w:fill="auto"/>
            <w:noWrap/>
            <w:vAlign w:val="bottom"/>
            <w:hideMark/>
          </w:tcPr>
          <w:p w14:paraId="2A0F5271"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8DA943E" w14:textId="77777777" w:rsidR="00D05FFD" w:rsidRPr="00D05FFD" w:rsidRDefault="00D05FFD" w:rsidP="00D05FFD">
            <w:pPr>
              <w:suppressAutoHyphens w:val="0"/>
              <w:jc w:val="right"/>
              <w:rPr>
                <w:b/>
                <w:bCs/>
                <w:lang w:eastAsia="lv-LV"/>
              </w:rPr>
            </w:pPr>
            <w:r w:rsidRPr="00D05FFD">
              <w:rPr>
                <w:b/>
                <w:bCs/>
                <w:lang w:eastAsia="lv-LV"/>
              </w:rPr>
              <w:t>137384</w:t>
            </w:r>
          </w:p>
        </w:tc>
      </w:tr>
      <w:tr w:rsidR="00D05FFD" w:rsidRPr="00D05FFD" w14:paraId="644CBEB9"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4F3A7ED"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noWrap/>
            <w:vAlign w:val="bottom"/>
            <w:hideMark/>
          </w:tcPr>
          <w:p w14:paraId="627DDDB4"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1AF1B7C" w14:textId="77777777" w:rsidR="00D05FFD" w:rsidRPr="00D05FFD" w:rsidRDefault="00D05FFD" w:rsidP="00D05FFD">
            <w:pPr>
              <w:suppressAutoHyphens w:val="0"/>
              <w:jc w:val="right"/>
              <w:rPr>
                <w:lang w:eastAsia="lv-LV"/>
              </w:rPr>
            </w:pPr>
            <w:r w:rsidRPr="00D05FFD">
              <w:rPr>
                <w:lang w:eastAsia="lv-LV"/>
              </w:rPr>
              <w:t>2850</w:t>
            </w:r>
          </w:p>
        </w:tc>
        <w:tc>
          <w:tcPr>
            <w:tcW w:w="1467" w:type="dxa"/>
            <w:tcBorders>
              <w:top w:val="nil"/>
              <w:left w:val="nil"/>
              <w:bottom w:val="single" w:sz="4" w:space="0" w:color="auto"/>
              <w:right w:val="nil"/>
            </w:tcBorders>
            <w:shd w:val="clear" w:color="auto" w:fill="auto"/>
            <w:noWrap/>
            <w:vAlign w:val="bottom"/>
            <w:hideMark/>
          </w:tcPr>
          <w:p w14:paraId="05BE166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86E234A" w14:textId="77777777" w:rsidR="00D05FFD" w:rsidRPr="00D05FFD" w:rsidRDefault="00D05FFD" w:rsidP="00D05FFD">
            <w:pPr>
              <w:suppressAutoHyphens w:val="0"/>
              <w:jc w:val="right"/>
              <w:rPr>
                <w:lang w:eastAsia="lv-LV"/>
              </w:rPr>
            </w:pPr>
            <w:r w:rsidRPr="00D05FFD">
              <w:rPr>
                <w:lang w:eastAsia="lv-LV"/>
              </w:rPr>
              <w:t>2850</w:t>
            </w:r>
          </w:p>
        </w:tc>
      </w:tr>
      <w:tr w:rsidR="00D05FFD" w:rsidRPr="00D05FFD" w14:paraId="689528CE" w14:textId="77777777" w:rsidTr="00D05FFD">
        <w:trPr>
          <w:trHeight w:val="37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F3DAE2C"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2C4FCE90"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CB43877" w14:textId="77777777" w:rsidR="00D05FFD" w:rsidRPr="00D05FFD" w:rsidRDefault="00D05FFD" w:rsidP="00D05FFD">
            <w:pPr>
              <w:suppressAutoHyphens w:val="0"/>
              <w:jc w:val="right"/>
              <w:rPr>
                <w:lang w:eastAsia="lv-LV"/>
              </w:rPr>
            </w:pPr>
            <w:r w:rsidRPr="00D05FFD">
              <w:rPr>
                <w:lang w:eastAsia="lv-LV"/>
              </w:rPr>
              <w:t>59018</w:t>
            </w:r>
          </w:p>
        </w:tc>
        <w:tc>
          <w:tcPr>
            <w:tcW w:w="1467" w:type="dxa"/>
            <w:tcBorders>
              <w:top w:val="nil"/>
              <w:left w:val="nil"/>
              <w:bottom w:val="single" w:sz="4" w:space="0" w:color="auto"/>
              <w:right w:val="nil"/>
            </w:tcBorders>
            <w:shd w:val="clear" w:color="auto" w:fill="auto"/>
            <w:noWrap/>
            <w:vAlign w:val="bottom"/>
            <w:hideMark/>
          </w:tcPr>
          <w:p w14:paraId="78E6F203"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EDF538D" w14:textId="77777777" w:rsidR="00D05FFD" w:rsidRPr="00D05FFD" w:rsidRDefault="00D05FFD" w:rsidP="00D05FFD">
            <w:pPr>
              <w:suppressAutoHyphens w:val="0"/>
              <w:jc w:val="right"/>
              <w:rPr>
                <w:lang w:eastAsia="lv-LV"/>
              </w:rPr>
            </w:pPr>
            <w:r w:rsidRPr="00D05FFD">
              <w:rPr>
                <w:lang w:eastAsia="lv-LV"/>
              </w:rPr>
              <w:t>59018</w:t>
            </w:r>
          </w:p>
        </w:tc>
      </w:tr>
      <w:tr w:rsidR="00D05FFD" w:rsidRPr="00D05FFD" w14:paraId="45ABE9B6"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D4B45D8"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0BC35599"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FB79829" w14:textId="77777777" w:rsidR="00D05FFD" w:rsidRPr="00D05FFD" w:rsidRDefault="00D05FFD" w:rsidP="00D05FFD">
            <w:pPr>
              <w:suppressAutoHyphens w:val="0"/>
              <w:jc w:val="right"/>
              <w:rPr>
                <w:lang w:eastAsia="lv-LV"/>
              </w:rPr>
            </w:pPr>
            <w:r w:rsidRPr="00D05FFD">
              <w:rPr>
                <w:lang w:eastAsia="lv-LV"/>
              </w:rPr>
              <w:t>75396</w:t>
            </w:r>
          </w:p>
        </w:tc>
        <w:tc>
          <w:tcPr>
            <w:tcW w:w="1467" w:type="dxa"/>
            <w:tcBorders>
              <w:top w:val="nil"/>
              <w:left w:val="nil"/>
              <w:bottom w:val="single" w:sz="4" w:space="0" w:color="auto"/>
              <w:right w:val="nil"/>
            </w:tcBorders>
            <w:shd w:val="clear" w:color="auto" w:fill="auto"/>
            <w:noWrap/>
            <w:vAlign w:val="bottom"/>
            <w:hideMark/>
          </w:tcPr>
          <w:p w14:paraId="215544F9"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F43C365" w14:textId="77777777" w:rsidR="00D05FFD" w:rsidRPr="00D05FFD" w:rsidRDefault="00D05FFD" w:rsidP="00D05FFD">
            <w:pPr>
              <w:suppressAutoHyphens w:val="0"/>
              <w:jc w:val="right"/>
              <w:rPr>
                <w:lang w:eastAsia="lv-LV"/>
              </w:rPr>
            </w:pPr>
            <w:r w:rsidRPr="00D05FFD">
              <w:rPr>
                <w:lang w:eastAsia="lv-LV"/>
              </w:rPr>
              <w:t>75396</w:t>
            </w:r>
          </w:p>
        </w:tc>
      </w:tr>
      <w:tr w:rsidR="00D05FFD" w:rsidRPr="00D05FFD" w14:paraId="2E6BAE73"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F31B3CC" w14:textId="77777777" w:rsidR="00D05FFD" w:rsidRPr="00D05FFD" w:rsidRDefault="00D05FFD" w:rsidP="00D05FFD">
            <w:pPr>
              <w:suppressAutoHyphens w:val="0"/>
              <w:jc w:val="right"/>
              <w:rPr>
                <w:lang w:eastAsia="lv-LV"/>
              </w:rPr>
            </w:pPr>
            <w:r w:rsidRPr="00D05FFD">
              <w:rPr>
                <w:lang w:eastAsia="lv-LV"/>
              </w:rPr>
              <w:t>2400</w:t>
            </w:r>
          </w:p>
        </w:tc>
        <w:tc>
          <w:tcPr>
            <w:tcW w:w="3680" w:type="dxa"/>
            <w:tcBorders>
              <w:top w:val="nil"/>
              <w:left w:val="nil"/>
              <w:bottom w:val="single" w:sz="4" w:space="0" w:color="auto"/>
              <w:right w:val="nil"/>
            </w:tcBorders>
            <w:shd w:val="clear" w:color="auto" w:fill="auto"/>
            <w:noWrap/>
            <w:vAlign w:val="bottom"/>
            <w:hideMark/>
          </w:tcPr>
          <w:p w14:paraId="60CB7A4A" w14:textId="77777777" w:rsidR="00D05FFD" w:rsidRPr="00D05FFD" w:rsidRDefault="00D05FFD" w:rsidP="00D05FFD">
            <w:pPr>
              <w:suppressAutoHyphens w:val="0"/>
              <w:rPr>
                <w:lang w:eastAsia="lv-LV"/>
              </w:rPr>
            </w:pPr>
            <w:r w:rsidRPr="00D05FFD">
              <w:rPr>
                <w:lang w:eastAsia="lv-LV"/>
              </w:rPr>
              <w:t>Izdevumi periodikas iegādei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91F5959" w14:textId="77777777" w:rsidR="00D05FFD" w:rsidRPr="00D05FFD" w:rsidRDefault="00D05FFD" w:rsidP="00D05FFD">
            <w:pPr>
              <w:suppressAutoHyphens w:val="0"/>
              <w:jc w:val="right"/>
              <w:rPr>
                <w:lang w:eastAsia="lv-LV"/>
              </w:rPr>
            </w:pPr>
            <w:r w:rsidRPr="00D05FFD">
              <w:rPr>
                <w:lang w:eastAsia="lv-LV"/>
              </w:rPr>
              <w:t>120</w:t>
            </w:r>
          </w:p>
        </w:tc>
        <w:tc>
          <w:tcPr>
            <w:tcW w:w="1467" w:type="dxa"/>
            <w:tcBorders>
              <w:top w:val="nil"/>
              <w:left w:val="nil"/>
              <w:bottom w:val="single" w:sz="4" w:space="0" w:color="auto"/>
              <w:right w:val="nil"/>
            </w:tcBorders>
            <w:shd w:val="clear" w:color="auto" w:fill="auto"/>
            <w:noWrap/>
            <w:vAlign w:val="bottom"/>
            <w:hideMark/>
          </w:tcPr>
          <w:p w14:paraId="42B39DD3"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FBA701B" w14:textId="77777777" w:rsidR="00D05FFD" w:rsidRPr="00D05FFD" w:rsidRDefault="00D05FFD" w:rsidP="00D05FFD">
            <w:pPr>
              <w:suppressAutoHyphens w:val="0"/>
              <w:jc w:val="right"/>
              <w:rPr>
                <w:lang w:eastAsia="lv-LV"/>
              </w:rPr>
            </w:pPr>
            <w:r w:rsidRPr="00D05FFD">
              <w:rPr>
                <w:lang w:eastAsia="lv-LV"/>
              </w:rPr>
              <w:t>120</w:t>
            </w:r>
          </w:p>
        </w:tc>
      </w:tr>
      <w:tr w:rsidR="00D05FFD" w:rsidRPr="00D05FFD" w14:paraId="60631EE0" w14:textId="77777777" w:rsidTr="00D05FFD">
        <w:trPr>
          <w:trHeight w:val="24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4104851"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auto" w:fill="auto"/>
            <w:noWrap/>
            <w:vAlign w:val="bottom"/>
            <w:hideMark/>
          </w:tcPr>
          <w:p w14:paraId="2FB343C3"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B3B5EE5" w14:textId="77777777" w:rsidR="00D05FFD" w:rsidRPr="00D05FFD" w:rsidRDefault="00D05FFD" w:rsidP="00D05FFD">
            <w:pPr>
              <w:suppressAutoHyphens w:val="0"/>
              <w:jc w:val="right"/>
              <w:rPr>
                <w:b/>
                <w:bCs/>
                <w:lang w:eastAsia="lv-LV"/>
              </w:rPr>
            </w:pPr>
            <w:r w:rsidRPr="00D05FFD">
              <w:rPr>
                <w:b/>
                <w:bCs/>
                <w:lang w:eastAsia="lv-LV"/>
              </w:rPr>
              <w:t>18735</w:t>
            </w:r>
          </w:p>
        </w:tc>
        <w:tc>
          <w:tcPr>
            <w:tcW w:w="1467" w:type="dxa"/>
            <w:tcBorders>
              <w:top w:val="nil"/>
              <w:left w:val="nil"/>
              <w:bottom w:val="single" w:sz="4" w:space="0" w:color="auto"/>
              <w:right w:val="nil"/>
            </w:tcBorders>
            <w:shd w:val="clear" w:color="auto" w:fill="auto"/>
            <w:noWrap/>
            <w:vAlign w:val="bottom"/>
            <w:hideMark/>
          </w:tcPr>
          <w:p w14:paraId="7FB41C81"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BB66C3C" w14:textId="77777777" w:rsidR="00D05FFD" w:rsidRPr="00D05FFD" w:rsidRDefault="00D05FFD" w:rsidP="00D05FFD">
            <w:pPr>
              <w:suppressAutoHyphens w:val="0"/>
              <w:jc w:val="right"/>
              <w:rPr>
                <w:b/>
                <w:bCs/>
                <w:lang w:eastAsia="lv-LV"/>
              </w:rPr>
            </w:pPr>
            <w:r w:rsidRPr="00D05FFD">
              <w:rPr>
                <w:b/>
                <w:bCs/>
                <w:lang w:eastAsia="lv-LV"/>
              </w:rPr>
              <w:t>18735</w:t>
            </w:r>
          </w:p>
        </w:tc>
      </w:tr>
      <w:tr w:rsidR="00D05FFD" w:rsidRPr="00D05FFD" w14:paraId="4B4BFA55"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5A4527D" w14:textId="77777777" w:rsidR="00D05FFD" w:rsidRPr="00D05FFD" w:rsidRDefault="00D05FFD" w:rsidP="00D05FFD">
            <w:pPr>
              <w:suppressAutoHyphens w:val="0"/>
              <w:jc w:val="center"/>
              <w:rPr>
                <w:b/>
                <w:bCs/>
                <w:lang w:eastAsia="lv-LV"/>
              </w:rPr>
            </w:pPr>
            <w:r w:rsidRPr="00D05FFD">
              <w:rPr>
                <w:b/>
                <w:bCs/>
                <w:lang w:eastAsia="lv-LV"/>
              </w:rPr>
              <w:t>6000</w:t>
            </w:r>
          </w:p>
        </w:tc>
        <w:tc>
          <w:tcPr>
            <w:tcW w:w="3680" w:type="dxa"/>
            <w:tcBorders>
              <w:top w:val="nil"/>
              <w:left w:val="nil"/>
              <w:bottom w:val="single" w:sz="4" w:space="0" w:color="auto"/>
              <w:right w:val="nil"/>
            </w:tcBorders>
            <w:shd w:val="clear" w:color="auto" w:fill="auto"/>
            <w:noWrap/>
            <w:vAlign w:val="bottom"/>
            <w:hideMark/>
          </w:tcPr>
          <w:p w14:paraId="1BFD5A75" w14:textId="77777777" w:rsidR="00D05FFD" w:rsidRPr="00D05FFD" w:rsidRDefault="00D05FFD" w:rsidP="00D05FFD">
            <w:pPr>
              <w:suppressAutoHyphens w:val="0"/>
              <w:rPr>
                <w:b/>
                <w:bCs/>
                <w:lang w:eastAsia="lv-LV"/>
              </w:rPr>
            </w:pPr>
            <w:r w:rsidRPr="00D05FFD">
              <w:rPr>
                <w:b/>
                <w:bCs/>
                <w:lang w:eastAsia="lv-LV"/>
              </w:rPr>
              <w:t>Sociālie pabalsti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183F432" w14:textId="77777777" w:rsidR="00D05FFD" w:rsidRPr="00D05FFD" w:rsidRDefault="00D05FFD" w:rsidP="00D05FFD">
            <w:pPr>
              <w:suppressAutoHyphens w:val="0"/>
              <w:jc w:val="right"/>
              <w:rPr>
                <w:b/>
                <w:bCs/>
                <w:lang w:eastAsia="lv-LV"/>
              </w:rPr>
            </w:pPr>
            <w:r w:rsidRPr="00D05FFD">
              <w:rPr>
                <w:b/>
                <w:bCs/>
                <w:lang w:eastAsia="lv-LV"/>
              </w:rPr>
              <w:t>4500</w:t>
            </w:r>
          </w:p>
        </w:tc>
        <w:tc>
          <w:tcPr>
            <w:tcW w:w="1467" w:type="dxa"/>
            <w:tcBorders>
              <w:top w:val="nil"/>
              <w:left w:val="nil"/>
              <w:bottom w:val="single" w:sz="4" w:space="0" w:color="auto"/>
              <w:right w:val="nil"/>
            </w:tcBorders>
            <w:shd w:val="clear" w:color="auto" w:fill="auto"/>
            <w:noWrap/>
            <w:vAlign w:val="bottom"/>
            <w:hideMark/>
          </w:tcPr>
          <w:p w14:paraId="1E3C1D2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3360AE1" w14:textId="77777777" w:rsidR="00D05FFD" w:rsidRPr="00D05FFD" w:rsidRDefault="00D05FFD" w:rsidP="00D05FFD">
            <w:pPr>
              <w:suppressAutoHyphens w:val="0"/>
              <w:jc w:val="right"/>
              <w:rPr>
                <w:b/>
                <w:bCs/>
                <w:lang w:eastAsia="lv-LV"/>
              </w:rPr>
            </w:pPr>
            <w:r w:rsidRPr="00D05FFD">
              <w:rPr>
                <w:b/>
                <w:bCs/>
                <w:lang w:eastAsia="lv-LV"/>
              </w:rPr>
              <w:t>4500</w:t>
            </w:r>
          </w:p>
        </w:tc>
      </w:tr>
      <w:tr w:rsidR="00D05FFD" w:rsidRPr="00D05FFD" w14:paraId="3B4E6BBD"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3CCF693F"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7C05629C"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75A4FADF"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5539351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0EB7C6B3" w14:textId="77777777" w:rsidR="00D05FFD" w:rsidRPr="00D05FFD" w:rsidRDefault="00D05FFD" w:rsidP="00D05FFD">
            <w:pPr>
              <w:suppressAutoHyphens w:val="0"/>
              <w:rPr>
                <w:lang w:eastAsia="lv-LV"/>
              </w:rPr>
            </w:pPr>
            <w:r w:rsidRPr="00D05FFD">
              <w:rPr>
                <w:lang w:eastAsia="lv-LV"/>
              </w:rPr>
              <w:t> </w:t>
            </w:r>
          </w:p>
        </w:tc>
      </w:tr>
      <w:tr w:rsidR="00D05FFD" w:rsidRPr="00D05FFD" w14:paraId="47AE66D9" w14:textId="77777777" w:rsidTr="00D05FFD">
        <w:trPr>
          <w:trHeight w:val="28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87F9AA" w14:textId="77777777" w:rsidR="00D05FFD" w:rsidRPr="00D05FFD" w:rsidRDefault="00D05FFD" w:rsidP="00D05FFD">
            <w:pPr>
              <w:suppressAutoHyphens w:val="0"/>
              <w:rPr>
                <w:b/>
                <w:bCs/>
                <w:lang w:eastAsia="lv-LV"/>
              </w:rPr>
            </w:pPr>
            <w:r w:rsidRPr="00D05FFD">
              <w:rPr>
                <w:b/>
                <w:bCs/>
                <w:lang w:eastAsia="lv-LV"/>
              </w:rPr>
              <w:t>09.219</w:t>
            </w:r>
          </w:p>
        </w:tc>
        <w:tc>
          <w:tcPr>
            <w:tcW w:w="3680" w:type="dxa"/>
            <w:tcBorders>
              <w:top w:val="single" w:sz="8" w:space="0" w:color="auto"/>
              <w:left w:val="nil"/>
              <w:bottom w:val="single" w:sz="8" w:space="0" w:color="auto"/>
              <w:right w:val="nil"/>
            </w:tcBorders>
            <w:shd w:val="clear" w:color="auto" w:fill="auto"/>
            <w:noWrap/>
            <w:vAlign w:val="bottom"/>
            <w:hideMark/>
          </w:tcPr>
          <w:p w14:paraId="5D81DDF3" w14:textId="77777777" w:rsidR="00D05FFD" w:rsidRPr="00D05FFD" w:rsidRDefault="00D05FFD" w:rsidP="00D05FFD">
            <w:pPr>
              <w:suppressAutoHyphens w:val="0"/>
              <w:rPr>
                <w:b/>
                <w:bCs/>
                <w:lang w:eastAsia="lv-LV"/>
              </w:rPr>
            </w:pPr>
            <w:r w:rsidRPr="00D05FFD">
              <w:rPr>
                <w:b/>
                <w:bCs/>
                <w:lang w:eastAsia="lv-LV"/>
              </w:rPr>
              <w:t>Jauniešu dome</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2CA265" w14:textId="77777777" w:rsidR="00D05FFD" w:rsidRPr="00D05FFD" w:rsidRDefault="00D05FFD" w:rsidP="00D05FFD">
            <w:pPr>
              <w:suppressAutoHyphens w:val="0"/>
              <w:jc w:val="right"/>
              <w:rPr>
                <w:b/>
                <w:bCs/>
                <w:lang w:eastAsia="lv-LV"/>
              </w:rPr>
            </w:pPr>
            <w:r w:rsidRPr="00D05FFD">
              <w:rPr>
                <w:b/>
                <w:bCs/>
                <w:lang w:eastAsia="lv-LV"/>
              </w:rPr>
              <w:t>1369</w:t>
            </w:r>
          </w:p>
        </w:tc>
        <w:tc>
          <w:tcPr>
            <w:tcW w:w="1467" w:type="dxa"/>
            <w:tcBorders>
              <w:top w:val="single" w:sz="8" w:space="0" w:color="auto"/>
              <w:left w:val="nil"/>
              <w:bottom w:val="single" w:sz="8" w:space="0" w:color="auto"/>
              <w:right w:val="nil"/>
            </w:tcBorders>
            <w:shd w:val="clear" w:color="auto" w:fill="auto"/>
            <w:noWrap/>
            <w:vAlign w:val="bottom"/>
            <w:hideMark/>
          </w:tcPr>
          <w:p w14:paraId="7D5EE4D7"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7DF861" w14:textId="77777777" w:rsidR="00D05FFD" w:rsidRPr="00D05FFD" w:rsidRDefault="00D05FFD" w:rsidP="00D05FFD">
            <w:pPr>
              <w:suppressAutoHyphens w:val="0"/>
              <w:jc w:val="right"/>
              <w:rPr>
                <w:lang w:eastAsia="lv-LV"/>
              </w:rPr>
            </w:pPr>
            <w:r w:rsidRPr="00D05FFD">
              <w:rPr>
                <w:lang w:eastAsia="lv-LV"/>
              </w:rPr>
              <w:t>1369</w:t>
            </w:r>
          </w:p>
        </w:tc>
      </w:tr>
      <w:tr w:rsidR="00D05FFD" w:rsidRPr="00D05FFD" w14:paraId="0161835F"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8AC62DC"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58594519"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3BCAC3E" w14:textId="77777777" w:rsidR="00D05FFD" w:rsidRPr="00D05FFD" w:rsidRDefault="00D05FFD" w:rsidP="00D05FFD">
            <w:pPr>
              <w:suppressAutoHyphens w:val="0"/>
              <w:jc w:val="right"/>
              <w:rPr>
                <w:b/>
                <w:bCs/>
                <w:lang w:eastAsia="lv-LV"/>
              </w:rPr>
            </w:pPr>
            <w:r w:rsidRPr="00D05FFD">
              <w:rPr>
                <w:b/>
                <w:bCs/>
                <w:lang w:eastAsia="lv-LV"/>
              </w:rPr>
              <w:t>769</w:t>
            </w:r>
          </w:p>
        </w:tc>
        <w:tc>
          <w:tcPr>
            <w:tcW w:w="1467" w:type="dxa"/>
            <w:tcBorders>
              <w:top w:val="nil"/>
              <w:left w:val="nil"/>
              <w:bottom w:val="single" w:sz="4" w:space="0" w:color="auto"/>
              <w:right w:val="nil"/>
            </w:tcBorders>
            <w:shd w:val="clear" w:color="auto" w:fill="auto"/>
            <w:noWrap/>
            <w:vAlign w:val="bottom"/>
            <w:hideMark/>
          </w:tcPr>
          <w:p w14:paraId="2828B06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C0405DB" w14:textId="77777777" w:rsidR="00D05FFD" w:rsidRPr="00D05FFD" w:rsidRDefault="00D05FFD" w:rsidP="00D05FFD">
            <w:pPr>
              <w:suppressAutoHyphens w:val="0"/>
              <w:jc w:val="right"/>
              <w:rPr>
                <w:lang w:eastAsia="lv-LV"/>
              </w:rPr>
            </w:pPr>
            <w:r w:rsidRPr="00D05FFD">
              <w:rPr>
                <w:lang w:eastAsia="lv-LV"/>
              </w:rPr>
              <w:t>769</w:t>
            </w:r>
          </w:p>
        </w:tc>
      </w:tr>
      <w:tr w:rsidR="00D05FFD" w:rsidRPr="00D05FFD" w14:paraId="145828A5" w14:textId="77777777" w:rsidTr="00D05FFD">
        <w:trPr>
          <w:trHeight w:val="46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4F97AB4"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41E4FECB"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90F87F4" w14:textId="77777777" w:rsidR="00D05FFD" w:rsidRPr="00D05FFD" w:rsidRDefault="00D05FFD" w:rsidP="00D05FFD">
            <w:pPr>
              <w:suppressAutoHyphens w:val="0"/>
              <w:jc w:val="right"/>
              <w:rPr>
                <w:lang w:eastAsia="lv-LV"/>
              </w:rPr>
            </w:pPr>
            <w:r w:rsidRPr="00D05FFD">
              <w:rPr>
                <w:lang w:eastAsia="lv-LV"/>
              </w:rPr>
              <w:t>620</w:t>
            </w:r>
          </w:p>
        </w:tc>
        <w:tc>
          <w:tcPr>
            <w:tcW w:w="1467" w:type="dxa"/>
            <w:tcBorders>
              <w:top w:val="nil"/>
              <w:left w:val="nil"/>
              <w:bottom w:val="single" w:sz="4" w:space="0" w:color="auto"/>
              <w:right w:val="nil"/>
            </w:tcBorders>
            <w:shd w:val="clear" w:color="auto" w:fill="auto"/>
            <w:noWrap/>
            <w:vAlign w:val="bottom"/>
            <w:hideMark/>
          </w:tcPr>
          <w:p w14:paraId="33DF617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BAB43E3" w14:textId="77777777" w:rsidR="00D05FFD" w:rsidRPr="00D05FFD" w:rsidRDefault="00D05FFD" w:rsidP="00D05FFD">
            <w:pPr>
              <w:suppressAutoHyphens w:val="0"/>
              <w:jc w:val="right"/>
              <w:rPr>
                <w:lang w:eastAsia="lv-LV"/>
              </w:rPr>
            </w:pPr>
            <w:r w:rsidRPr="00D05FFD">
              <w:rPr>
                <w:lang w:eastAsia="lv-LV"/>
              </w:rPr>
              <w:t>620</w:t>
            </w:r>
          </w:p>
        </w:tc>
      </w:tr>
      <w:tr w:rsidR="00D05FFD" w:rsidRPr="00D05FFD" w14:paraId="5AD92CCC" w14:textId="77777777" w:rsidTr="00D05FFD">
        <w:trPr>
          <w:trHeight w:val="64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51BF8DE"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6D271597"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F7443DC" w14:textId="77777777" w:rsidR="00D05FFD" w:rsidRPr="00D05FFD" w:rsidRDefault="00D05FFD" w:rsidP="00D05FFD">
            <w:pPr>
              <w:suppressAutoHyphens w:val="0"/>
              <w:jc w:val="right"/>
              <w:rPr>
                <w:lang w:eastAsia="lv-LV"/>
              </w:rPr>
            </w:pPr>
            <w:r w:rsidRPr="00D05FFD">
              <w:rPr>
                <w:lang w:eastAsia="lv-LV"/>
              </w:rPr>
              <w:t>149</w:t>
            </w:r>
          </w:p>
        </w:tc>
        <w:tc>
          <w:tcPr>
            <w:tcW w:w="1467" w:type="dxa"/>
            <w:tcBorders>
              <w:top w:val="nil"/>
              <w:left w:val="nil"/>
              <w:bottom w:val="single" w:sz="4" w:space="0" w:color="auto"/>
              <w:right w:val="nil"/>
            </w:tcBorders>
            <w:shd w:val="clear" w:color="auto" w:fill="auto"/>
            <w:noWrap/>
            <w:vAlign w:val="bottom"/>
            <w:hideMark/>
          </w:tcPr>
          <w:p w14:paraId="7A5C081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7AF4AE6" w14:textId="77777777" w:rsidR="00D05FFD" w:rsidRPr="00D05FFD" w:rsidRDefault="00D05FFD" w:rsidP="00D05FFD">
            <w:pPr>
              <w:suppressAutoHyphens w:val="0"/>
              <w:jc w:val="right"/>
              <w:rPr>
                <w:lang w:eastAsia="lv-LV"/>
              </w:rPr>
            </w:pPr>
            <w:r w:rsidRPr="00D05FFD">
              <w:rPr>
                <w:lang w:eastAsia="lv-LV"/>
              </w:rPr>
              <w:t>149</w:t>
            </w:r>
          </w:p>
        </w:tc>
      </w:tr>
      <w:tr w:rsidR="00D05FFD" w:rsidRPr="00D05FFD" w14:paraId="65220FAA"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89886BE"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6E7611CB"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29592BB" w14:textId="77777777" w:rsidR="00D05FFD" w:rsidRPr="00D05FFD" w:rsidRDefault="00D05FFD" w:rsidP="00D05FFD">
            <w:pPr>
              <w:suppressAutoHyphens w:val="0"/>
              <w:jc w:val="right"/>
              <w:rPr>
                <w:b/>
                <w:bCs/>
                <w:lang w:eastAsia="lv-LV"/>
              </w:rPr>
            </w:pPr>
            <w:r w:rsidRPr="00D05FFD">
              <w:rPr>
                <w:b/>
                <w:bCs/>
                <w:lang w:eastAsia="lv-LV"/>
              </w:rPr>
              <w:t>600</w:t>
            </w:r>
          </w:p>
        </w:tc>
        <w:tc>
          <w:tcPr>
            <w:tcW w:w="1467" w:type="dxa"/>
            <w:tcBorders>
              <w:top w:val="nil"/>
              <w:left w:val="nil"/>
              <w:bottom w:val="single" w:sz="4" w:space="0" w:color="auto"/>
              <w:right w:val="nil"/>
            </w:tcBorders>
            <w:shd w:val="clear" w:color="auto" w:fill="auto"/>
            <w:noWrap/>
            <w:vAlign w:val="bottom"/>
            <w:hideMark/>
          </w:tcPr>
          <w:p w14:paraId="7F2ADEA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AADB5BE" w14:textId="77777777" w:rsidR="00D05FFD" w:rsidRPr="00D05FFD" w:rsidRDefault="00D05FFD" w:rsidP="00D05FFD">
            <w:pPr>
              <w:suppressAutoHyphens w:val="0"/>
              <w:jc w:val="right"/>
              <w:rPr>
                <w:lang w:eastAsia="lv-LV"/>
              </w:rPr>
            </w:pPr>
            <w:r w:rsidRPr="00D05FFD">
              <w:rPr>
                <w:lang w:eastAsia="lv-LV"/>
              </w:rPr>
              <w:t>600</w:t>
            </w:r>
          </w:p>
        </w:tc>
      </w:tr>
      <w:tr w:rsidR="00D05FFD" w:rsidRPr="00D05FFD" w14:paraId="3D94600D"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6BFDE32"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69BC2484"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1D1BB8F" w14:textId="77777777" w:rsidR="00D05FFD" w:rsidRPr="00D05FFD" w:rsidRDefault="00D05FFD" w:rsidP="00D05FFD">
            <w:pPr>
              <w:suppressAutoHyphens w:val="0"/>
              <w:jc w:val="right"/>
              <w:rPr>
                <w:lang w:eastAsia="lv-LV"/>
              </w:rPr>
            </w:pPr>
            <w:r w:rsidRPr="00D05FFD">
              <w:rPr>
                <w:lang w:eastAsia="lv-LV"/>
              </w:rPr>
              <w:t>500</w:t>
            </w:r>
          </w:p>
        </w:tc>
        <w:tc>
          <w:tcPr>
            <w:tcW w:w="1467" w:type="dxa"/>
            <w:tcBorders>
              <w:top w:val="nil"/>
              <w:left w:val="nil"/>
              <w:bottom w:val="single" w:sz="4" w:space="0" w:color="auto"/>
              <w:right w:val="nil"/>
            </w:tcBorders>
            <w:shd w:val="clear" w:color="auto" w:fill="auto"/>
            <w:noWrap/>
            <w:vAlign w:val="bottom"/>
            <w:hideMark/>
          </w:tcPr>
          <w:p w14:paraId="1615547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B5601EB" w14:textId="77777777" w:rsidR="00D05FFD" w:rsidRPr="00D05FFD" w:rsidRDefault="00D05FFD" w:rsidP="00D05FFD">
            <w:pPr>
              <w:suppressAutoHyphens w:val="0"/>
              <w:jc w:val="right"/>
              <w:rPr>
                <w:lang w:eastAsia="lv-LV"/>
              </w:rPr>
            </w:pPr>
            <w:r w:rsidRPr="00D05FFD">
              <w:rPr>
                <w:lang w:eastAsia="lv-LV"/>
              </w:rPr>
              <w:t>500</w:t>
            </w:r>
          </w:p>
        </w:tc>
      </w:tr>
      <w:tr w:rsidR="00D05FFD" w:rsidRPr="00D05FFD" w14:paraId="696EF913" w14:textId="77777777" w:rsidTr="00D05FFD">
        <w:trPr>
          <w:trHeight w:val="46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03597BC"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230AC5F0"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F585C55" w14:textId="77777777" w:rsidR="00D05FFD" w:rsidRPr="00D05FFD" w:rsidRDefault="00D05FFD" w:rsidP="00D05FFD">
            <w:pPr>
              <w:suppressAutoHyphens w:val="0"/>
              <w:jc w:val="right"/>
              <w:rPr>
                <w:lang w:eastAsia="lv-LV"/>
              </w:rPr>
            </w:pPr>
            <w:r w:rsidRPr="00D05FFD">
              <w:rPr>
                <w:lang w:eastAsia="lv-LV"/>
              </w:rPr>
              <w:t>100</w:t>
            </w:r>
          </w:p>
        </w:tc>
        <w:tc>
          <w:tcPr>
            <w:tcW w:w="1467" w:type="dxa"/>
            <w:tcBorders>
              <w:top w:val="nil"/>
              <w:left w:val="nil"/>
              <w:bottom w:val="single" w:sz="4" w:space="0" w:color="auto"/>
              <w:right w:val="nil"/>
            </w:tcBorders>
            <w:shd w:val="clear" w:color="auto" w:fill="auto"/>
            <w:noWrap/>
            <w:vAlign w:val="bottom"/>
            <w:hideMark/>
          </w:tcPr>
          <w:p w14:paraId="2BDB106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E122701" w14:textId="77777777" w:rsidR="00D05FFD" w:rsidRPr="00D05FFD" w:rsidRDefault="00D05FFD" w:rsidP="00D05FFD">
            <w:pPr>
              <w:suppressAutoHyphens w:val="0"/>
              <w:jc w:val="right"/>
              <w:rPr>
                <w:lang w:eastAsia="lv-LV"/>
              </w:rPr>
            </w:pPr>
            <w:r w:rsidRPr="00D05FFD">
              <w:rPr>
                <w:lang w:eastAsia="lv-LV"/>
              </w:rPr>
              <w:t>100</w:t>
            </w:r>
          </w:p>
        </w:tc>
      </w:tr>
      <w:tr w:rsidR="00D05FFD" w:rsidRPr="00D05FFD" w14:paraId="07925912"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61563214"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42CC23D9"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2C881BF7"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7CA5AE4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7B1C4BBC" w14:textId="77777777" w:rsidR="00D05FFD" w:rsidRPr="00D05FFD" w:rsidRDefault="00D05FFD" w:rsidP="00D05FFD">
            <w:pPr>
              <w:suppressAutoHyphens w:val="0"/>
              <w:rPr>
                <w:lang w:eastAsia="lv-LV"/>
              </w:rPr>
            </w:pPr>
            <w:r w:rsidRPr="00D05FFD">
              <w:rPr>
                <w:lang w:eastAsia="lv-LV"/>
              </w:rPr>
              <w:t> </w:t>
            </w:r>
          </w:p>
        </w:tc>
      </w:tr>
      <w:tr w:rsidR="00D05FFD" w:rsidRPr="00D05FFD" w14:paraId="3C6D24A8"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6FBF10" w14:textId="77777777" w:rsidR="00D05FFD" w:rsidRPr="00D05FFD" w:rsidRDefault="00D05FFD" w:rsidP="00D05FFD">
            <w:pPr>
              <w:suppressAutoHyphens w:val="0"/>
              <w:rPr>
                <w:b/>
                <w:bCs/>
                <w:lang w:eastAsia="lv-LV"/>
              </w:rPr>
            </w:pPr>
            <w:r w:rsidRPr="00D05FFD">
              <w:rPr>
                <w:b/>
                <w:bCs/>
                <w:lang w:eastAsia="lv-LV"/>
              </w:rPr>
              <w:t>09.510</w:t>
            </w:r>
          </w:p>
        </w:tc>
        <w:tc>
          <w:tcPr>
            <w:tcW w:w="3680" w:type="dxa"/>
            <w:tcBorders>
              <w:top w:val="single" w:sz="8" w:space="0" w:color="auto"/>
              <w:left w:val="nil"/>
              <w:bottom w:val="single" w:sz="8" w:space="0" w:color="auto"/>
              <w:right w:val="nil"/>
            </w:tcBorders>
            <w:shd w:val="clear" w:color="auto" w:fill="auto"/>
            <w:noWrap/>
            <w:vAlign w:val="bottom"/>
            <w:hideMark/>
          </w:tcPr>
          <w:p w14:paraId="1E019325" w14:textId="77777777" w:rsidR="00D05FFD" w:rsidRPr="00D05FFD" w:rsidRDefault="00D05FFD" w:rsidP="00D05FFD">
            <w:pPr>
              <w:suppressAutoHyphens w:val="0"/>
              <w:rPr>
                <w:b/>
                <w:bCs/>
                <w:lang w:eastAsia="lv-LV"/>
              </w:rPr>
            </w:pPr>
            <w:r w:rsidRPr="00D05FFD">
              <w:rPr>
                <w:b/>
                <w:bCs/>
                <w:lang w:eastAsia="lv-LV"/>
              </w:rPr>
              <w:t>Interešu izglītība Līgatnes novada vidusskolā</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76AD1C" w14:textId="77777777" w:rsidR="00D05FFD" w:rsidRPr="00D05FFD" w:rsidRDefault="00D05FFD" w:rsidP="00D05FFD">
            <w:pPr>
              <w:suppressAutoHyphens w:val="0"/>
              <w:jc w:val="right"/>
              <w:rPr>
                <w:b/>
                <w:bCs/>
                <w:lang w:eastAsia="lv-LV"/>
              </w:rPr>
            </w:pPr>
            <w:r w:rsidRPr="00D05FFD">
              <w:rPr>
                <w:b/>
                <w:bCs/>
                <w:lang w:eastAsia="lv-LV"/>
              </w:rPr>
              <w:t>11267</w:t>
            </w:r>
          </w:p>
        </w:tc>
        <w:tc>
          <w:tcPr>
            <w:tcW w:w="1467" w:type="dxa"/>
            <w:tcBorders>
              <w:top w:val="single" w:sz="8" w:space="0" w:color="auto"/>
              <w:left w:val="nil"/>
              <w:bottom w:val="single" w:sz="8" w:space="0" w:color="auto"/>
              <w:right w:val="nil"/>
            </w:tcBorders>
            <w:shd w:val="clear" w:color="auto" w:fill="auto"/>
            <w:noWrap/>
            <w:vAlign w:val="bottom"/>
            <w:hideMark/>
          </w:tcPr>
          <w:p w14:paraId="0CDBEDA2"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3806E3" w14:textId="77777777" w:rsidR="00D05FFD" w:rsidRPr="00D05FFD" w:rsidRDefault="00D05FFD" w:rsidP="00D05FFD">
            <w:pPr>
              <w:suppressAutoHyphens w:val="0"/>
              <w:jc w:val="right"/>
              <w:rPr>
                <w:b/>
                <w:bCs/>
                <w:lang w:eastAsia="lv-LV"/>
              </w:rPr>
            </w:pPr>
            <w:r w:rsidRPr="00D05FFD">
              <w:rPr>
                <w:b/>
                <w:bCs/>
                <w:lang w:eastAsia="lv-LV"/>
              </w:rPr>
              <w:t>11267</w:t>
            </w:r>
          </w:p>
        </w:tc>
      </w:tr>
      <w:tr w:rsidR="00D05FFD" w:rsidRPr="00D05FFD" w14:paraId="689CF7F3" w14:textId="77777777" w:rsidTr="00D05FFD">
        <w:trPr>
          <w:trHeight w:val="45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22413FA"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7D1F3A94"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2173B06" w14:textId="77777777" w:rsidR="00D05FFD" w:rsidRPr="00D05FFD" w:rsidRDefault="00D05FFD" w:rsidP="00D05FFD">
            <w:pPr>
              <w:suppressAutoHyphens w:val="0"/>
              <w:jc w:val="right"/>
              <w:rPr>
                <w:b/>
                <w:bCs/>
                <w:lang w:eastAsia="lv-LV"/>
              </w:rPr>
            </w:pPr>
            <w:r w:rsidRPr="00D05FFD">
              <w:rPr>
                <w:b/>
                <w:bCs/>
                <w:lang w:eastAsia="lv-LV"/>
              </w:rPr>
              <w:t>11267</w:t>
            </w:r>
          </w:p>
        </w:tc>
        <w:tc>
          <w:tcPr>
            <w:tcW w:w="1467" w:type="dxa"/>
            <w:tcBorders>
              <w:top w:val="nil"/>
              <w:left w:val="nil"/>
              <w:bottom w:val="single" w:sz="4" w:space="0" w:color="auto"/>
              <w:right w:val="nil"/>
            </w:tcBorders>
            <w:shd w:val="clear" w:color="auto" w:fill="auto"/>
            <w:noWrap/>
            <w:vAlign w:val="bottom"/>
            <w:hideMark/>
          </w:tcPr>
          <w:p w14:paraId="4040276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83371AD" w14:textId="77777777" w:rsidR="00D05FFD" w:rsidRPr="00D05FFD" w:rsidRDefault="00D05FFD" w:rsidP="00D05FFD">
            <w:pPr>
              <w:suppressAutoHyphens w:val="0"/>
              <w:jc w:val="right"/>
              <w:rPr>
                <w:b/>
                <w:bCs/>
                <w:lang w:eastAsia="lv-LV"/>
              </w:rPr>
            </w:pPr>
            <w:r w:rsidRPr="00D05FFD">
              <w:rPr>
                <w:b/>
                <w:bCs/>
                <w:lang w:eastAsia="lv-LV"/>
              </w:rPr>
              <w:t>11267</w:t>
            </w:r>
          </w:p>
        </w:tc>
      </w:tr>
      <w:tr w:rsidR="00D05FFD" w:rsidRPr="00D05FFD" w14:paraId="0534422D"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8E11A17"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1EB2C504"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B3CEA11" w14:textId="77777777" w:rsidR="00D05FFD" w:rsidRPr="00D05FFD" w:rsidRDefault="00D05FFD" w:rsidP="00D05FFD">
            <w:pPr>
              <w:suppressAutoHyphens w:val="0"/>
              <w:jc w:val="right"/>
              <w:rPr>
                <w:lang w:eastAsia="lv-LV"/>
              </w:rPr>
            </w:pPr>
            <w:r w:rsidRPr="00D05FFD">
              <w:rPr>
                <w:lang w:eastAsia="lv-LV"/>
              </w:rPr>
              <w:t>9080</w:t>
            </w:r>
          </w:p>
        </w:tc>
        <w:tc>
          <w:tcPr>
            <w:tcW w:w="1467" w:type="dxa"/>
            <w:tcBorders>
              <w:top w:val="nil"/>
              <w:left w:val="nil"/>
              <w:bottom w:val="single" w:sz="4" w:space="0" w:color="auto"/>
              <w:right w:val="nil"/>
            </w:tcBorders>
            <w:shd w:val="clear" w:color="auto" w:fill="auto"/>
            <w:noWrap/>
            <w:vAlign w:val="bottom"/>
            <w:hideMark/>
          </w:tcPr>
          <w:p w14:paraId="7AEC702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B988507" w14:textId="77777777" w:rsidR="00D05FFD" w:rsidRPr="00D05FFD" w:rsidRDefault="00D05FFD" w:rsidP="00D05FFD">
            <w:pPr>
              <w:suppressAutoHyphens w:val="0"/>
              <w:jc w:val="right"/>
              <w:rPr>
                <w:lang w:eastAsia="lv-LV"/>
              </w:rPr>
            </w:pPr>
            <w:r w:rsidRPr="00D05FFD">
              <w:rPr>
                <w:lang w:eastAsia="lv-LV"/>
              </w:rPr>
              <w:t>9080</w:t>
            </w:r>
          </w:p>
        </w:tc>
      </w:tr>
      <w:tr w:rsidR="00D05FFD" w:rsidRPr="00D05FFD" w14:paraId="3482270F" w14:textId="77777777" w:rsidTr="00D05FFD">
        <w:trPr>
          <w:trHeight w:val="78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0DB69A7"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3C70F313"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429FDB6" w14:textId="77777777" w:rsidR="00D05FFD" w:rsidRPr="00D05FFD" w:rsidRDefault="00D05FFD" w:rsidP="00D05FFD">
            <w:pPr>
              <w:suppressAutoHyphens w:val="0"/>
              <w:jc w:val="right"/>
              <w:rPr>
                <w:lang w:eastAsia="lv-LV"/>
              </w:rPr>
            </w:pPr>
            <w:r w:rsidRPr="00D05FFD">
              <w:rPr>
                <w:lang w:eastAsia="lv-LV"/>
              </w:rPr>
              <w:t>2187</w:t>
            </w:r>
          </w:p>
        </w:tc>
        <w:tc>
          <w:tcPr>
            <w:tcW w:w="1467" w:type="dxa"/>
            <w:tcBorders>
              <w:top w:val="nil"/>
              <w:left w:val="nil"/>
              <w:bottom w:val="single" w:sz="4" w:space="0" w:color="auto"/>
              <w:right w:val="nil"/>
            </w:tcBorders>
            <w:shd w:val="clear" w:color="auto" w:fill="auto"/>
            <w:noWrap/>
            <w:vAlign w:val="bottom"/>
            <w:hideMark/>
          </w:tcPr>
          <w:p w14:paraId="69F718D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780D542" w14:textId="77777777" w:rsidR="00D05FFD" w:rsidRPr="00D05FFD" w:rsidRDefault="00D05FFD" w:rsidP="00D05FFD">
            <w:pPr>
              <w:suppressAutoHyphens w:val="0"/>
              <w:jc w:val="right"/>
              <w:rPr>
                <w:lang w:eastAsia="lv-LV"/>
              </w:rPr>
            </w:pPr>
            <w:r w:rsidRPr="00D05FFD">
              <w:rPr>
                <w:lang w:eastAsia="lv-LV"/>
              </w:rPr>
              <w:t>2187</w:t>
            </w:r>
          </w:p>
        </w:tc>
      </w:tr>
      <w:tr w:rsidR="00D05FFD" w:rsidRPr="00D05FFD" w14:paraId="104FF427"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00213B60"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15EF8BF3"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21D893FD"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0CB2274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2999E76C" w14:textId="77777777" w:rsidR="00D05FFD" w:rsidRPr="00D05FFD" w:rsidRDefault="00D05FFD" w:rsidP="00D05FFD">
            <w:pPr>
              <w:suppressAutoHyphens w:val="0"/>
              <w:rPr>
                <w:lang w:eastAsia="lv-LV"/>
              </w:rPr>
            </w:pPr>
            <w:r w:rsidRPr="00D05FFD">
              <w:rPr>
                <w:lang w:eastAsia="lv-LV"/>
              </w:rPr>
              <w:t> </w:t>
            </w:r>
          </w:p>
        </w:tc>
      </w:tr>
      <w:tr w:rsidR="00D05FFD" w:rsidRPr="00D05FFD" w14:paraId="26E50E55" w14:textId="77777777" w:rsidTr="00D05FFD">
        <w:trPr>
          <w:trHeight w:val="49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562E71" w14:textId="77777777" w:rsidR="00D05FFD" w:rsidRPr="00D05FFD" w:rsidRDefault="00D05FFD" w:rsidP="00D05FFD">
            <w:pPr>
              <w:suppressAutoHyphens w:val="0"/>
              <w:rPr>
                <w:b/>
                <w:bCs/>
                <w:lang w:eastAsia="lv-LV"/>
              </w:rPr>
            </w:pPr>
            <w:r w:rsidRPr="00D05FFD">
              <w:rPr>
                <w:b/>
                <w:bCs/>
                <w:lang w:eastAsia="lv-LV"/>
              </w:rPr>
              <w:t>09.510</w:t>
            </w:r>
          </w:p>
        </w:tc>
        <w:tc>
          <w:tcPr>
            <w:tcW w:w="3680" w:type="dxa"/>
            <w:tcBorders>
              <w:top w:val="single" w:sz="8" w:space="0" w:color="auto"/>
              <w:left w:val="nil"/>
              <w:bottom w:val="single" w:sz="8" w:space="0" w:color="auto"/>
              <w:right w:val="nil"/>
            </w:tcBorders>
            <w:shd w:val="clear" w:color="auto" w:fill="auto"/>
            <w:noWrap/>
            <w:vAlign w:val="bottom"/>
            <w:hideMark/>
          </w:tcPr>
          <w:p w14:paraId="1340A0AF" w14:textId="77777777" w:rsidR="00D05FFD" w:rsidRPr="00D05FFD" w:rsidRDefault="00D05FFD" w:rsidP="00D05FFD">
            <w:pPr>
              <w:suppressAutoHyphens w:val="0"/>
              <w:rPr>
                <w:b/>
                <w:bCs/>
                <w:lang w:eastAsia="lv-LV"/>
              </w:rPr>
            </w:pPr>
            <w:r w:rsidRPr="00D05FFD">
              <w:rPr>
                <w:b/>
                <w:bCs/>
                <w:lang w:eastAsia="lv-LV"/>
              </w:rPr>
              <w:t>Interešu izglītība Augšlīgatnes Jaunā Sākumskolā</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61282D" w14:textId="77777777" w:rsidR="00D05FFD" w:rsidRPr="00D05FFD" w:rsidRDefault="00D05FFD" w:rsidP="00D05FFD">
            <w:pPr>
              <w:suppressAutoHyphens w:val="0"/>
              <w:jc w:val="right"/>
              <w:rPr>
                <w:b/>
                <w:bCs/>
                <w:lang w:eastAsia="lv-LV"/>
              </w:rPr>
            </w:pPr>
            <w:r w:rsidRPr="00D05FFD">
              <w:rPr>
                <w:b/>
                <w:bCs/>
                <w:lang w:eastAsia="lv-LV"/>
              </w:rPr>
              <w:t>2520</w:t>
            </w:r>
          </w:p>
        </w:tc>
        <w:tc>
          <w:tcPr>
            <w:tcW w:w="1467" w:type="dxa"/>
            <w:tcBorders>
              <w:top w:val="single" w:sz="8" w:space="0" w:color="auto"/>
              <w:left w:val="nil"/>
              <w:bottom w:val="single" w:sz="8" w:space="0" w:color="auto"/>
              <w:right w:val="nil"/>
            </w:tcBorders>
            <w:shd w:val="clear" w:color="auto" w:fill="auto"/>
            <w:noWrap/>
            <w:vAlign w:val="bottom"/>
            <w:hideMark/>
          </w:tcPr>
          <w:p w14:paraId="774F0E93"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EF2181" w14:textId="77777777" w:rsidR="00D05FFD" w:rsidRPr="00D05FFD" w:rsidRDefault="00D05FFD" w:rsidP="00D05FFD">
            <w:pPr>
              <w:suppressAutoHyphens w:val="0"/>
              <w:jc w:val="right"/>
              <w:rPr>
                <w:b/>
                <w:bCs/>
                <w:lang w:eastAsia="lv-LV"/>
              </w:rPr>
            </w:pPr>
            <w:r w:rsidRPr="00D05FFD">
              <w:rPr>
                <w:b/>
                <w:bCs/>
                <w:lang w:eastAsia="lv-LV"/>
              </w:rPr>
              <w:t>2520</w:t>
            </w:r>
          </w:p>
        </w:tc>
      </w:tr>
      <w:tr w:rsidR="00D05FFD" w:rsidRPr="00D05FFD" w14:paraId="58745046"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C639CC2"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54819C10"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B4CE6A3" w14:textId="77777777" w:rsidR="00D05FFD" w:rsidRPr="00D05FFD" w:rsidRDefault="00D05FFD" w:rsidP="00D05FFD">
            <w:pPr>
              <w:suppressAutoHyphens w:val="0"/>
              <w:jc w:val="right"/>
              <w:rPr>
                <w:b/>
                <w:bCs/>
                <w:lang w:eastAsia="lv-LV"/>
              </w:rPr>
            </w:pPr>
            <w:r w:rsidRPr="00D05FFD">
              <w:rPr>
                <w:b/>
                <w:bCs/>
                <w:lang w:eastAsia="lv-LV"/>
              </w:rPr>
              <w:t>2520</w:t>
            </w:r>
          </w:p>
        </w:tc>
        <w:tc>
          <w:tcPr>
            <w:tcW w:w="1467" w:type="dxa"/>
            <w:tcBorders>
              <w:top w:val="nil"/>
              <w:left w:val="nil"/>
              <w:bottom w:val="single" w:sz="4" w:space="0" w:color="auto"/>
              <w:right w:val="nil"/>
            </w:tcBorders>
            <w:shd w:val="clear" w:color="auto" w:fill="auto"/>
            <w:noWrap/>
            <w:vAlign w:val="bottom"/>
            <w:hideMark/>
          </w:tcPr>
          <w:p w14:paraId="2038A00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75F2752" w14:textId="77777777" w:rsidR="00D05FFD" w:rsidRPr="00D05FFD" w:rsidRDefault="00D05FFD" w:rsidP="00D05FFD">
            <w:pPr>
              <w:suppressAutoHyphens w:val="0"/>
              <w:jc w:val="right"/>
              <w:rPr>
                <w:b/>
                <w:bCs/>
                <w:lang w:eastAsia="lv-LV"/>
              </w:rPr>
            </w:pPr>
            <w:r w:rsidRPr="00D05FFD">
              <w:rPr>
                <w:b/>
                <w:bCs/>
                <w:lang w:eastAsia="lv-LV"/>
              </w:rPr>
              <w:t>2520</w:t>
            </w:r>
          </w:p>
        </w:tc>
      </w:tr>
      <w:tr w:rsidR="00D05FFD" w:rsidRPr="00D05FFD" w14:paraId="5EDABCAD" w14:textId="77777777" w:rsidTr="00D05FFD">
        <w:trPr>
          <w:trHeight w:val="46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1388552"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705F3FE0"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1227136" w14:textId="77777777" w:rsidR="00D05FFD" w:rsidRPr="00D05FFD" w:rsidRDefault="00D05FFD" w:rsidP="00D05FFD">
            <w:pPr>
              <w:suppressAutoHyphens w:val="0"/>
              <w:jc w:val="right"/>
              <w:rPr>
                <w:lang w:eastAsia="lv-LV"/>
              </w:rPr>
            </w:pPr>
            <w:r w:rsidRPr="00D05FFD">
              <w:rPr>
                <w:lang w:eastAsia="lv-LV"/>
              </w:rPr>
              <w:t>2031</w:t>
            </w:r>
          </w:p>
        </w:tc>
        <w:tc>
          <w:tcPr>
            <w:tcW w:w="1467" w:type="dxa"/>
            <w:tcBorders>
              <w:top w:val="nil"/>
              <w:left w:val="nil"/>
              <w:bottom w:val="single" w:sz="4" w:space="0" w:color="auto"/>
              <w:right w:val="nil"/>
            </w:tcBorders>
            <w:shd w:val="clear" w:color="auto" w:fill="auto"/>
            <w:noWrap/>
            <w:vAlign w:val="bottom"/>
            <w:hideMark/>
          </w:tcPr>
          <w:p w14:paraId="715DD4C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7B96815" w14:textId="77777777" w:rsidR="00D05FFD" w:rsidRPr="00D05FFD" w:rsidRDefault="00D05FFD" w:rsidP="00D05FFD">
            <w:pPr>
              <w:suppressAutoHyphens w:val="0"/>
              <w:jc w:val="right"/>
              <w:rPr>
                <w:lang w:eastAsia="lv-LV"/>
              </w:rPr>
            </w:pPr>
            <w:r w:rsidRPr="00D05FFD">
              <w:rPr>
                <w:lang w:eastAsia="lv-LV"/>
              </w:rPr>
              <w:t>2031</w:t>
            </w:r>
          </w:p>
        </w:tc>
      </w:tr>
      <w:tr w:rsidR="00D05FFD" w:rsidRPr="00D05FFD" w14:paraId="36EDECB9" w14:textId="77777777" w:rsidTr="00D05FFD">
        <w:trPr>
          <w:trHeight w:val="60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8852AE4"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77CB31D6"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943C3BF" w14:textId="77777777" w:rsidR="00D05FFD" w:rsidRPr="00D05FFD" w:rsidRDefault="00D05FFD" w:rsidP="00D05FFD">
            <w:pPr>
              <w:suppressAutoHyphens w:val="0"/>
              <w:jc w:val="right"/>
              <w:rPr>
                <w:lang w:eastAsia="lv-LV"/>
              </w:rPr>
            </w:pPr>
            <w:r w:rsidRPr="00D05FFD">
              <w:rPr>
                <w:lang w:eastAsia="lv-LV"/>
              </w:rPr>
              <w:t>489</w:t>
            </w:r>
          </w:p>
        </w:tc>
        <w:tc>
          <w:tcPr>
            <w:tcW w:w="1467" w:type="dxa"/>
            <w:tcBorders>
              <w:top w:val="nil"/>
              <w:left w:val="nil"/>
              <w:bottom w:val="single" w:sz="4" w:space="0" w:color="auto"/>
              <w:right w:val="nil"/>
            </w:tcBorders>
            <w:shd w:val="clear" w:color="auto" w:fill="auto"/>
            <w:noWrap/>
            <w:vAlign w:val="bottom"/>
            <w:hideMark/>
          </w:tcPr>
          <w:p w14:paraId="47B94A8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A6D1C93" w14:textId="77777777" w:rsidR="00D05FFD" w:rsidRPr="00D05FFD" w:rsidRDefault="00D05FFD" w:rsidP="00D05FFD">
            <w:pPr>
              <w:suppressAutoHyphens w:val="0"/>
              <w:jc w:val="right"/>
              <w:rPr>
                <w:lang w:eastAsia="lv-LV"/>
              </w:rPr>
            </w:pPr>
            <w:r w:rsidRPr="00D05FFD">
              <w:rPr>
                <w:lang w:eastAsia="lv-LV"/>
              </w:rPr>
              <w:t>489</w:t>
            </w:r>
          </w:p>
        </w:tc>
      </w:tr>
      <w:tr w:rsidR="00D05FFD" w:rsidRPr="00D05FFD" w14:paraId="13DCF045"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609F4D52"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5A663401"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1DE5F5D0"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1A13F22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0A3E5203" w14:textId="77777777" w:rsidR="00D05FFD" w:rsidRPr="00D05FFD" w:rsidRDefault="00D05FFD" w:rsidP="00D05FFD">
            <w:pPr>
              <w:suppressAutoHyphens w:val="0"/>
              <w:rPr>
                <w:lang w:eastAsia="lv-LV"/>
              </w:rPr>
            </w:pPr>
            <w:r w:rsidRPr="00D05FFD">
              <w:rPr>
                <w:lang w:eastAsia="lv-LV"/>
              </w:rPr>
              <w:t> </w:t>
            </w:r>
          </w:p>
        </w:tc>
      </w:tr>
      <w:tr w:rsidR="00D05FFD" w:rsidRPr="00D05FFD" w14:paraId="3ADE55CA" w14:textId="77777777" w:rsidTr="00D05FFD">
        <w:trPr>
          <w:trHeight w:val="450"/>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FA3CDE" w14:textId="77777777" w:rsidR="00D05FFD" w:rsidRPr="00D05FFD" w:rsidRDefault="00D05FFD" w:rsidP="00D05FFD">
            <w:pPr>
              <w:suppressAutoHyphens w:val="0"/>
              <w:rPr>
                <w:b/>
                <w:bCs/>
                <w:lang w:eastAsia="lv-LV"/>
              </w:rPr>
            </w:pPr>
            <w:r w:rsidRPr="00D05FFD">
              <w:rPr>
                <w:b/>
                <w:bCs/>
                <w:lang w:eastAsia="lv-LV"/>
              </w:rPr>
              <w:t>09.510</w:t>
            </w:r>
          </w:p>
        </w:tc>
        <w:tc>
          <w:tcPr>
            <w:tcW w:w="3680" w:type="dxa"/>
            <w:tcBorders>
              <w:top w:val="single" w:sz="8" w:space="0" w:color="auto"/>
              <w:left w:val="nil"/>
              <w:bottom w:val="single" w:sz="8" w:space="0" w:color="auto"/>
              <w:right w:val="nil"/>
            </w:tcBorders>
            <w:shd w:val="clear" w:color="auto" w:fill="auto"/>
            <w:noWrap/>
            <w:vAlign w:val="bottom"/>
            <w:hideMark/>
          </w:tcPr>
          <w:p w14:paraId="23FDD429" w14:textId="77777777" w:rsidR="00D05FFD" w:rsidRPr="00D05FFD" w:rsidRDefault="00D05FFD" w:rsidP="00D05FFD">
            <w:pPr>
              <w:suppressAutoHyphens w:val="0"/>
              <w:rPr>
                <w:b/>
                <w:bCs/>
                <w:lang w:eastAsia="lv-LV"/>
              </w:rPr>
            </w:pPr>
            <w:r w:rsidRPr="00D05FFD">
              <w:rPr>
                <w:b/>
                <w:bCs/>
                <w:lang w:eastAsia="lv-LV"/>
              </w:rPr>
              <w:t>Līgatnes novada mūzikas un mākslu skola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C0F59F" w14:textId="77777777" w:rsidR="00D05FFD" w:rsidRPr="00D05FFD" w:rsidRDefault="00D05FFD" w:rsidP="00D05FFD">
            <w:pPr>
              <w:suppressAutoHyphens w:val="0"/>
              <w:jc w:val="right"/>
              <w:rPr>
                <w:b/>
                <w:bCs/>
                <w:lang w:eastAsia="lv-LV"/>
              </w:rPr>
            </w:pPr>
            <w:r w:rsidRPr="00D05FFD">
              <w:rPr>
                <w:b/>
                <w:bCs/>
                <w:lang w:eastAsia="lv-LV"/>
              </w:rPr>
              <w:t>135215</w:t>
            </w:r>
          </w:p>
        </w:tc>
        <w:tc>
          <w:tcPr>
            <w:tcW w:w="1467" w:type="dxa"/>
            <w:tcBorders>
              <w:top w:val="single" w:sz="8" w:space="0" w:color="auto"/>
              <w:left w:val="nil"/>
              <w:bottom w:val="single" w:sz="8" w:space="0" w:color="auto"/>
              <w:right w:val="nil"/>
            </w:tcBorders>
            <w:shd w:val="clear" w:color="auto" w:fill="auto"/>
            <w:noWrap/>
            <w:vAlign w:val="bottom"/>
            <w:hideMark/>
          </w:tcPr>
          <w:p w14:paraId="149BAE9B"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861B9E" w14:textId="77777777" w:rsidR="00D05FFD" w:rsidRPr="00D05FFD" w:rsidRDefault="00D05FFD" w:rsidP="00D05FFD">
            <w:pPr>
              <w:suppressAutoHyphens w:val="0"/>
              <w:jc w:val="right"/>
              <w:rPr>
                <w:b/>
                <w:bCs/>
                <w:lang w:eastAsia="lv-LV"/>
              </w:rPr>
            </w:pPr>
            <w:r w:rsidRPr="00D05FFD">
              <w:rPr>
                <w:b/>
                <w:bCs/>
                <w:lang w:eastAsia="lv-LV"/>
              </w:rPr>
              <w:t>135215</w:t>
            </w:r>
          </w:p>
        </w:tc>
      </w:tr>
      <w:tr w:rsidR="00D05FFD" w:rsidRPr="00D05FFD" w14:paraId="1C1BD37B"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E8DF49B"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26EDD06D"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C61B1A7" w14:textId="77777777" w:rsidR="00D05FFD" w:rsidRPr="00D05FFD" w:rsidRDefault="00D05FFD" w:rsidP="00D05FFD">
            <w:pPr>
              <w:suppressAutoHyphens w:val="0"/>
              <w:jc w:val="right"/>
              <w:rPr>
                <w:b/>
                <w:bCs/>
                <w:lang w:eastAsia="lv-LV"/>
              </w:rPr>
            </w:pPr>
            <w:r w:rsidRPr="00D05FFD">
              <w:rPr>
                <w:b/>
                <w:bCs/>
                <w:lang w:eastAsia="lv-LV"/>
              </w:rPr>
              <w:t>105669</w:t>
            </w:r>
          </w:p>
        </w:tc>
        <w:tc>
          <w:tcPr>
            <w:tcW w:w="1467" w:type="dxa"/>
            <w:tcBorders>
              <w:top w:val="nil"/>
              <w:left w:val="nil"/>
              <w:bottom w:val="single" w:sz="4" w:space="0" w:color="auto"/>
              <w:right w:val="nil"/>
            </w:tcBorders>
            <w:shd w:val="clear" w:color="auto" w:fill="auto"/>
            <w:noWrap/>
            <w:vAlign w:val="bottom"/>
            <w:hideMark/>
          </w:tcPr>
          <w:p w14:paraId="1AE9152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ADD6FED" w14:textId="77777777" w:rsidR="00D05FFD" w:rsidRPr="00D05FFD" w:rsidRDefault="00D05FFD" w:rsidP="00D05FFD">
            <w:pPr>
              <w:suppressAutoHyphens w:val="0"/>
              <w:jc w:val="right"/>
              <w:rPr>
                <w:lang w:eastAsia="lv-LV"/>
              </w:rPr>
            </w:pPr>
            <w:r w:rsidRPr="00D05FFD">
              <w:rPr>
                <w:lang w:eastAsia="lv-LV"/>
              </w:rPr>
              <w:t>105669</w:t>
            </w:r>
          </w:p>
        </w:tc>
      </w:tr>
      <w:tr w:rsidR="00D05FFD" w:rsidRPr="00D05FFD" w14:paraId="41F0F74B"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28CDD3D" w14:textId="77777777" w:rsidR="00D05FFD" w:rsidRPr="00D05FFD" w:rsidRDefault="00D05FFD" w:rsidP="00D05FFD">
            <w:pPr>
              <w:suppressAutoHyphens w:val="0"/>
              <w:jc w:val="right"/>
              <w:rPr>
                <w:lang w:eastAsia="lv-LV"/>
              </w:rPr>
            </w:pPr>
            <w:r w:rsidRPr="00D05FFD">
              <w:rPr>
                <w:lang w:eastAsia="lv-LV"/>
              </w:rPr>
              <w:lastRenderedPageBreak/>
              <w:t>1100</w:t>
            </w:r>
          </w:p>
        </w:tc>
        <w:tc>
          <w:tcPr>
            <w:tcW w:w="3680" w:type="dxa"/>
            <w:tcBorders>
              <w:top w:val="nil"/>
              <w:left w:val="nil"/>
              <w:bottom w:val="single" w:sz="4" w:space="0" w:color="auto"/>
              <w:right w:val="nil"/>
            </w:tcBorders>
            <w:shd w:val="clear" w:color="auto" w:fill="auto"/>
            <w:noWrap/>
            <w:vAlign w:val="bottom"/>
            <w:hideMark/>
          </w:tcPr>
          <w:p w14:paraId="211058E9"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B2F9DEB" w14:textId="77777777" w:rsidR="00D05FFD" w:rsidRPr="00D05FFD" w:rsidRDefault="00D05FFD" w:rsidP="00D05FFD">
            <w:pPr>
              <w:suppressAutoHyphens w:val="0"/>
              <w:jc w:val="right"/>
              <w:rPr>
                <w:lang w:eastAsia="lv-LV"/>
              </w:rPr>
            </w:pPr>
            <w:r w:rsidRPr="00D05FFD">
              <w:rPr>
                <w:lang w:eastAsia="lv-LV"/>
              </w:rPr>
              <w:t>80024</w:t>
            </w:r>
          </w:p>
        </w:tc>
        <w:tc>
          <w:tcPr>
            <w:tcW w:w="1467" w:type="dxa"/>
            <w:tcBorders>
              <w:top w:val="nil"/>
              <w:left w:val="nil"/>
              <w:bottom w:val="single" w:sz="4" w:space="0" w:color="auto"/>
              <w:right w:val="nil"/>
            </w:tcBorders>
            <w:shd w:val="clear" w:color="auto" w:fill="auto"/>
            <w:noWrap/>
            <w:vAlign w:val="bottom"/>
            <w:hideMark/>
          </w:tcPr>
          <w:p w14:paraId="3CC9E77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8C252D8" w14:textId="77777777" w:rsidR="00D05FFD" w:rsidRPr="00D05FFD" w:rsidRDefault="00D05FFD" w:rsidP="00D05FFD">
            <w:pPr>
              <w:suppressAutoHyphens w:val="0"/>
              <w:jc w:val="right"/>
              <w:rPr>
                <w:lang w:eastAsia="lv-LV"/>
              </w:rPr>
            </w:pPr>
            <w:r w:rsidRPr="00D05FFD">
              <w:rPr>
                <w:lang w:eastAsia="lv-LV"/>
              </w:rPr>
              <w:t>80024</w:t>
            </w:r>
          </w:p>
        </w:tc>
      </w:tr>
      <w:tr w:rsidR="00D05FFD" w:rsidRPr="00D05FFD" w14:paraId="56A38525" w14:textId="77777777" w:rsidTr="00D05FFD">
        <w:trPr>
          <w:trHeight w:val="78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44BD562"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7C45E1F8"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FFAF157" w14:textId="77777777" w:rsidR="00D05FFD" w:rsidRPr="00D05FFD" w:rsidRDefault="00D05FFD" w:rsidP="00D05FFD">
            <w:pPr>
              <w:suppressAutoHyphens w:val="0"/>
              <w:jc w:val="right"/>
              <w:rPr>
                <w:lang w:eastAsia="lv-LV"/>
              </w:rPr>
            </w:pPr>
            <w:r w:rsidRPr="00D05FFD">
              <w:rPr>
                <w:lang w:eastAsia="lv-LV"/>
              </w:rPr>
              <w:t>25645</w:t>
            </w:r>
          </w:p>
        </w:tc>
        <w:tc>
          <w:tcPr>
            <w:tcW w:w="1467" w:type="dxa"/>
            <w:tcBorders>
              <w:top w:val="nil"/>
              <w:left w:val="nil"/>
              <w:bottom w:val="single" w:sz="4" w:space="0" w:color="auto"/>
              <w:right w:val="nil"/>
            </w:tcBorders>
            <w:shd w:val="clear" w:color="auto" w:fill="auto"/>
            <w:noWrap/>
            <w:vAlign w:val="bottom"/>
            <w:hideMark/>
          </w:tcPr>
          <w:p w14:paraId="79094F0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52990C3" w14:textId="77777777" w:rsidR="00D05FFD" w:rsidRPr="00D05FFD" w:rsidRDefault="00D05FFD" w:rsidP="00D05FFD">
            <w:pPr>
              <w:suppressAutoHyphens w:val="0"/>
              <w:jc w:val="right"/>
              <w:rPr>
                <w:lang w:eastAsia="lv-LV"/>
              </w:rPr>
            </w:pPr>
            <w:r w:rsidRPr="00D05FFD">
              <w:rPr>
                <w:lang w:eastAsia="lv-LV"/>
              </w:rPr>
              <w:t>25645</w:t>
            </w:r>
          </w:p>
        </w:tc>
      </w:tr>
      <w:tr w:rsidR="00D05FFD" w:rsidRPr="00D05FFD" w14:paraId="400A9532"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A37C377"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2852A312"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546A02A" w14:textId="77777777" w:rsidR="00D05FFD" w:rsidRPr="00D05FFD" w:rsidRDefault="00D05FFD" w:rsidP="00D05FFD">
            <w:pPr>
              <w:suppressAutoHyphens w:val="0"/>
              <w:jc w:val="right"/>
              <w:rPr>
                <w:b/>
                <w:bCs/>
                <w:lang w:eastAsia="lv-LV"/>
              </w:rPr>
            </w:pPr>
            <w:r w:rsidRPr="00D05FFD">
              <w:rPr>
                <w:b/>
                <w:bCs/>
                <w:lang w:eastAsia="lv-LV"/>
              </w:rPr>
              <w:t>22216</w:t>
            </w:r>
          </w:p>
        </w:tc>
        <w:tc>
          <w:tcPr>
            <w:tcW w:w="1467" w:type="dxa"/>
            <w:tcBorders>
              <w:top w:val="nil"/>
              <w:left w:val="nil"/>
              <w:bottom w:val="single" w:sz="4" w:space="0" w:color="auto"/>
              <w:right w:val="nil"/>
            </w:tcBorders>
            <w:shd w:val="clear" w:color="auto" w:fill="auto"/>
            <w:noWrap/>
            <w:vAlign w:val="bottom"/>
            <w:hideMark/>
          </w:tcPr>
          <w:p w14:paraId="017B2EB3"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DBB286B" w14:textId="77777777" w:rsidR="00D05FFD" w:rsidRPr="00D05FFD" w:rsidRDefault="00D05FFD" w:rsidP="00D05FFD">
            <w:pPr>
              <w:suppressAutoHyphens w:val="0"/>
              <w:jc w:val="right"/>
              <w:rPr>
                <w:b/>
                <w:bCs/>
                <w:lang w:eastAsia="lv-LV"/>
              </w:rPr>
            </w:pPr>
            <w:r w:rsidRPr="00D05FFD">
              <w:rPr>
                <w:b/>
                <w:bCs/>
                <w:lang w:eastAsia="lv-LV"/>
              </w:rPr>
              <w:t>22216</w:t>
            </w:r>
          </w:p>
        </w:tc>
      </w:tr>
      <w:tr w:rsidR="00D05FFD" w:rsidRPr="00D05FFD" w14:paraId="0B2BCB99"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10A7BFF"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noWrap/>
            <w:vAlign w:val="bottom"/>
            <w:hideMark/>
          </w:tcPr>
          <w:p w14:paraId="3A43E7DD"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A22D76F" w14:textId="77777777" w:rsidR="00D05FFD" w:rsidRPr="00D05FFD" w:rsidRDefault="00D05FFD" w:rsidP="00D05FFD">
            <w:pPr>
              <w:suppressAutoHyphens w:val="0"/>
              <w:jc w:val="right"/>
              <w:rPr>
                <w:lang w:eastAsia="lv-LV"/>
              </w:rPr>
            </w:pPr>
            <w:r w:rsidRPr="00D05FFD">
              <w:rPr>
                <w:lang w:eastAsia="lv-LV"/>
              </w:rPr>
              <w:t>160</w:t>
            </w:r>
          </w:p>
        </w:tc>
        <w:tc>
          <w:tcPr>
            <w:tcW w:w="1467" w:type="dxa"/>
            <w:tcBorders>
              <w:top w:val="nil"/>
              <w:left w:val="nil"/>
              <w:bottom w:val="single" w:sz="4" w:space="0" w:color="auto"/>
              <w:right w:val="nil"/>
            </w:tcBorders>
            <w:shd w:val="clear" w:color="auto" w:fill="auto"/>
            <w:noWrap/>
            <w:vAlign w:val="bottom"/>
            <w:hideMark/>
          </w:tcPr>
          <w:p w14:paraId="05AFA87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EDEFA0E" w14:textId="77777777" w:rsidR="00D05FFD" w:rsidRPr="00D05FFD" w:rsidRDefault="00D05FFD" w:rsidP="00D05FFD">
            <w:pPr>
              <w:suppressAutoHyphens w:val="0"/>
              <w:jc w:val="right"/>
              <w:rPr>
                <w:lang w:eastAsia="lv-LV"/>
              </w:rPr>
            </w:pPr>
            <w:r w:rsidRPr="00D05FFD">
              <w:rPr>
                <w:lang w:eastAsia="lv-LV"/>
              </w:rPr>
              <w:t>160</w:t>
            </w:r>
          </w:p>
        </w:tc>
      </w:tr>
      <w:tr w:rsidR="00D05FFD" w:rsidRPr="00D05FFD" w14:paraId="4871A136"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A2E5E43"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4FE2F439"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0C01E46" w14:textId="77777777" w:rsidR="00D05FFD" w:rsidRPr="00D05FFD" w:rsidRDefault="00D05FFD" w:rsidP="00D05FFD">
            <w:pPr>
              <w:suppressAutoHyphens w:val="0"/>
              <w:jc w:val="right"/>
              <w:rPr>
                <w:lang w:eastAsia="lv-LV"/>
              </w:rPr>
            </w:pPr>
            <w:r w:rsidRPr="00D05FFD">
              <w:rPr>
                <w:lang w:eastAsia="lv-LV"/>
              </w:rPr>
              <w:t>10430</w:t>
            </w:r>
          </w:p>
        </w:tc>
        <w:tc>
          <w:tcPr>
            <w:tcW w:w="1467" w:type="dxa"/>
            <w:tcBorders>
              <w:top w:val="nil"/>
              <w:left w:val="nil"/>
              <w:bottom w:val="single" w:sz="4" w:space="0" w:color="auto"/>
              <w:right w:val="nil"/>
            </w:tcBorders>
            <w:shd w:val="clear" w:color="auto" w:fill="auto"/>
            <w:noWrap/>
            <w:vAlign w:val="bottom"/>
            <w:hideMark/>
          </w:tcPr>
          <w:p w14:paraId="75564F0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B229317" w14:textId="77777777" w:rsidR="00D05FFD" w:rsidRPr="00D05FFD" w:rsidRDefault="00D05FFD" w:rsidP="00D05FFD">
            <w:pPr>
              <w:suppressAutoHyphens w:val="0"/>
              <w:jc w:val="right"/>
              <w:rPr>
                <w:lang w:eastAsia="lv-LV"/>
              </w:rPr>
            </w:pPr>
            <w:r w:rsidRPr="00D05FFD">
              <w:rPr>
                <w:lang w:eastAsia="lv-LV"/>
              </w:rPr>
              <w:t>10430</w:t>
            </w:r>
          </w:p>
        </w:tc>
      </w:tr>
      <w:tr w:rsidR="00D05FFD" w:rsidRPr="00D05FFD" w14:paraId="2E0C0336"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A4275E0"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72B0E35F"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70F9AEB" w14:textId="77777777" w:rsidR="00D05FFD" w:rsidRPr="00D05FFD" w:rsidRDefault="00D05FFD" w:rsidP="00D05FFD">
            <w:pPr>
              <w:suppressAutoHyphens w:val="0"/>
              <w:jc w:val="right"/>
              <w:rPr>
                <w:lang w:eastAsia="lv-LV"/>
              </w:rPr>
            </w:pPr>
            <w:r w:rsidRPr="00D05FFD">
              <w:rPr>
                <w:lang w:eastAsia="lv-LV"/>
              </w:rPr>
              <w:t>11626</w:t>
            </w:r>
          </w:p>
        </w:tc>
        <w:tc>
          <w:tcPr>
            <w:tcW w:w="1467" w:type="dxa"/>
            <w:tcBorders>
              <w:top w:val="nil"/>
              <w:left w:val="nil"/>
              <w:bottom w:val="single" w:sz="4" w:space="0" w:color="auto"/>
              <w:right w:val="nil"/>
            </w:tcBorders>
            <w:shd w:val="clear" w:color="auto" w:fill="auto"/>
            <w:noWrap/>
            <w:vAlign w:val="bottom"/>
            <w:hideMark/>
          </w:tcPr>
          <w:p w14:paraId="7CB6CFF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C54D8C0" w14:textId="77777777" w:rsidR="00D05FFD" w:rsidRPr="00D05FFD" w:rsidRDefault="00D05FFD" w:rsidP="00D05FFD">
            <w:pPr>
              <w:suppressAutoHyphens w:val="0"/>
              <w:jc w:val="right"/>
              <w:rPr>
                <w:lang w:eastAsia="lv-LV"/>
              </w:rPr>
            </w:pPr>
            <w:r w:rsidRPr="00D05FFD">
              <w:rPr>
                <w:lang w:eastAsia="lv-LV"/>
              </w:rPr>
              <w:t>11626</w:t>
            </w:r>
          </w:p>
        </w:tc>
      </w:tr>
      <w:tr w:rsidR="00D05FFD" w:rsidRPr="00D05FFD" w14:paraId="4D92DC21"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DE3F0B5"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auto" w:fill="auto"/>
            <w:noWrap/>
            <w:vAlign w:val="bottom"/>
            <w:hideMark/>
          </w:tcPr>
          <w:p w14:paraId="4C960B2C"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3377266" w14:textId="77777777" w:rsidR="00D05FFD" w:rsidRPr="00D05FFD" w:rsidRDefault="00D05FFD" w:rsidP="00D05FFD">
            <w:pPr>
              <w:suppressAutoHyphens w:val="0"/>
              <w:jc w:val="right"/>
              <w:rPr>
                <w:b/>
                <w:bCs/>
                <w:lang w:eastAsia="lv-LV"/>
              </w:rPr>
            </w:pPr>
            <w:r w:rsidRPr="00D05FFD">
              <w:rPr>
                <w:b/>
                <w:bCs/>
                <w:lang w:eastAsia="lv-LV"/>
              </w:rPr>
              <w:t>5100</w:t>
            </w:r>
          </w:p>
        </w:tc>
        <w:tc>
          <w:tcPr>
            <w:tcW w:w="1467" w:type="dxa"/>
            <w:tcBorders>
              <w:top w:val="nil"/>
              <w:left w:val="nil"/>
              <w:bottom w:val="single" w:sz="4" w:space="0" w:color="auto"/>
              <w:right w:val="nil"/>
            </w:tcBorders>
            <w:shd w:val="clear" w:color="auto" w:fill="auto"/>
            <w:noWrap/>
            <w:vAlign w:val="bottom"/>
            <w:hideMark/>
          </w:tcPr>
          <w:p w14:paraId="712C7D9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2DB993F" w14:textId="77777777" w:rsidR="00D05FFD" w:rsidRPr="00D05FFD" w:rsidRDefault="00D05FFD" w:rsidP="00D05FFD">
            <w:pPr>
              <w:suppressAutoHyphens w:val="0"/>
              <w:jc w:val="right"/>
              <w:rPr>
                <w:b/>
                <w:bCs/>
                <w:lang w:eastAsia="lv-LV"/>
              </w:rPr>
            </w:pPr>
            <w:r w:rsidRPr="00D05FFD">
              <w:rPr>
                <w:b/>
                <w:bCs/>
                <w:lang w:eastAsia="lv-LV"/>
              </w:rPr>
              <w:t>5100</w:t>
            </w:r>
          </w:p>
        </w:tc>
      </w:tr>
      <w:tr w:rsidR="00D05FFD" w:rsidRPr="00D05FFD" w14:paraId="74AFF9FE"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613BA74" w14:textId="77777777" w:rsidR="00D05FFD" w:rsidRPr="00D05FFD" w:rsidRDefault="00D05FFD" w:rsidP="00D05FFD">
            <w:pPr>
              <w:suppressAutoHyphens w:val="0"/>
              <w:jc w:val="center"/>
              <w:rPr>
                <w:b/>
                <w:bCs/>
                <w:lang w:eastAsia="lv-LV"/>
              </w:rPr>
            </w:pPr>
            <w:r w:rsidRPr="00D05FFD">
              <w:rPr>
                <w:b/>
                <w:bCs/>
                <w:lang w:eastAsia="lv-LV"/>
              </w:rPr>
              <w:t>6000</w:t>
            </w:r>
          </w:p>
        </w:tc>
        <w:tc>
          <w:tcPr>
            <w:tcW w:w="3680" w:type="dxa"/>
            <w:tcBorders>
              <w:top w:val="nil"/>
              <w:left w:val="nil"/>
              <w:bottom w:val="single" w:sz="4" w:space="0" w:color="auto"/>
              <w:right w:val="nil"/>
            </w:tcBorders>
            <w:shd w:val="clear" w:color="auto" w:fill="auto"/>
            <w:noWrap/>
            <w:vAlign w:val="bottom"/>
            <w:hideMark/>
          </w:tcPr>
          <w:p w14:paraId="0DE4AD2A" w14:textId="77777777" w:rsidR="00D05FFD" w:rsidRPr="00D05FFD" w:rsidRDefault="00D05FFD" w:rsidP="00D05FFD">
            <w:pPr>
              <w:suppressAutoHyphens w:val="0"/>
              <w:rPr>
                <w:b/>
                <w:bCs/>
                <w:lang w:eastAsia="lv-LV"/>
              </w:rPr>
            </w:pPr>
            <w:r w:rsidRPr="00D05FFD">
              <w:rPr>
                <w:b/>
                <w:bCs/>
                <w:lang w:eastAsia="lv-LV"/>
              </w:rPr>
              <w:t>Sociālie pabalsti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8D3E081" w14:textId="77777777" w:rsidR="00D05FFD" w:rsidRPr="00D05FFD" w:rsidRDefault="00D05FFD" w:rsidP="00D05FFD">
            <w:pPr>
              <w:suppressAutoHyphens w:val="0"/>
              <w:jc w:val="right"/>
              <w:rPr>
                <w:b/>
                <w:bCs/>
                <w:lang w:eastAsia="lv-LV"/>
              </w:rPr>
            </w:pPr>
            <w:r w:rsidRPr="00D05FFD">
              <w:rPr>
                <w:b/>
                <w:bCs/>
                <w:lang w:eastAsia="lv-LV"/>
              </w:rPr>
              <w:t>2230</w:t>
            </w:r>
          </w:p>
        </w:tc>
        <w:tc>
          <w:tcPr>
            <w:tcW w:w="1467" w:type="dxa"/>
            <w:tcBorders>
              <w:top w:val="nil"/>
              <w:left w:val="nil"/>
              <w:bottom w:val="single" w:sz="4" w:space="0" w:color="auto"/>
              <w:right w:val="nil"/>
            </w:tcBorders>
            <w:shd w:val="clear" w:color="auto" w:fill="auto"/>
            <w:noWrap/>
            <w:vAlign w:val="bottom"/>
            <w:hideMark/>
          </w:tcPr>
          <w:p w14:paraId="135869D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1E120B1" w14:textId="77777777" w:rsidR="00D05FFD" w:rsidRPr="00D05FFD" w:rsidRDefault="00D05FFD" w:rsidP="00D05FFD">
            <w:pPr>
              <w:suppressAutoHyphens w:val="0"/>
              <w:jc w:val="right"/>
              <w:rPr>
                <w:b/>
                <w:bCs/>
                <w:lang w:eastAsia="lv-LV"/>
              </w:rPr>
            </w:pPr>
            <w:r w:rsidRPr="00D05FFD">
              <w:rPr>
                <w:b/>
                <w:bCs/>
                <w:lang w:eastAsia="lv-LV"/>
              </w:rPr>
              <w:t>2230</w:t>
            </w:r>
          </w:p>
        </w:tc>
      </w:tr>
      <w:tr w:rsidR="00D05FFD" w:rsidRPr="00D05FFD" w14:paraId="672EBF18" w14:textId="77777777" w:rsidTr="00D05FFD">
        <w:trPr>
          <w:trHeight w:val="315"/>
        </w:trPr>
        <w:tc>
          <w:tcPr>
            <w:tcW w:w="1383" w:type="dxa"/>
            <w:tcBorders>
              <w:top w:val="single" w:sz="4" w:space="0" w:color="auto"/>
              <w:left w:val="single" w:sz="8" w:space="0" w:color="auto"/>
              <w:bottom w:val="nil"/>
              <w:right w:val="single" w:sz="8" w:space="0" w:color="auto"/>
            </w:tcBorders>
            <w:shd w:val="clear" w:color="auto" w:fill="auto"/>
            <w:noWrap/>
            <w:vAlign w:val="bottom"/>
            <w:hideMark/>
          </w:tcPr>
          <w:p w14:paraId="1E16815B"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single" w:sz="4" w:space="0" w:color="auto"/>
              <w:left w:val="nil"/>
              <w:bottom w:val="nil"/>
              <w:right w:val="nil"/>
            </w:tcBorders>
            <w:shd w:val="clear" w:color="auto" w:fill="auto"/>
            <w:noWrap/>
            <w:vAlign w:val="bottom"/>
            <w:hideMark/>
          </w:tcPr>
          <w:p w14:paraId="606D521A"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single" w:sz="4" w:space="0" w:color="auto"/>
              <w:left w:val="single" w:sz="8" w:space="0" w:color="auto"/>
              <w:bottom w:val="nil"/>
              <w:right w:val="single" w:sz="8" w:space="0" w:color="auto"/>
            </w:tcBorders>
            <w:shd w:val="clear" w:color="auto" w:fill="auto"/>
            <w:noWrap/>
            <w:vAlign w:val="bottom"/>
            <w:hideMark/>
          </w:tcPr>
          <w:p w14:paraId="5CF3ABAD"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single" w:sz="4" w:space="0" w:color="auto"/>
              <w:left w:val="nil"/>
              <w:bottom w:val="nil"/>
              <w:right w:val="nil"/>
            </w:tcBorders>
            <w:shd w:val="clear" w:color="auto" w:fill="auto"/>
            <w:noWrap/>
            <w:vAlign w:val="bottom"/>
            <w:hideMark/>
          </w:tcPr>
          <w:p w14:paraId="0B0DEBD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301D1802" w14:textId="77777777" w:rsidR="00D05FFD" w:rsidRPr="00D05FFD" w:rsidRDefault="00D05FFD" w:rsidP="00D05FFD">
            <w:pPr>
              <w:suppressAutoHyphens w:val="0"/>
              <w:rPr>
                <w:b/>
                <w:bCs/>
                <w:lang w:eastAsia="lv-LV"/>
              </w:rPr>
            </w:pPr>
            <w:r w:rsidRPr="00D05FFD">
              <w:rPr>
                <w:b/>
                <w:bCs/>
                <w:lang w:eastAsia="lv-LV"/>
              </w:rPr>
              <w:t> </w:t>
            </w:r>
          </w:p>
        </w:tc>
      </w:tr>
      <w:tr w:rsidR="00D05FFD" w:rsidRPr="00D05FFD" w14:paraId="13865389" w14:textId="77777777" w:rsidTr="00D05FFD">
        <w:trPr>
          <w:trHeight w:val="52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65E8AB" w14:textId="77777777" w:rsidR="00D05FFD" w:rsidRPr="00D05FFD" w:rsidRDefault="00D05FFD" w:rsidP="00D05FFD">
            <w:pPr>
              <w:suppressAutoHyphens w:val="0"/>
              <w:rPr>
                <w:b/>
                <w:bCs/>
                <w:lang w:eastAsia="lv-LV"/>
              </w:rPr>
            </w:pPr>
            <w:r w:rsidRPr="00D05FFD">
              <w:rPr>
                <w:b/>
                <w:bCs/>
                <w:lang w:eastAsia="lv-LV"/>
              </w:rPr>
              <w:t>09.219</w:t>
            </w:r>
          </w:p>
        </w:tc>
        <w:tc>
          <w:tcPr>
            <w:tcW w:w="3680" w:type="dxa"/>
            <w:tcBorders>
              <w:top w:val="single" w:sz="8" w:space="0" w:color="auto"/>
              <w:left w:val="nil"/>
              <w:bottom w:val="single" w:sz="8" w:space="0" w:color="auto"/>
              <w:right w:val="nil"/>
            </w:tcBorders>
            <w:shd w:val="clear" w:color="auto" w:fill="auto"/>
            <w:vAlign w:val="center"/>
            <w:hideMark/>
          </w:tcPr>
          <w:p w14:paraId="6B9B9FA4" w14:textId="77777777" w:rsidR="00D05FFD" w:rsidRPr="00D05FFD" w:rsidRDefault="00D05FFD" w:rsidP="00D05FFD">
            <w:pPr>
              <w:suppressAutoHyphens w:val="0"/>
              <w:rPr>
                <w:b/>
                <w:bCs/>
                <w:lang w:eastAsia="lv-LV"/>
              </w:rPr>
            </w:pPr>
            <w:r w:rsidRPr="00D05FFD">
              <w:rPr>
                <w:b/>
                <w:bCs/>
                <w:lang w:eastAsia="lv-LV"/>
              </w:rPr>
              <w:t>Erasmus+ "Māc</w:t>
            </w:r>
            <w:r>
              <w:rPr>
                <w:b/>
                <w:bCs/>
                <w:lang w:eastAsia="lv-LV"/>
              </w:rPr>
              <w:t>ību mobilitātes skolu sektorā" II</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484745" w14:textId="77777777" w:rsidR="00D05FFD" w:rsidRPr="00D05FFD" w:rsidRDefault="00D05FFD" w:rsidP="00D05FFD">
            <w:pPr>
              <w:suppressAutoHyphens w:val="0"/>
              <w:jc w:val="right"/>
              <w:rPr>
                <w:b/>
                <w:bCs/>
                <w:lang w:eastAsia="lv-LV"/>
              </w:rPr>
            </w:pPr>
            <w:r w:rsidRPr="00D05FFD">
              <w:rPr>
                <w:b/>
                <w:bCs/>
                <w:lang w:eastAsia="lv-LV"/>
              </w:rPr>
              <w:t>12024</w:t>
            </w:r>
          </w:p>
        </w:tc>
        <w:tc>
          <w:tcPr>
            <w:tcW w:w="1467" w:type="dxa"/>
            <w:tcBorders>
              <w:top w:val="single" w:sz="8" w:space="0" w:color="auto"/>
              <w:left w:val="nil"/>
              <w:bottom w:val="single" w:sz="8" w:space="0" w:color="auto"/>
              <w:right w:val="nil"/>
            </w:tcBorders>
            <w:shd w:val="clear" w:color="auto" w:fill="auto"/>
            <w:noWrap/>
            <w:vAlign w:val="bottom"/>
            <w:hideMark/>
          </w:tcPr>
          <w:p w14:paraId="0BE3031A"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FAB88A" w14:textId="77777777" w:rsidR="00D05FFD" w:rsidRPr="00D05FFD" w:rsidRDefault="00D05FFD" w:rsidP="00D05FFD">
            <w:pPr>
              <w:suppressAutoHyphens w:val="0"/>
              <w:jc w:val="right"/>
              <w:rPr>
                <w:b/>
                <w:bCs/>
                <w:lang w:eastAsia="lv-LV"/>
              </w:rPr>
            </w:pPr>
            <w:r w:rsidRPr="00D05FFD">
              <w:rPr>
                <w:b/>
                <w:bCs/>
                <w:lang w:eastAsia="lv-LV"/>
              </w:rPr>
              <w:t>12024</w:t>
            </w:r>
          </w:p>
        </w:tc>
      </w:tr>
      <w:tr w:rsidR="00D05FFD" w:rsidRPr="00D05FFD" w14:paraId="3AD51DEC" w14:textId="77777777" w:rsidTr="00D05FFD">
        <w:trPr>
          <w:trHeight w:val="30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33F7A99"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554F1287"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586A1CE" w14:textId="77777777" w:rsidR="00D05FFD" w:rsidRPr="00D05FFD" w:rsidRDefault="00D05FFD" w:rsidP="00D05FFD">
            <w:pPr>
              <w:suppressAutoHyphens w:val="0"/>
              <w:jc w:val="right"/>
              <w:rPr>
                <w:b/>
                <w:bCs/>
                <w:lang w:eastAsia="lv-LV"/>
              </w:rPr>
            </w:pPr>
            <w:r w:rsidRPr="00D05FFD">
              <w:rPr>
                <w:b/>
                <w:bCs/>
                <w:lang w:eastAsia="lv-LV"/>
              </w:rPr>
              <w:t>621</w:t>
            </w:r>
          </w:p>
        </w:tc>
        <w:tc>
          <w:tcPr>
            <w:tcW w:w="1467" w:type="dxa"/>
            <w:tcBorders>
              <w:top w:val="nil"/>
              <w:left w:val="nil"/>
              <w:bottom w:val="single" w:sz="4" w:space="0" w:color="auto"/>
              <w:right w:val="nil"/>
            </w:tcBorders>
            <w:shd w:val="clear" w:color="auto" w:fill="auto"/>
            <w:noWrap/>
            <w:vAlign w:val="bottom"/>
            <w:hideMark/>
          </w:tcPr>
          <w:p w14:paraId="28FA30B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12C480F" w14:textId="77777777" w:rsidR="00D05FFD" w:rsidRPr="00D05FFD" w:rsidRDefault="00D05FFD" w:rsidP="00D05FFD">
            <w:pPr>
              <w:suppressAutoHyphens w:val="0"/>
              <w:jc w:val="right"/>
              <w:rPr>
                <w:lang w:eastAsia="lv-LV"/>
              </w:rPr>
            </w:pPr>
            <w:r w:rsidRPr="00D05FFD">
              <w:rPr>
                <w:lang w:eastAsia="lv-LV"/>
              </w:rPr>
              <w:t>621</w:t>
            </w:r>
          </w:p>
        </w:tc>
      </w:tr>
      <w:tr w:rsidR="00D05FFD" w:rsidRPr="00D05FFD" w14:paraId="24E23FB8" w14:textId="77777777" w:rsidTr="00D05FFD">
        <w:trPr>
          <w:trHeight w:val="30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CE9C299"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4EDB3595"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AA37257" w14:textId="77777777" w:rsidR="00D05FFD" w:rsidRPr="00D05FFD" w:rsidRDefault="00D05FFD" w:rsidP="00D05FFD">
            <w:pPr>
              <w:suppressAutoHyphens w:val="0"/>
              <w:jc w:val="right"/>
              <w:rPr>
                <w:lang w:eastAsia="lv-LV"/>
              </w:rPr>
            </w:pPr>
            <w:r w:rsidRPr="00D05FFD">
              <w:rPr>
                <w:lang w:eastAsia="lv-LV"/>
              </w:rPr>
              <w:t>500</w:t>
            </w:r>
          </w:p>
        </w:tc>
        <w:tc>
          <w:tcPr>
            <w:tcW w:w="1467" w:type="dxa"/>
            <w:tcBorders>
              <w:top w:val="nil"/>
              <w:left w:val="nil"/>
              <w:bottom w:val="single" w:sz="4" w:space="0" w:color="auto"/>
              <w:right w:val="nil"/>
            </w:tcBorders>
            <w:shd w:val="clear" w:color="auto" w:fill="auto"/>
            <w:noWrap/>
            <w:vAlign w:val="bottom"/>
            <w:hideMark/>
          </w:tcPr>
          <w:p w14:paraId="7B664BF1"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E7C62AD" w14:textId="77777777" w:rsidR="00D05FFD" w:rsidRPr="00D05FFD" w:rsidRDefault="00D05FFD" w:rsidP="00D05FFD">
            <w:pPr>
              <w:suppressAutoHyphens w:val="0"/>
              <w:jc w:val="right"/>
              <w:rPr>
                <w:lang w:eastAsia="lv-LV"/>
              </w:rPr>
            </w:pPr>
            <w:r w:rsidRPr="00D05FFD">
              <w:rPr>
                <w:lang w:eastAsia="lv-LV"/>
              </w:rPr>
              <w:t>500</w:t>
            </w:r>
          </w:p>
        </w:tc>
      </w:tr>
      <w:tr w:rsidR="00D05FFD" w:rsidRPr="00D05FFD" w14:paraId="24433579" w14:textId="77777777" w:rsidTr="00D05FFD">
        <w:trPr>
          <w:trHeight w:val="57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6B34A84"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773E672B"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008C5D2" w14:textId="77777777" w:rsidR="00D05FFD" w:rsidRPr="00D05FFD" w:rsidRDefault="00D05FFD" w:rsidP="00D05FFD">
            <w:pPr>
              <w:suppressAutoHyphens w:val="0"/>
              <w:jc w:val="right"/>
              <w:rPr>
                <w:lang w:eastAsia="lv-LV"/>
              </w:rPr>
            </w:pPr>
            <w:r w:rsidRPr="00D05FFD">
              <w:rPr>
                <w:lang w:eastAsia="lv-LV"/>
              </w:rPr>
              <w:t>121</w:t>
            </w:r>
          </w:p>
        </w:tc>
        <w:tc>
          <w:tcPr>
            <w:tcW w:w="1467" w:type="dxa"/>
            <w:tcBorders>
              <w:top w:val="nil"/>
              <w:left w:val="nil"/>
              <w:bottom w:val="single" w:sz="4" w:space="0" w:color="auto"/>
              <w:right w:val="nil"/>
            </w:tcBorders>
            <w:shd w:val="clear" w:color="auto" w:fill="auto"/>
            <w:noWrap/>
            <w:vAlign w:val="bottom"/>
            <w:hideMark/>
          </w:tcPr>
          <w:p w14:paraId="5B99E40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9CDB91C" w14:textId="77777777" w:rsidR="00D05FFD" w:rsidRPr="00D05FFD" w:rsidRDefault="00D05FFD" w:rsidP="00D05FFD">
            <w:pPr>
              <w:suppressAutoHyphens w:val="0"/>
              <w:jc w:val="right"/>
              <w:rPr>
                <w:lang w:eastAsia="lv-LV"/>
              </w:rPr>
            </w:pPr>
            <w:r w:rsidRPr="00D05FFD">
              <w:rPr>
                <w:lang w:eastAsia="lv-LV"/>
              </w:rPr>
              <w:t>121</w:t>
            </w:r>
          </w:p>
        </w:tc>
      </w:tr>
      <w:tr w:rsidR="00D05FFD" w:rsidRPr="00D05FFD" w14:paraId="7B4A39C0" w14:textId="77777777" w:rsidTr="00D05FFD">
        <w:trPr>
          <w:trHeight w:val="30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16735AE"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2F831C12"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3D8996F" w14:textId="77777777" w:rsidR="00D05FFD" w:rsidRPr="00D05FFD" w:rsidRDefault="00D05FFD" w:rsidP="00D05FFD">
            <w:pPr>
              <w:suppressAutoHyphens w:val="0"/>
              <w:jc w:val="right"/>
              <w:rPr>
                <w:b/>
                <w:bCs/>
                <w:lang w:eastAsia="lv-LV"/>
              </w:rPr>
            </w:pPr>
            <w:r w:rsidRPr="00D05FFD">
              <w:rPr>
                <w:b/>
                <w:bCs/>
                <w:lang w:eastAsia="lv-LV"/>
              </w:rPr>
              <w:t>11403</w:t>
            </w:r>
          </w:p>
        </w:tc>
        <w:tc>
          <w:tcPr>
            <w:tcW w:w="1467" w:type="dxa"/>
            <w:tcBorders>
              <w:top w:val="nil"/>
              <w:left w:val="nil"/>
              <w:bottom w:val="single" w:sz="4" w:space="0" w:color="auto"/>
              <w:right w:val="nil"/>
            </w:tcBorders>
            <w:shd w:val="clear" w:color="auto" w:fill="auto"/>
            <w:noWrap/>
            <w:vAlign w:val="bottom"/>
            <w:hideMark/>
          </w:tcPr>
          <w:p w14:paraId="37830853"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8E31931" w14:textId="77777777" w:rsidR="00D05FFD" w:rsidRPr="00D05FFD" w:rsidRDefault="00D05FFD" w:rsidP="00D05FFD">
            <w:pPr>
              <w:suppressAutoHyphens w:val="0"/>
              <w:jc w:val="right"/>
              <w:rPr>
                <w:lang w:eastAsia="lv-LV"/>
              </w:rPr>
            </w:pPr>
            <w:r w:rsidRPr="00D05FFD">
              <w:rPr>
                <w:lang w:eastAsia="lv-LV"/>
              </w:rPr>
              <w:t>11403</w:t>
            </w:r>
          </w:p>
        </w:tc>
      </w:tr>
      <w:tr w:rsidR="00D05FFD" w:rsidRPr="00D05FFD" w14:paraId="4E00A24D" w14:textId="77777777" w:rsidTr="00D05FFD">
        <w:trPr>
          <w:trHeight w:val="30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996697E"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noWrap/>
            <w:vAlign w:val="bottom"/>
            <w:hideMark/>
          </w:tcPr>
          <w:p w14:paraId="4A59F298"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7BC99AA" w14:textId="77777777" w:rsidR="00D05FFD" w:rsidRPr="00D05FFD" w:rsidRDefault="00D05FFD" w:rsidP="00D05FFD">
            <w:pPr>
              <w:suppressAutoHyphens w:val="0"/>
              <w:jc w:val="right"/>
              <w:rPr>
                <w:lang w:eastAsia="lv-LV"/>
              </w:rPr>
            </w:pPr>
            <w:r w:rsidRPr="00D05FFD">
              <w:rPr>
                <w:lang w:eastAsia="lv-LV"/>
              </w:rPr>
              <w:t>11203</w:t>
            </w:r>
          </w:p>
        </w:tc>
        <w:tc>
          <w:tcPr>
            <w:tcW w:w="1467" w:type="dxa"/>
            <w:tcBorders>
              <w:top w:val="nil"/>
              <w:left w:val="nil"/>
              <w:bottom w:val="single" w:sz="4" w:space="0" w:color="auto"/>
              <w:right w:val="nil"/>
            </w:tcBorders>
            <w:shd w:val="clear" w:color="auto" w:fill="auto"/>
            <w:noWrap/>
            <w:vAlign w:val="bottom"/>
            <w:hideMark/>
          </w:tcPr>
          <w:p w14:paraId="196016E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65B7769" w14:textId="77777777" w:rsidR="00D05FFD" w:rsidRPr="00D05FFD" w:rsidRDefault="00D05FFD" w:rsidP="00D05FFD">
            <w:pPr>
              <w:suppressAutoHyphens w:val="0"/>
              <w:jc w:val="right"/>
              <w:rPr>
                <w:lang w:eastAsia="lv-LV"/>
              </w:rPr>
            </w:pPr>
            <w:r w:rsidRPr="00D05FFD">
              <w:rPr>
                <w:lang w:eastAsia="lv-LV"/>
              </w:rPr>
              <w:t>11203</w:t>
            </w:r>
          </w:p>
        </w:tc>
      </w:tr>
      <w:tr w:rsidR="00D05FFD" w:rsidRPr="00D05FFD" w14:paraId="4F2090A1"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95F55CB"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296AFCDA"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nil"/>
              <w:right w:val="single" w:sz="8" w:space="0" w:color="auto"/>
            </w:tcBorders>
            <w:shd w:val="clear" w:color="auto" w:fill="auto"/>
            <w:noWrap/>
            <w:vAlign w:val="bottom"/>
            <w:hideMark/>
          </w:tcPr>
          <w:p w14:paraId="08730234" w14:textId="77777777" w:rsidR="00D05FFD" w:rsidRPr="00D05FFD" w:rsidRDefault="00D05FFD" w:rsidP="00D05FFD">
            <w:pPr>
              <w:suppressAutoHyphens w:val="0"/>
              <w:jc w:val="right"/>
              <w:rPr>
                <w:lang w:eastAsia="lv-LV"/>
              </w:rPr>
            </w:pPr>
            <w:r w:rsidRPr="00D05FFD">
              <w:rPr>
                <w:lang w:eastAsia="lv-LV"/>
              </w:rPr>
              <w:t>200</w:t>
            </w:r>
          </w:p>
        </w:tc>
        <w:tc>
          <w:tcPr>
            <w:tcW w:w="1467" w:type="dxa"/>
            <w:tcBorders>
              <w:top w:val="nil"/>
              <w:left w:val="nil"/>
              <w:bottom w:val="nil"/>
              <w:right w:val="nil"/>
            </w:tcBorders>
            <w:shd w:val="clear" w:color="auto" w:fill="auto"/>
            <w:noWrap/>
            <w:vAlign w:val="bottom"/>
            <w:hideMark/>
          </w:tcPr>
          <w:p w14:paraId="3F28318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401AB98" w14:textId="77777777" w:rsidR="00D05FFD" w:rsidRPr="00D05FFD" w:rsidRDefault="00D05FFD" w:rsidP="00D05FFD">
            <w:pPr>
              <w:suppressAutoHyphens w:val="0"/>
              <w:jc w:val="right"/>
              <w:rPr>
                <w:lang w:eastAsia="lv-LV"/>
              </w:rPr>
            </w:pPr>
            <w:r w:rsidRPr="00D05FFD">
              <w:rPr>
                <w:lang w:eastAsia="lv-LV"/>
              </w:rPr>
              <w:t>200</w:t>
            </w:r>
          </w:p>
        </w:tc>
      </w:tr>
      <w:tr w:rsidR="00D05FFD" w:rsidRPr="00D05FFD" w14:paraId="678DD803"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2F5942FC"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0E6B96DD" w14:textId="77777777" w:rsidR="00D05FFD" w:rsidRPr="00D05FFD" w:rsidRDefault="00D05FFD" w:rsidP="00D05FFD">
            <w:pPr>
              <w:suppressAutoHyphens w:val="0"/>
              <w:rPr>
                <w:lang w:eastAsia="lv-LV"/>
              </w:rPr>
            </w:pPr>
            <w:r w:rsidRPr="00D05FFD">
              <w:rPr>
                <w:lang w:eastAsia="lv-LV"/>
              </w:rPr>
              <w:t> </w:t>
            </w:r>
          </w:p>
        </w:tc>
        <w:tc>
          <w:tcPr>
            <w:tcW w:w="1120" w:type="dxa"/>
            <w:tcBorders>
              <w:top w:val="single" w:sz="4" w:space="0" w:color="auto"/>
              <w:left w:val="single" w:sz="8" w:space="0" w:color="auto"/>
              <w:bottom w:val="nil"/>
              <w:right w:val="single" w:sz="8" w:space="0" w:color="auto"/>
            </w:tcBorders>
            <w:shd w:val="clear" w:color="auto" w:fill="auto"/>
            <w:noWrap/>
            <w:vAlign w:val="bottom"/>
            <w:hideMark/>
          </w:tcPr>
          <w:p w14:paraId="5087638B"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single" w:sz="4" w:space="0" w:color="auto"/>
              <w:left w:val="nil"/>
              <w:bottom w:val="nil"/>
              <w:right w:val="nil"/>
            </w:tcBorders>
            <w:shd w:val="clear" w:color="auto" w:fill="auto"/>
            <w:noWrap/>
            <w:vAlign w:val="bottom"/>
            <w:hideMark/>
          </w:tcPr>
          <w:p w14:paraId="75029B5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000F571E" w14:textId="77777777" w:rsidR="00D05FFD" w:rsidRPr="00D05FFD" w:rsidRDefault="00D05FFD" w:rsidP="00D05FFD">
            <w:pPr>
              <w:suppressAutoHyphens w:val="0"/>
              <w:rPr>
                <w:lang w:eastAsia="lv-LV"/>
              </w:rPr>
            </w:pPr>
            <w:r w:rsidRPr="00D05FFD">
              <w:rPr>
                <w:lang w:eastAsia="lv-LV"/>
              </w:rPr>
              <w:t> </w:t>
            </w:r>
          </w:p>
        </w:tc>
      </w:tr>
      <w:tr w:rsidR="00D05FFD" w:rsidRPr="00D05FFD" w14:paraId="2E45C9B6" w14:textId="77777777" w:rsidTr="00D05FFD">
        <w:trPr>
          <w:trHeight w:val="52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A4DB2F" w14:textId="77777777" w:rsidR="00D05FFD" w:rsidRPr="00D05FFD" w:rsidRDefault="00D05FFD" w:rsidP="00D05FFD">
            <w:pPr>
              <w:suppressAutoHyphens w:val="0"/>
              <w:rPr>
                <w:b/>
                <w:bCs/>
                <w:lang w:eastAsia="lv-LV"/>
              </w:rPr>
            </w:pPr>
            <w:r w:rsidRPr="00D05FFD">
              <w:rPr>
                <w:b/>
                <w:bCs/>
                <w:lang w:eastAsia="lv-LV"/>
              </w:rPr>
              <w:t>09.219</w:t>
            </w:r>
          </w:p>
        </w:tc>
        <w:tc>
          <w:tcPr>
            <w:tcW w:w="3680" w:type="dxa"/>
            <w:tcBorders>
              <w:top w:val="single" w:sz="8" w:space="0" w:color="auto"/>
              <w:left w:val="nil"/>
              <w:bottom w:val="single" w:sz="8" w:space="0" w:color="auto"/>
              <w:right w:val="nil"/>
            </w:tcBorders>
            <w:shd w:val="clear" w:color="auto" w:fill="auto"/>
            <w:vAlign w:val="center"/>
            <w:hideMark/>
          </w:tcPr>
          <w:p w14:paraId="1A79775D" w14:textId="77777777" w:rsidR="00D05FFD" w:rsidRPr="00D05FFD" w:rsidRDefault="00D05FFD" w:rsidP="00D05FFD">
            <w:pPr>
              <w:suppressAutoHyphens w:val="0"/>
              <w:rPr>
                <w:b/>
                <w:bCs/>
                <w:lang w:eastAsia="lv-LV"/>
              </w:rPr>
            </w:pPr>
            <w:r w:rsidRPr="00D05FFD">
              <w:rPr>
                <w:b/>
                <w:bCs/>
                <w:lang w:eastAsia="lv-LV"/>
              </w:rPr>
              <w:t>Erasmus+ "Māc</w:t>
            </w:r>
            <w:r>
              <w:rPr>
                <w:b/>
                <w:bCs/>
                <w:lang w:eastAsia="lv-LV"/>
              </w:rPr>
              <w:t>ību mobilitātes skolu sektorā" III</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E4E3BB" w14:textId="77777777" w:rsidR="00D05FFD" w:rsidRPr="00D05FFD" w:rsidRDefault="00D05FFD" w:rsidP="00D05FFD">
            <w:pPr>
              <w:suppressAutoHyphens w:val="0"/>
              <w:jc w:val="right"/>
              <w:rPr>
                <w:b/>
                <w:bCs/>
                <w:lang w:eastAsia="lv-LV"/>
              </w:rPr>
            </w:pPr>
            <w:r w:rsidRPr="00D05FFD">
              <w:rPr>
                <w:b/>
                <w:bCs/>
                <w:lang w:eastAsia="lv-LV"/>
              </w:rPr>
              <w:t>15652</w:t>
            </w:r>
          </w:p>
        </w:tc>
        <w:tc>
          <w:tcPr>
            <w:tcW w:w="1467" w:type="dxa"/>
            <w:tcBorders>
              <w:top w:val="single" w:sz="8" w:space="0" w:color="auto"/>
              <w:left w:val="nil"/>
              <w:bottom w:val="single" w:sz="8" w:space="0" w:color="auto"/>
              <w:right w:val="nil"/>
            </w:tcBorders>
            <w:shd w:val="clear" w:color="auto" w:fill="auto"/>
            <w:noWrap/>
            <w:vAlign w:val="bottom"/>
            <w:hideMark/>
          </w:tcPr>
          <w:p w14:paraId="28015893"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AFB87F" w14:textId="77777777" w:rsidR="00D05FFD" w:rsidRPr="00D05FFD" w:rsidRDefault="00D05FFD" w:rsidP="00D05FFD">
            <w:pPr>
              <w:suppressAutoHyphens w:val="0"/>
              <w:jc w:val="right"/>
              <w:rPr>
                <w:b/>
                <w:bCs/>
                <w:lang w:eastAsia="lv-LV"/>
              </w:rPr>
            </w:pPr>
            <w:r w:rsidRPr="00D05FFD">
              <w:rPr>
                <w:b/>
                <w:bCs/>
                <w:lang w:eastAsia="lv-LV"/>
              </w:rPr>
              <w:t>15652</w:t>
            </w:r>
          </w:p>
        </w:tc>
      </w:tr>
      <w:tr w:rsidR="00D05FFD" w:rsidRPr="00D05FFD" w14:paraId="25A7D1F8"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6582255"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3E2A0134"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C7CF810" w14:textId="77777777" w:rsidR="00D05FFD" w:rsidRPr="00D05FFD" w:rsidRDefault="00D05FFD" w:rsidP="00D05FFD">
            <w:pPr>
              <w:suppressAutoHyphens w:val="0"/>
              <w:jc w:val="right"/>
              <w:rPr>
                <w:b/>
                <w:bCs/>
                <w:lang w:eastAsia="lv-LV"/>
              </w:rPr>
            </w:pPr>
            <w:r w:rsidRPr="00D05FFD">
              <w:rPr>
                <w:b/>
                <w:bCs/>
                <w:lang w:eastAsia="lv-LV"/>
              </w:rPr>
              <w:t>164</w:t>
            </w:r>
          </w:p>
        </w:tc>
        <w:tc>
          <w:tcPr>
            <w:tcW w:w="1467" w:type="dxa"/>
            <w:tcBorders>
              <w:top w:val="nil"/>
              <w:left w:val="nil"/>
              <w:bottom w:val="single" w:sz="4" w:space="0" w:color="auto"/>
              <w:right w:val="nil"/>
            </w:tcBorders>
            <w:shd w:val="clear" w:color="auto" w:fill="auto"/>
            <w:noWrap/>
            <w:vAlign w:val="bottom"/>
            <w:hideMark/>
          </w:tcPr>
          <w:p w14:paraId="1145654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E4B9BE1" w14:textId="77777777" w:rsidR="00D05FFD" w:rsidRPr="00D05FFD" w:rsidRDefault="00D05FFD" w:rsidP="00D05FFD">
            <w:pPr>
              <w:suppressAutoHyphens w:val="0"/>
              <w:jc w:val="right"/>
              <w:rPr>
                <w:lang w:eastAsia="lv-LV"/>
              </w:rPr>
            </w:pPr>
            <w:r w:rsidRPr="00D05FFD">
              <w:rPr>
                <w:lang w:eastAsia="lv-LV"/>
              </w:rPr>
              <w:t>164</w:t>
            </w:r>
          </w:p>
        </w:tc>
      </w:tr>
      <w:tr w:rsidR="00D05FFD" w:rsidRPr="00D05FFD" w14:paraId="1BC5D895"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22ED8A8"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4A3A7C66"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0C326F4" w14:textId="77777777" w:rsidR="00D05FFD" w:rsidRPr="00D05FFD" w:rsidRDefault="00D05FFD" w:rsidP="00D05FFD">
            <w:pPr>
              <w:suppressAutoHyphens w:val="0"/>
              <w:jc w:val="right"/>
              <w:rPr>
                <w:lang w:eastAsia="lv-LV"/>
              </w:rPr>
            </w:pPr>
            <w:r w:rsidRPr="00D05FFD">
              <w:rPr>
                <w:lang w:eastAsia="lv-LV"/>
              </w:rPr>
              <w:t>132</w:t>
            </w:r>
          </w:p>
        </w:tc>
        <w:tc>
          <w:tcPr>
            <w:tcW w:w="1467" w:type="dxa"/>
            <w:tcBorders>
              <w:top w:val="nil"/>
              <w:left w:val="nil"/>
              <w:bottom w:val="single" w:sz="4" w:space="0" w:color="auto"/>
              <w:right w:val="nil"/>
            </w:tcBorders>
            <w:shd w:val="clear" w:color="auto" w:fill="auto"/>
            <w:noWrap/>
            <w:vAlign w:val="bottom"/>
            <w:hideMark/>
          </w:tcPr>
          <w:p w14:paraId="19BA2693"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5669744" w14:textId="77777777" w:rsidR="00D05FFD" w:rsidRPr="00D05FFD" w:rsidRDefault="00D05FFD" w:rsidP="00D05FFD">
            <w:pPr>
              <w:suppressAutoHyphens w:val="0"/>
              <w:jc w:val="right"/>
              <w:rPr>
                <w:lang w:eastAsia="lv-LV"/>
              </w:rPr>
            </w:pPr>
            <w:r w:rsidRPr="00D05FFD">
              <w:rPr>
                <w:lang w:eastAsia="lv-LV"/>
              </w:rPr>
              <w:t>132</w:t>
            </w:r>
          </w:p>
        </w:tc>
      </w:tr>
      <w:tr w:rsidR="00D05FFD" w:rsidRPr="00D05FFD" w14:paraId="04DE47EB" w14:textId="77777777" w:rsidTr="00D05FFD">
        <w:trPr>
          <w:trHeight w:val="55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0128D8B"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32CCD6ED"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75E1C3C" w14:textId="77777777" w:rsidR="00D05FFD" w:rsidRPr="00D05FFD" w:rsidRDefault="00D05FFD" w:rsidP="00D05FFD">
            <w:pPr>
              <w:suppressAutoHyphens w:val="0"/>
              <w:jc w:val="right"/>
              <w:rPr>
                <w:lang w:eastAsia="lv-LV"/>
              </w:rPr>
            </w:pPr>
            <w:r w:rsidRPr="00D05FFD">
              <w:rPr>
                <w:lang w:eastAsia="lv-LV"/>
              </w:rPr>
              <w:t>32</w:t>
            </w:r>
          </w:p>
        </w:tc>
        <w:tc>
          <w:tcPr>
            <w:tcW w:w="1467" w:type="dxa"/>
            <w:tcBorders>
              <w:top w:val="nil"/>
              <w:left w:val="nil"/>
              <w:bottom w:val="single" w:sz="4" w:space="0" w:color="auto"/>
              <w:right w:val="nil"/>
            </w:tcBorders>
            <w:shd w:val="clear" w:color="auto" w:fill="auto"/>
            <w:noWrap/>
            <w:vAlign w:val="bottom"/>
            <w:hideMark/>
          </w:tcPr>
          <w:p w14:paraId="706E175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A825406" w14:textId="77777777" w:rsidR="00D05FFD" w:rsidRPr="00D05FFD" w:rsidRDefault="00D05FFD" w:rsidP="00D05FFD">
            <w:pPr>
              <w:suppressAutoHyphens w:val="0"/>
              <w:jc w:val="right"/>
              <w:rPr>
                <w:lang w:eastAsia="lv-LV"/>
              </w:rPr>
            </w:pPr>
            <w:r w:rsidRPr="00D05FFD">
              <w:rPr>
                <w:lang w:eastAsia="lv-LV"/>
              </w:rPr>
              <w:t>32</w:t>
            </w:r>
          </w:p>
        </w:tc>
      </w:tr>
      <w:tr w:rsidR="00D05FFD" w:rsidRPr="00D05FFD" w14:paraId="0F9BC4C5"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E79BEC3"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7F98281C"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B47C23F" w14:textId="77777777" w:rsidR="00D05FFD" w:rsidRPr="00D05FFD" w:rsidRDefault="00D05FFD" w:rsidP="00D05FFD">
            <w:pPr>
              <w:suppressAutoHyphens w:val="0"/>
              <w:jc w:val="right"/>
              <w:rPr>
                <w:b/>
                <w:bCs/>
                <w:lang w:eastAsia="lv-LV"/>
              </w:rPr>
            </w:pPr>
            <w:r w:rsidRPr="00D05FFD">
              <w:rPr>
                <w:b/>
                <w:bCs/>
                <w:lang w:eastAsia="lv-LV"/>
              </w:rPr>
              <w:t>15488</w:t>
            </w:r>
          </w:p>
        </w:tc>
        <w:tc>
          <w:tcPr>
            <w:tcW w:w="1467" w:type="dxa"/>
            <w:tcBorders>
              <w:top w:val="nil"/>
              <w:left w:val="nil"/>
              <w:bottom w:val="single" w:sz="4" w:space="0" w:color="auto"/>
              <w:right w:val="nil"/>
            </w:tcBorders>
            <w:shd w:val="clear" w:color="auto" w:fill="auto"/>
            <w:noWrap/>
            <w:vAlign w:val="bottom"/>
            <w:hideMark/>
          </w:tcPr>
          <w:p w14:paraId="5AF398F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E4030C5" w14:textId="77777777" w:rsidR="00D05FFD" w:rsidRPr="00D05FFD" w:rsidRDefault="00D05FFD" w:rsidP="00D05FFD">
            <w:pPr>
              <w:suppressAutoHyphens w:val="0"/>
              <w:jc w:val="right"/>
              <w:rPr>
                <w:lang w:eastAsia="lv-LV"/>
              </w:rPr>
            </w:pPr>
            <w:r w:rsidRPr="00D05FFD">
              <w:rPr>
                <w:lang w:eastAsia="lv-LV"/>
              </w:rPr>
              <w:t>15488</w:t>
            </w:r>
          </w:p>
        </w:tc>
      </w:tr>
      <w:tr w:rsidR="00D05FFD" w:rsidRPr="00D05FFD" w14:paraId="26143379"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5D86CD1"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noWrap/>
            <w:vAlign w:val="bottom"/>
            <w:hideMark/>
          </w:tcPr>
          <w:p w14:paraId="3AD3710E"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CA50BD6" w14:textId="77777777" w:rsidR="00D05FFD" w:rsidRPr="00D05FFD" w:rsidRDefault="00D05FFD" w:rsidP="00D05FFD">
            <w:pPr>
              <w:suppressAutoHyphens w:val="0"/>
              <w:jc w:val="right"/>
              <w:rPr>
                <w:lang w:eastAsia="lv-LV"/>
              </w:rPr>
            </w:pPr>
            <w:r w:rsidRPr="00D05FFD">
              <w:rPr>
                <w:lang w:eastAsia="lv-LV"/>
              </w:rPr>
              <w:t>15488</w:t>
            </w:r>
          </w:p>
        </w:tc>
        <w:tc>
          <w:tcPr>
            <w:tcW w:w="1467" w:type="dxa"/>
            <w:tcBorders>
              <w:top w:val="nil"/>
              <w:left w:val="nil"/>
              <w:bottom w:val="single" w:sz="4" w:space="0" w:color="auto"/>
              <w:right w:val="nil"/>
            </w:tcBorders>
            <w:shd w:val="clear" w:color="auto" w:fill="auto"/>
            <w:noWrap/>
            <w:vAlign w:val="bottom"/>
            <w:hideMark/>
          </w:tcPr>
          <w:p w14:paraId="42C4043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4E23B92" w14:textId="77777777" w:rsidR="00D05FFD" w:rsidRPr="00D05FFD" w:rsidRDefault="00D05FFD" w:rsidP="00D05FFD">
            <w:pPr>
              <w:suppressAutoHyphens w:val="0"/>
              <w:jc w:val="right"/>
              <w:rPr>
                <w:lang w:eastAsia="lv-LV"/>
              </w:rPr>
            </w:pPr>
            <w:r w:rsidRPr="00D05FFD">
              <w:rPr>
                <w:lang w:eastAsia="lv-LV"/>
              </w:rPr>
              <w:t>15488</w:t>
            </w:r>
          </w:p>
        </w:tc>
      </w:tr>
      <w:tr w:rsidR="00D05FFD" w:rsidRPr="00D05FFD" w14:paraId="2D1BA61E"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70075DEE"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65AB5D68"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single" w:sz="4" w:space="0" w:color="auto"/>
              <w:left w:val="single" w:sz="8" w:space="0" w:color="auto"/>
              <w:bottom w:val="nil"/>
              <w:right w:val="single" w:sz="8" w:space="0" w:color="auto"/>
            </w:tcBorders>
            <w:shd w:val="clear" w:color="auto" w:fill="auto"/>
            <w:noWrap/>
            <w:vAlign w:val="bottom"/>
            <w:hideMark/>
          </w:tcPr>
          <w:p w14:paraId="7A2B58FC"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single" w:sz="4" w:space="0" w:color="auto"/>
              <w:left w:val="nil"/>
              <w:bottom w:val="nil"/>
              <w:right w:val="nil"/>
            </w:tcBorders>
            <w:shd w:val="clear" w:color="auto" w:fill="auto"/>
            <w:noWrap/>
            <w:vAlign w:val="bottom"/>
            <w:hideMark/>
          </w:tcPr>
          <w:p w14:paraId="6C01C59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1B0515A2" w14:textId="77777777" w:rsidR="00D05FFD" w:rsidRPr="00D05FFD" w:rsidRDefault="00D05FFD" w:rsidP="00D05FFD">
            <w:pPr>
              <w:suppressAutoHyphens w:val="0"/>
              <w:rPr>
                <w:lang w:eastAsia="lv-LV"/>
              </w:rPr>
            </w:pPr>
            <w:r w:rsidRPr="00D05FFD">
              <w:rPr>
                <w:lang w:eastAsia="lv-LV"/>
              </w:rPr>
              <w:t> </w:t>
            </w:r>
          </w:p>
        </w:tc>
      </w:tr>
      <w:tr w:rsidR="00D05FFD" w:rsidRPr="00D05FFD" w14:paraId="600989B0"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C0A491" w14:textId="77777777" w:rsidR="00D05FFD" w:rsidRPr="00D05FFD" w:rsidRDefault="00D05FFD" w:rsidP="00D05FFD">
            <w:pPr>
              <w:suppressAutoHyphens w:val="0"/>
              <w:rPr>
                <w:b/>
                <w:bCs/>
                <w:lang w:eastAsia="lv-LV"/>
              </w:rPr>
            </w:pPr>
            <w:r w:rsidRPr="00D05FFD">
              <w:rPr>
                <w:b/>
                <w:bCs/>
                <w:lang w:eastAsia="lv-LV"/>
              </w:rPr>
              <w:t>09.600</w:t>
            </w:r>
          </w:p>
        </w:tc>
        <w:tc>
          <w:tcPr>
            <w:tcW w:w="3680" w:type="dxa"/>
            <w:tcBorders>
              <w:top w:val="single" w:sz="8" w:space="0" w:color="auto"/>
              <w:left w:val="nil"/>
              <w:bottom w:val="single" w:sz="8" w:space="0" w:color="auto"/>
              <w:right w:val="nil"/>
            </w:tcBorders>
            <w:shd w:val="clear" w:color="auto" w:fill="auto"/>
            <w:noWrap/>
            <w:vAlign w:val="bottom"/>
            <w:hideMark/>
          </w:tcPr>
          <w:p w14:paraId="31761615" w14:textId="77777777" w:rsidR="00D05FFD" w:rsidRPr="00D05FFD" w:rsidRDefault="00D05FFD" w:rsidP="00D05FFD">
            <w:pPr>
              <w:suppressAutoHyphens w:val="0"/>
              <w:rPr>
                <w:b/>
                <w:bCs/>
                <w:lang w:eastAsia="lv-LV"/>
              </w:rPr>
            </w:pPr>
            <w:r w:rsidRPr="00D05FFD">
              <w:rPr>
                <w:b/>
                <w:bCs/>
                <w:lang w:eastAsia="lv-LV"/>
              </w:rPr>
              <w:t>Projekts ''Proti un dari''</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3A0171" w14:textId="77777777" w:rsidR="00D05FFD" w:rsidRPr="00D05FFD" w:rsidRDefault="00D05FFD" w:rsidP="00D05FFD">
            <w:pPr>
              <w:suppressAutoHyphens w:val="0"/>
              <w:jc w:val="right"/>
              <w:rPr>
                <w:b/>
                <w:bCs/>
                <w:lang w:eastAsia="lv-LV"/>
              </w:rPr>
            </w:pPr>
            <w:r w:rsidRPr="00D05FFD">
              <w:rPr>
                <w:b/>
                <w:bCs/>
                <w:lang w:eastAsia="lv-LV"/>
              </w:rPr>
              <w:t>2392</w:t>
            </w:r>
          </w:p>
        </w:tc>
        <w:tc>
          <w:tcPr>
            <w:tcW w:w="1467" w:type="dxa"/>
            <w:tcBorders>
              <w:top w:val="single" w:sz="8" w:space="0" w:color="auto"/>
              <w:left w:val="nil"/>
              <w:bottom w:val="single" w:sz="8" w:space="0" w:color="auto"/>
              <w:right w:val="nil"/>
            </w:tcBorders>
            <w:shd w:val="clear" w:color="auto" w:fill="auto"/>
            <w:noWrap/>
            <w:vAlign w:val="bottom"/>
            <w:hideMark/>
          </w:tcPr>
          <w:p w14:paraId="3E560F69"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9A144D" w14:textId="77777777" w:rsidR="00D05FFD" w:rsidRPr="00D05FFD" w:rsidRDefault="00D05FFD" w:rsidP="00D05FFD">
            <w:pPr>
              <w:suppressAutoHyphens w:val="0"/>
              <w:jc w:val="right"/>
              <w:rPr>
                <w:b/>
                <w:bCs/>
                <w:lang w:eastAsia="lv-LV"/>
              </w:rPr>
            </w:pPr>
            <w:r w:rsidRPr="00D05FFD">
              <w:rPr>
                <w:b/>
                <w:bCs/>
                <w:lang w:eastAsia="lv-LV"/>
              </w:rPr>
              <w:t>2392</w:t>
            </w:r>
          </w:p>
        </w:tc>
      </w:tr>
      <w:tr w:rsidR="00D05FFD" w:rsidRPr="00D05FFD" w14:paraId="6A24813F"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8F41C39"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77EB9723"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4121127" w14:textId="77777777" w:rsidR="00D05FFD" w:rsidRPr="00D05FFD" w:rsidRDefault="00D05FFD" w:rsidP="00D05FFD">
            <w:pPr>
              <w:suppressAutoHyphens w:val="0"/>
              <w:jc w:val="right"/>
              <w:rPr>
                <w:b/>
                <w:bCs/>
                <w:lang w:eastAsia="lv-LV"/>
              </w:rPr>
            </w:pPr>
            <w:r w:rsidRPr="00D05FFD">
              <w:rPr>
                <w:b/>
                <w:bCs/>
                <w:lang w:eastAsia="lv-LV"/>
              </w:rPr>
              <w:t>1892</w:t>
            </w:r>
          </w:p>
        </w:tc>
        <w:tc>
          <w:tcPr>
            <w:tcW w:w="1467" w:type="dxa"/>
            <w:tcBorders>
              <w:top w:val="nil"/>
              <w:left w:val="nil"/>
              <w:bottom w:val="single" w:sz="4" w:space="0" w:color="auto"/>
              <w:right w:val="nil"/>
            </w:tcBorders>
            <w:shd w:val="clear" w:color="auto" w:fill="auto"/>
            <w:noWrap/>
            <w:vAlign w:val="bottom"/>
            <w:hideMark/>
          </w:tcPr>
          <w:p w14:paraId="6428CD5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C59BFEC" w14:textId="77777777" w:rsidR="00D05FFD" w:rsidRPr="00D05FFD" w:rsidRDefault="00D05FFD" w:rsidP="00D05FFD">
            <w:pPr>
              <w:suppressAutoHyphens w:val="0"/>
              <w:jc w:val="right"/>
              <w:rPr>
                <w:lang w:eastAsia="lv-LV"/>
              </w:rPr>
            </w:pPr>
            <w:r w:rsidRPr="00D05FFD">
              <w:rPr>
                <w:lang w:eastAsia="lv-LV"/>
              </w:rPr>
              <w:t>1892</w:t>
            </w:r>
          </w:p>
        </w:tc>
      </w:tr>
      <w:tr w:rsidR="00D05FFD" w:rsidRPr="00D05FFD" w14:paraId="37F9BC44"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57F36CA"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4C65A23F"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20E33EF" w14:textId="77777777" w:rsidR="00D05FFD" w:rsidRPr="00D05FFD" w:rsidRDefault="00D05FFD" w:rsidP="00D05FFD">
            <w:pPr>
              <w:suppressAutoHyphens w:val="0"/>
              <w:jc w:val="right"/>
              <w:rPr>
                <w:lang w:eastAsia="lv-LV"/>
              </w:rPr>
            </w:pPr>
            <w:r w:rsidRPr="00D05FFD">
              <w:rPr>
                <w:lang w:eastAsia="lv-LV"/>
              </w:rPr>
              <w:t>1525</w:t>
            </w:r>
          </w:p>
        </w:tc>
        <w:tc>
          <w:tcPr>
            <w:tcW w:w="1467" w:type="dxa"/>
            <w:tcBorders>
              <w:top w:val="nil"/>
              <w:left w:val="nil"/>
              <w:bottom w:val="single" w:sz="4" w:space="0" w:color="auto"/>
              <w:right w:val="nil"/>
            </w:tcBorders>
            <w:shd w:val="clear" w:color="auto" w:fill="auto"/>
            <w:noWrap/>
            <w:vAlign w:val="bottom"/>
            <w:hideMark/>
          </w:tcPr>
          <w:p w14:paraId="25EB4AF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EA8ACCB" w14:textId="77777777" w:rsidR="00D05FFD" w:rsidRPr="00D05FFD" w:rsidRDefault="00D05FFD" w:rsidP="00D05FFD">
            <w:pPr>
              <w:suppressAutoHyphens w:val="0"/>
              <w:jc w:val="right"/>
              <w:rPr>
                <w:lang w:eastAsia="lv-LV"/>
              </w:rPr>
            </w:pPr>
            <w:r w:rsidRPr="00D05FFD">
              <w:rPr>
                <w:lang w:eastAsia="lv-LV"/>
              </w:rPr>
              <w:t>1525</w:t>
            </w:r>
          </w:p>
        </w:tc>
      </w:tr>
      <w:tr w:rsidR="00D05FFD" w:rsidRPr="00D05FFD" w14:paraId="471E815C" w14:textId="77777777" w:rsidTr="00D05FFD">
        <w:trPr>
          <w:trHeight w:val="78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2B8525A"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743BEB68"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9C2F523" w14:textId="77777777" w:rsidR="00D05FFD" w:rsidRPr="00D05FFD" w:rsidRDefault="00D05FFD" w:rsidP="00D05FFD">
            <w:pPr>
              <w:suppressAutoHyphens w:val="0"/>
              <w:jc w:val="right"/>
              <w:rPr>
                <w:lang w:eastAsia="lv-LV"/>
              </w:rPr>
            </w:pPr>
            <w:r w:rsidRPr="00D05FFD">
              <w:rPr>
                <w:lang w:eastAsia="lv-LV"/>
              </w:rPr>
              <w:t>367</w:t>
            </w:r>
          </w:p>
        </w:tc>
        <w:tc>
          <w:tcPr>
            <w:tcW w:w="1467" w:type="dxa"/>
            <w:tcBorders>
              <w:top w:val="nil"/>
              <w:left w:val="nil"/>
              <w:bottom w:val="single" w:sz="4" w:space="0" w:color="auto"/>
              <w:right w:val="nil"/>
            </w:tcBorders>
            <w:shd w:val="clear" w:color="auto" w:fill="auto"/>
            <w:noWrap/>
            <w:vAlign w:val="bottom"/>
            <w:hideMark/>
          </w:tcPr>
          <w:p w14:paraId="07430FF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2C83ED0" w14:textId="77777777" w:rsidR="00D05FFD" w:rsidRPr="00D05FFD" w:rsidRDefault="00D05FFD" w:rsidP="00D05FFD">
            <w:pPr>
              <w:suppressAutoHyphens w:val="0"/>
              <w:jc w:val="right"/>
              <w:rPr>
                <w:lang w:eastAsia="lv-LV"/>
              </w:rPr>
            </w:pPr>
            <w:r w:rsidRPr="00D05FFD">
              <w:rPr>
                <w:lang w:eastAsia="lv-LV"/>
              </w:rPr>
              <w:t>367</w:t>
            </w:r>
          </w:p>
        </w:tc>
      </w:tr>
      <w:tr w:rsidR="00D05FFD" w:rsidRPr="00D05FFD" w14:paraId="060510D0"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855916B"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05B89E66"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6A17185" w14:textId="77777777" w:rsidR="00D05FFD" w:rsidRPr="00D05FFD" w:rsidRDefault="00D05FFD" w:rsidP="00D05FFD">
            <w:pPr>
              <w:suppressAutoHyphens w:val="0"/>
              <w:jc w:val="right"/>
              <w:rPr>
                <w:b/>
                <w:bCs/>
                <w:lang w:eastAsia="lv-LV"/>
              </w:rPr>
            </w:pPr>
            <w:r w:rsidRPr="00D05FFD">
              <w:rPr>
                <w:b/>
                <w:bCs/>
                <w:lang w:eastAsia="lv-LV"/>
              </w:rPr>
              <w:t>500</w:t>
            </w:r>
          </w:p>
        </w:tc>
        <w:tc>
          <w:tcPr>
            <w:tcW w:w="1467" w:type="dxa"/>
            <w:tcBorders>
              <w:top w:val="nil"/>
              <w:left w:val="nil"/>
              <w:bottom w:val="single" w:sz="4" w:space="0" w:color="auto"/>
              <w:right w:val="nil"/>
            </w:tcBorders>
            <w:shd w:val="clear" w:color="auto" w:fill="auto"/>
            <w:noWrap/>
            <w:vAlign w:val="bottom"/>
            <w:hideMark/>
          </w:tcPr>
          <w:p w14:paraId="4A8CB33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2C40BCA" w14:textId="77777777" w:rsidR="00D05FFD" w:rsidRPr="00D05FFD" w:rsidRDefault="00D05FFD" w:rsidP="00D05FFD">
            <w:pPr>
              <w:suppressAutoHyphens w:val="0"/>
              <w:jc w:val="right"/>
              <w:rPr>
                <w:lang w:eastAsia="lv-LV"/>
              </w:rPr>
            </w:pPr>
            <w:r w:rsidRPr="00D05FFD">
              <w:rPr>
                <w:lang w:eastAsia="lv-LV"/>
              </w:rPr>
              <w:t>500</w:t>
            </w:r>
          </w:p>
        </w:tc>
      </w:tr>
      <w:tr w:rsidR="00D05FFD" w:rsidRPr="00D05FFD" w14:paraId="7AFBF029"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B62B988"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65745232"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A82466B" w14:textId="77777777" w:rsidR="00D05FFD" w:rsidRPr="00D05FFD" w:rsidRDefault="00D05FFD" w:rsidP="00D05FFD">
            <w:pPr>
              <w:suppressAutoHyphens w:val="0"/>
              <w:jc w:val="right"/>
              <w:rPr>
                <w:lang w:eastAsia="lv-LV"/>
              </w:rPr>
            </w:pPr>
            <w:r w:rsidRPr="00D05FFD">
              <w:rPr>
                <w:lang w:eastAsia="lv-LV"/>
              </w:rPr>
              <w:t>500</w:t>
            </w:r>
          </w:p>
        </w:tc>
        <w:tc>
          <w:tcPr>
            <w:tcW w:w="1467" w:type="dxa"/>
            <w:tcBorders>
              <w:top w:val="nil"/>
              <w:left w:val="nil"/>
              <w:bottom w:val="single" w:sz="4" w:space="0" w:color="auto"/>
              <w:right w:val="nil"/>
            </w:tcBorders>
            <w:shd w:val="clear" w:color="auto" w:fill="auto"/>
            <w:noWrap/>
            <w:vAlign w:val="bottom"/>
            <w:hideMark/>
          </w:tcPr>
          <w:p w14:paraId="32D4532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6880386" w14:textId="77777777" w:rsidR="00D05FFD" w:rsidRPr="00D05FFD" w:rsidRDefault="00D05FFD" w:rsidP="00D05FFD">
            <w:pPr>
              <w:suppressAutoHyphens w:val="0"/>
              <w:jc w:val="right"/>
              <w:rPr>
                <w:lang w:eastAsia="lv-LV"/>
              </w:rPr>
            </w:pPr>
            <w:r w:rsidRPr="00D05FFD">
              <w:rPr>
                <w:lang w:eastAsia="lv-LV"/>
              </w:rPr>
              <w:t>500</w:t>
            </w:r>
          </w:p>
        </w:tc>
      </w:tr>
      <w:tr w:rsidR="00D05FFD" w:rsidRPr="00D05FFD" w14:paraId="4D8B8D95"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2E3955D9"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689F3089"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3E15D548"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66A3F901"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3B949100" w14:textId="77777777" w:rsidR="00D05FFD" w:rsidRPr="00D05FFD" w:rsidRDefault="00D05FFD" w:rsidP="00D05FFD">
            <w:pPr>
              <w:suppressAutoHyphens w:val="0"/>
              <w:rPr>
                <w:lang w:eastAsia="lv-LV"/>
              </w:rPr>
            </w:pPr>
            <w:r w:rsidRPr="00D05FFD">
              <w:rPr>
                <w:lang w:eastAsia="lv-LV"/>
              </w:rPr>
              <w:t> </w:t>
            </w:r>
          </w:p>
        </w:tc>
      </w:tr>
      <w:tr w:rsidR="00D05FFD" w:rsidRPr="00D05FFD" w14:paraId="464CC158" w14:textId="77777777" w:rsidTr="00D05FFD">
        <w:trPr>
          <w:trHeight w:val="390"/>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C36C22" w14:textId="77777777" w:rsidR="00D05FFD" w:rsidRPr="00D05FFD" w:rsidRDefault="00D05FFD" w:rsidP="00D05FFD">
            <w:pPr>
              <w:suppressAutoHyphens w:val="0"/>
              <w:rPr>
                <w:b/>
                <w:bCs/>
                <w:lang w:eastAsia="lv-LV"/>
              </w:rPr>
            </w:pPr>
            <w:r w:rsidRPr="00D05FFD">
              <w:rPr>
                <w:b/>
                <w:bCs/>
                <w:lang w:eastAsia="lv-LV"/>
              </w:rPr>
              <w:t>09.219</w:t>
            </w:r>
          </w:p>
        </w:tc>
        <w:tc>
          <w:tcPr>
            <w:tcW w:w="3680" w:type="dxa"/>
            <w:tcBorders>
              <w:top w:val="single" w:sz="8" w:space="0" w:color="auto"/>
              <w:left w:val="nil"/>
              <w:bottom w:val="single" w:sz="8" w:space="0" w:color="auto"/>
              <w:right w:val="nil"/>
            </w:tcBorders>
            <w:shd w:val="clear" w:color="auto" w:fill="auto"/>
            <w:noWrap/>
            <w:vAlign w:val="bottom"/>
            <w:hideMark/>
          </w:tcPr>
          <w:p w14:paraId="4D1860D7" w14:textId="77777777" w:rsidR="00D05FFD" w:rsidRPr="00D05FFD" w:rsidRDefault="00D05FFD" w:rsidP="00D05FFD">
            <w:pPr>
              <w:suppressAutoHyphens w:val="0"/>
              <w:rPr>
                <w:b/>
                <w:bCs/>
                <w:lang w:eastAsia="lv-LV"/>
              </w:rPr>
            </w:pPr>
            <w:r w:rsidRPr="00D05FFD">
              <w:rPr>
                <w:b/>
                <w:bCs/>
                <w:lang w:eastAsia="lv-LV"/>
              </w:rPr>
              <w:t>Izglītības padome</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480820" w14:textId="77777777" w:rsidR="00D05FFD" w:rsidRPr="00D05FFD" w:rsidRDefault="00D05FFD" w:rsidP="00D05FFD">
            <w:pPr>
              <w:suppressAutoHyphens w:val="0"/>
              <w:jc w:val="right"/>
              <w:rPr>
                <w:b/>
                <w:bCs/>
                <w:lang w:eastAsia="lv-LV"/>
              </w:rPr>
            </w:pPr>
            <w:r w:rsidRPr="00D05FFD">
              <w:rPr>
                <w:b/>
                <w:bCs/>
                <w:lang w:eastAsia="lv-LV"/>
              </w:rPr>
              <w:t>32309</w:t>
            </w:r>
          </w:p>
        </w:tc>
        <w:tc>
          <w:tcPr>
            <w:tcW w:w="1467" w:type="dxa"/>
            <w:tcBorders>
              <w:top w:val="single" w:sz="8" w:space="0" w:color="auto"/>
              <w:left w:val="nil"/>
              <w:bottom w:val="single" w:sz="8" w:space="0" w:color="auto"/>
              <w:right w:val="nil"/>
            </w:tcBorders>
            <w:shd w:val="clear" w:color="auto" w:fill="auto"/>
            <w:noWrap/>
            <w:vAlign w:val="bottom"/>
            <w:hideMark/>
          </w:tcPr>
          <w:p w14:paraId="556C7C4E"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E99D85" w14:textId="77777777" w:rsidR="00D05FFD" w:rsidRPr="00D05FFD" w:rsidRDefault="00D05FFD" w:rsidP="00D05FFD">
            <w:pPr>
              <w:suppressAutoHyphens w:val="0"/>
              <w:jc w:val="right"/>
              <w:rPr>
                <w:lang w:eastAsia="lv-LV"/>
              </w:rPr>
            </w:pPr>
            <w:r w:rsidRPr="00D05FFD">
              <w:rPr>
                <w:lang w:eastAsia="lv-LV"/>
              </w:rPr>
              <w:t>32309</w:t>
            </w:r>
          </w:p>
        </w:tc>
      </w:tr>
      <w:tr w:rsidR="00D05FFD" w:rsidRPr="00D05FFD" w14:paraId="0AF194A4"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9A2387F"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2F5E065A"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5267699" w14:textId="77777777" w:rsidR="00D05FFD" w:rsidRPr="00D05FFD" w:rsidRDefault="00D05FFD" w:rsidP="00D05FFD">
            <w:pPr>
              <w:suppressAutoHyphens w:val="0"/>
              <w:jc w:val="right"/>
              <w:rPr>
                <w:b/>
                <w:bCs/>
                <w:lang w:eastAsia="lv-LV"/>
              </w:rPr>
            </w:pPr>
            <w:r w:rsidRPr="00D05FFD">
              <w:rPr>
                <w:b/>
                <w:bCs/>
                <w:lang w:eastAsia="lv-LV"/>
              </w:rPr>
              <w:t>12459</w:t>
            </w:r>
          </w:p>
        </w:tc>
        <w:tc>
          <w:tcPr>
            <w:tcW w:w="1467" w:type="dxa"/>
            <w:tcBorders>
              <w:top w:val="nil"/>
              <w:left w:val="nil"/>
              <w:bottom w:val="single" w:sz="4" w:space="0" w:color="auto"/>
              <w:right w:val="nil"/>
            </w:tcBorders>
            <w:shd w:val="clear" w:color="auto" w:fill="auto"/>
            <w:noWrap/>
            <w:vAlign w:val="bottom"/>
            <w:hideMark/>
          </w:tcPr>
          <w:p w14:paraId="6FA0A57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0F9D1C8" w14:textId="77777777" w:rsidR="00D05FFD" w:rsidRPr="00D05FFD" w:rsidRDefault="00D05FFD" w:rsidP="00D05FFD">
            <w:pPr>
              <w:suppressAutoHyphens w:val="0"/>
              <w:jc w:val="right"/>
              <w:rPr>
                <w:lang w:eastAsia="lv-LV"/>
              </w:rPr>
            </w:pPr>
            <w:r w:rsidRPr="00D05FFD">
              <w:rPr>
                <w:lang w:eastAsia="lv-LV"/>
              </w:rPr>
              <w:t>12459</w:t>
            </w:r>
          </w:p>
        </w:tc>
      </w:tr>
      <w:tr w:rsidR="00D05FFD" w:rsidRPr="00D05FFD" w14:paraId="16072EBF"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0E006C8"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5D711CA1"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764395C" w14:textId="77777777" w:rsidR="00D05FFD" w:rsidRPr="00D05FFD" w:rsidRDefault="00D05FFD" w:rsidP="00D05FFD">
            <w:pPr>
              <w:suppressAutoHyphens w:val="0"/>
              <w:jc w:val="right"/>
              <w:rPr>
                <w:lang w:eastAsia="lv-LV"/>
              </w:rPr>
            </w:pPr>
            <w:r w:rsidRPr="00D05FFD">
              <w:rPr>
                <w:lang w:eastAsia="lv-LV"/>
              </w:rPr>
              <w:t>9410</w:t>
            </w:r>
          </w:p>
        </w:tc>
        <w:tc>
          <w:tcPr>
            <w:tcW w:w="1467" w:type="dxa"/>
            <w:tcBorders>
              <w:top w:val="nil"/>
              <w:left w:val="nil"/>
              <w:bottom w:val="single" w:sz="4" w:space="0" w:color="auto"/>
              <w:right w:val="nil"/>
            </w:tcBorders>
            <w:shd w:val="clear" w:color="auto" w:fill="auto"/>
            <w:noWrap/>
            <w:vAlign w:val="bottom"/>
            <w:hideMark/>
          </w:tcPr>
          <w:p w14:paraId="3AF9555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A4BB90F" w14:textId="77777777" w:rsidR="00D05FFD" w:rsidRPr="00D05FFD" w:rsidRDefault="00D05FFD" w:rsidP="00D05FFD">
            <w:pPr>
              <w:suppressAutoHyphens w:val="0"/>
              <w:jc w:val="right"/>
              <w:rPr>
                <w:lang w:eastAsia="lv-LV"/>
              </w:rPr>
            </w:pPr>
            <w:r w:rsidRPr="00D05FFD">
              <w:rPr>
                <w:lang w:eastAsia="lv-LV"/>
              </w:rPr>
              <w:t>9410</w:t>
            </w:r>
          </w:p>
        </w:tc>
      </w:tr>
      <w:tr w:rsidR="00D05FFD" w:rsidRPr="00D05FFD" w14:paraId="7D77CC71" w14:textId="77777777" w:rsidTr="00D05FFD">
        <w:trPr>
          <w:trHeight w:val="40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C991501"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07C78303"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BF9ADAF" w14:textId="77777777" w:rsidR="00D05FFD" w:rsidRPr="00D05FFD" w:rsidRDefault="00D05FFD" w:rsidP="00D05FFD">
            <w:pPr>
              <w:suppressAutoHyphens w:val="0"/>
              <w:jc w:val="right"/>
              <w:rPr>
                <w:lang w:eastAsia="lv-LV"/>
              </w:rPr>
            </w:pPr>
            <w:r w:rsidRPr="00D05FFD">
              <w:rPr>
                <w:lang w:eastAsia="lv-LV"/>
              </w:rPr>
              <w:t>3049</w:t>
            </w:r>
          </w:p>
        </w:tc>
        <w:tc>
          <w:tcPr>
            <w:tcW w:w="1467" w:type="dxa"/>
            <w:tcBorders>
              <w:top w:val="nil"/>
              <w:left w:val="nil"/>
              <w:bottom w:val="single" w:sz="4" w:space="0" w:color="auto"/>
              <w:right w:val="nil"/>
            </w:tcBorders>
            <w:shd w:val="clear" w:color="auto" w:fill="auto"/>
            <w:noWrap/>
            <w:vAlign w:val="bottom"/>
            <w:hideMark/>
          </w:tcPr>
          <w:p w14:paraId="0488D0C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FBDBFE7" w14:textId="77777777" w:rsidR="00D05FFD" w:rsidRPr="00D05FFD" w:rsidRDefault="00D05FFD" w:rsidP="00D05FFD">
            <w:pPr>
              <w:suppressAutoHyphens w:val="0"/>
              <w:jc w:val="right"/>
              <w:rPr>
                <w:lang w:eastAsia="lv-LV"/>
              </w:rPr>
            </w:pPr>
            <w:r w:rsidRPr="00D05FFD">
              <w:rPr>
                <w:lang w:eastAsia="lv-LV"/>
              </w:rPr>
              <w:t>3049</w:t>
            </w:r>
          </w:p>
        </w:tc>
      </w:tr>
      <w:tr w:rsidR="00D05FFD" w:rsidRPr="00D05FFD" w14:paraId="4280CF43"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7EB0ED9"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0FA58828"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C651A9B" w14:textId="77777777" w:rsidR="00D05FFD" w:rsidRPr="00D05FFD" w:rsidRDefault="00D05FFD" w:rsidP="00D05FFD">
            <w:pPr>
              <w:suppressAutoHyphens w:val="0"/>
              <w:jc w:val="right"/>
              <w:rPr>
                <w:b/>
                <w:bCs/>
                <w:lang w:eastAsia="lv-LV"/>
              </w:rPr>
            </w:pPr>
            <w:r w:rsidRPr="00D05FFD">
              <w:rPr>
                <w:b/>
                <w:bCs/>
                <w:lang w:eastAsia="lv-LV"/>
              </w:rPr>
              <w:t>7350</w:t>
            </w:r>
          </w:p>
        </w:tc>
        <w:tc>
          <w:tcPr>
            <w:tcW w:w="1467" w:type="dxa"/>
            <w:tcBorders>
              <w:top w:val="nil"/>
              <w:left w:val="nil"/>
              <w:bottom w:val="single" w:sz="4" w:space="0" w:color="auto"/>
              <w:right w:val="nil"/>
            </w:tcBorders>
            <w:shd w:val="clear" w:color="auto" w:fill="auto"/>
            <w:noWrap/>
            <w:vAlign w:val="bottom"/>
            <w:hideMark/>
          </w:tcPr>
          <w:p w14:paraId="2DBA8F5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91AC191" w14:textId="77777777" w:rsidR="00D05FFD" w:rsidRPr="00D05FFD" w:rsidRDefault="00D05FFD" w:rsidP="00D05FFD">
            <w:pPr>
              <w:suppressAutoHyphens w:val="0"/>
              <w:jc w:val="right"/>
              <w:rPr>
                <w:lang w:eastAsia="lv-LV"/>
              </w:rPr>
            </w:pPr>
            <w:r w:rsidRPr="00D05FFD">
              <w:rPr>
                <w:lang w:eastAsia="lv-LV"/>
              </w:rPr>
              <w:t>7350</w:t>
            </w:r>
          </w:p>
        </w:tc>
      </w:tr>
      <w:tr w:rsidR="00D05FFD" w:rsidRPr="00D05FFD" w14:paraId="03619B76"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29C1348" w14:textId="77777777" w:rsidR="00D05FFD" w:rsidRPr="00D05FFD" w:rsidRDefault="00D05FFD" w:rsidP="00D05FFD">
            <w:pPr>
              <w:suppressAutoHyphens w:val="0"/>
              <w:jc w:val="right"/>
              <w:rPr>
                <w:lang w:eastAsia="lv-LV"/>
              </w:rPr>
            </w:pPr>
            <w:r w:rsidRPr="00D05FFD">
              <w:rPr>
                <w:lang w:eastAsia="lv-LV"/>
              </w:rPr>
              <w:lastRenderedPageBreak/>
              <w:t>2100</w:t>
            </w:r>
          </w:p>
        </w:tc>
        <w:tc>
          <w:tcPr>
            <w:tcW w:w="3680" w:type="dxa"/>
            <w:tcBorders>
              <w:top w:val="nil"/>
              <w:left w:val="nil"/>
              <w:bottom w:val="single" w:sz="4" w:space="0" w:color="auto"/>
              <w:right w:val="nil"/>
            </w:tcBorders>
            <w:shd w:val="clear" w:color="auto" w:fill="auto"/>
            <w:noWrap/>
            <w:vAlign w:val="bottom"/>
            <w:hideMark/>
          </w:tcPr>
          <w:p w14:paraId="189C981C"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A8433AD" w14:textId="77777777" w:rsidR="00D05FFD" w:rsidRPr="00D05FFD" w:rsidRDefault="00D05FFD" w:rsidP="00D05FFD">
            <w:pPr>
              <w:suppressAutoHyphens w:val="0"/>
              <w:jc w:val="right"/>
              <w:rPr>
                <w:lang w:eastAsia="lv-LV"/>
              </w:rPr>
            </w:pPr>
            <w:r w:rsidRPr="00D05FFD">
              <w:rPr>
                <w:lang w:eastAsia="lv-LV"/>
              </w:rPr>
              <w:t>470</w:t>
            </w:r>
          </w:p>
        </w:tc>
        <w:tc>
          <w:tcPr>
            <w:tcW w:w="1467" w:type="dxa"/>
            <w:tcBorders>
              <w:top w:val="nil"/>
              <w:left w:val="nil"/>
              <w:bottom w:val="single" w:sz="4" w:space="0" w:color="auto"/>
              <w:right w:val="nil"/>
            </w:tcBorders>
            <w:shd w:val="clear" w:color="auto" w:fill="auto"/>
            <w:noWrap/>
            <w:vAlign w:val="bottom"/>
            <w:hideMark/>
          </w:tcPr>
          <w:p w14:paraId="4CBF54F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32AFE10" w14:textId="77777777" w:rsidR="00D05FFD" w:rsidRPr="00D05FFD" w:rsidRDefault="00D05FFD" w:rsidP="00D05FFD">
            <w:pPr>
              <w:suppressAutoHyphens w:val="0"/>
              <w:jc w:val="right"/>
              <w:rPr>
                <w:lang w:eastAsia="lv-LV"/>
              </w:rPr>
            </w:pPr>
            <w:r w:rsidRPr="00D05FFD">
              <w:rPr>
                <w:lang w:eastAsia="lv-LV"/>
              </w:rPr>
              <w:t>470</w:t>
            </w:r>
          </w:p>
        </w:tc>
      </w:tr>
      <w:tr w:rsidR="00D05FFD" w:rsidRPr="00D05FFD" w14:paraId="294A3281"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295A3B5"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51B6262D"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3E37ADE" w14:textId="77777777" w:rsidR="00D05FFD" w:rsidRPr="00D05FFD" w:rsidRDefault="00D05FFD" w:rsidP="00D05FFD">
            <w:pPr>
              <w:suppressAutoHyphens w:val="0"/>
              <w:jc w:val="right"/>
              <w:rPr>
                <w:lang w:eastAsia="lv-LV"/>
              </w:rPr>
            </w:pPr>
            <w:r w:rsidRPr="00D05FFD">
              <w:rPr>
                <w:lang w:eastAsia="lv-LV"/>
              </w:rPr>
              <w:t>4330</w:t>
            </w:r>
          </w:p>
        </w:tc>
        <w:tc>
          <w:tcPr>
            <w:tcW w:w="1467" w:type="dxa"/>
            <w:tcBorders>
              <w:top w:val="nil"/>
              <w:left w:val="nil"/>
              <w:bottom w:val="single" w:sz="4" w:space="0" w:color="auto"/>
              <w:right w:val="nil"/>
            </w:tcBorders>
            <w:shd w:val="clear" w:color="auto" w:fill="auto"/>
            <w:noWrap/>
            <w:vAlign w:val="bottom"/>
            <w:hideMark/>
          </w:tcPr>
          <w:p w14:paraId="58ED6D6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78B6263" w14:textId="77777777" w:rsidR="00D05FFD" w:rsidRPr="00D05FFD" w:rsidRDefault="00D05FFD" w:rsidP="00D05FFD">
            <w:pPr>
              <w:suppressAutoHyphens w:val="0"/>
              <w:jc w:val="right"/>
              <w:rPr>
                <w:lang w:eastAsia="lv-LV"/>
              </w:rPr>
            </w:pPr>
            <w:r w:rsidRPr="00D05FFD">
              <w:rPr>
                <w:lang w:eastAsia="lv-LV"/>
              </w:rPr>
              <w:t>4330</w:t>
            </w:r>
          </w:p>
        </w:tc>
      </w:tr>
      <w:tr w:rsidR="00D05FFD" w:rsidRPr="00D05FFD" w14:paraId="09DC2D55"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E803DBB"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38CCF19F"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95E2D91" w14:textId="77777777" w:rsidR="00D05FFD" w:rsidRPr="00D05FFD" w:rsidRDefault="00D05FFD" w:rsidP="00D05FFD">
            <w:pPr>
              <w:suppressAutoHyphens w:val="0"/>
              <w:jc w:val="right"/>
              <w:rPr>
                <w:lang w:eastAsia="lv-LV"/>
              </w:rPr>
            </w:pPr>
            <w:r w:rsidRPr="00D05FFD">
              <w:rPr>
                <w:lang w:eastAsia="lv-LV"/>
              </w:rPr>
              <w:t>2550</w:t>
            </w:r>
          </w:p>
        </w:tc>
        <w:tc>
          <w:tcPr>
            <w:tcW w:w="1467" w:type="dxa"/>
            <w:tcBorders>
              <w:top w:val="nil"/>
              <w:left w:val="nil"/>
              <w:bottom w:val="single" w:sz="4" w:space="0" w:color="auto"/>
              <w:right w:val="nil"/>
            </w:tcBorders>
            <w:shd w:val="clear" w:color="auto" w:fill="auto"/>
            <w:noWrap/>
            <w:vAlign w:val="bottom"/>
            <w:hideMark/>
          </w:tcPr>
          <w:p w14:paraId="1D06CE1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91E48D0" w14:textId="77777777" w:rsidR="00D05FFD" w:rsidRPr="00D05FFD" w:rsidRDefault="00D05FFD" w:rsidP="00D05FFD">
            <w:pPr>
              <w:suppressAutoHyphens w:val="0"/>
              <w:jc w:val="right"/>
              <w:rPr>
                <w:lang w:eastAsia="lv-LV"/>
              </w:rPr>
            </w:pPr>
            <w:r w:rsidRPr="00D05FFD">
              <w:rPr>
                <w:lang w:eastAsia="lv-LV"/>
              </w:rPr>
              <w:t>2550</w:t>
            </w:r>
          </w:p>
        </w:tc>
      </w:tr>
      <w:tr w:rsidR="00D05FFD" w:rsidRPr="00D05FFD" w14:paraId="36A56727"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5EC3BA38" w14:textId="77777777" w:rsidR="00D05FFD" w:rsidRPr="00D05FFD" w:rsidRDefault="00D05FFD" w:rsidP="00D05FFD">
            <w:pPr>
              <w:suppressAutoHyphens w:val="0"/>
              <w:jc w:val="center"/>
              <w:rPr>
                <w:b/>
                <w:bCs/>
                <w:lang w:eastAsia="lv-LV"/>
              </w:rPr>
            </w:pPr>
            <w:r w:rsidRPr="00D05FFD">
              <w:rPr>
                <w:b/>
                <w:bCs/>
                <w:lang w:eastAsia="lv-LV"/>
              </w:rPr>
              <w:t>7000</w:t>
            </w:r>
          </w:p>
        </w:tc>
        <w:tc>
          <w:tcPr>
            <w:tcW w:w="3680" w:type="dxa"/>
            <w:tcBorders>
              <w:top w:val="nil"/>
              <w:left w:val="nil"/>
              <w:bottom w:val="nil"/>
              <w:right w:val="nil"/>
            </w:tcBorders>
            <w:shd w:val="clear" w:color="auto" w:fill="auto"/>
            <w:noWrap/>
            <w:vAlign w:val="bottom"/>
            <w:hideMark/>
          </w:tcPr>
          <w:p w14:paraId="15CBD3DB" w14:textId="77777777" w:rsidR="00D05FFD" w:rsidRPr="00D05FFD" w:rsidRDefault="00D05FFD" w:rsidP="00D05FFD">
            <w:pPr>
              <w:suppressAutoHyphens w:val="0"/>
              <w:rPr>
                <w:b/>
                <w:bCs/>
                <w:lang w:eastAsia="lv-LV"/>
              </w:rPr>
            </w:pPr>
            <w:r w:rsidRPr="00D05FFD">
              <w:rPr>
                <w:b/>
                <w:bCs/>
                <w:lang w:eastAsia="lv-LV"/>
              </w:rPr>
              <w:t>Uzturēšanas izdevumu transferti</w:t>
            </w:r>
          </w:p>
        </w:tc>
        <w:tc>
          <w:tcPr>
            <w:tcW w:w="1120" w:type="dxa"/>
            <w:tcBorders>
              <w:top w:val="nil"/>
              <w:left w:val="single" w:sz="8" w:space="0" w:color="auto"/>
              <w:bottom w:val="nil"/>
              <w:right w:val="single" w:sz="8" w:space="0" w:color="auto"/>
            </w:tcBorders>
            <w:shd w:val="clear" w:color="auto" w:fill="auto"/>
            <w:noWrap/>
            <w:vAlign w:val="bottom"/>
            <w:hideMark/>
          </w:tcPr>
          <w:p w14:paraId="478B4669" w14:textId="77777777" w:rsidR="00D05FFD" w:rsidRPr="00D05FFD" w:rsidRDefault="00D05FFD" w:rsidP="00D05FFD">
            <w:pPr>
              <w:suppressAutoHyphens w:val="0"/>
              <w:jc w:val="right"/>
              <w:rPr>
                <w:b/>
                <w:bCs/>
                <w:lang w:eastAsia="lv-LV"/>
              </w:rPr>
            </w:pPr>
            <w:r w:rsidRPr="00D05FFD">
              <w:rPr>
                <w:b/>
                <w:bCs/>
                <w:lang w:eastAsia="lv-LV"/>
              </w:rPr>
              <w:t>12500</w:t>
            </w:r>
          </w:p>
        </w:tc>
        <w:tc>
          <w:tcPr>
            <w:tcW w:w="1467" w:type="dxa"/>
            <w:tcBorders>
              <w:top w:val="nil"/>
              <w:left w:val="nil"/>
              <w:bottom w:val="nil"/>
              <w:right w:val="nil"/>
            </w:tcBorders>
            <w:shd w:val="clear" w:color="auto" w:fill="auto"/>
            <w:noWrap/>
            <w:vAlign w:val="bottom"/>
            <w:hideMark/>
          </w:tcPr>
          <w:p w14:paraId="4518F96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A255E74" w14:textId="77777777" w:rsidR="00D05FFD" w:rsidRPr="00D05FFD" w:rsidRDefault="00D05FFD" w:rsidP="00D05FFD">
            <w:pPr>
              <w:suppressAutoHyphens w:val="0"/>
              <w:jc w:val="right"/>
              <w:rPr>
                <w:b/>
                <w:bCs/>
                <w:lang w:eastAsia="lv-LV"/>
              </w:rPr>
            </w:pPr>
            <w:r w:rsidRPr="00D05FFD">
              <w:rPr>
                <w:b/>
                <w:bCs/>
                <w:lang w:eastAsia="lv-LV"/>
              </w:rPr>
              <w:t>12500</w:t>
            </w:r>
          </w:p>
        </w:tc>
      </w:tr>
      <w:tr w:rsidR="00D05FFD" w:rsidRPr="00D05FFD" w14:paraId="380550D9" w14:textId="77777777" w:rsidTr="00D05FFD">
        <w:trPr>
          <w:trHeight w:val="315"/>
        </w:trPr>
        <w:tc>
          <w:tcPr>
            <w:tcW w:w="1383" w:type="dxa"/>
            <w:tcBorders>
              <w:top w:val="single" w:sz="4" w:space="0" w:color="auto"/>
              <w:left w:val="single" w:sz="8" w:space="0" w:color="auto"/>
              <w:bottom w:val="nil"/>
              <w:right w:val="single" w:sz="8" w:space="0" w:color="auto"/>
            </w:tcBorders>
            <w:shd w:val="clear" w:color="auto" w:fill="auto"/>
            <w:noWrap/>
            <w:vAlign w:val="bottom"/>
            <w:hideMark/>
          </w:tcPr>
          <w:p w14:paraId="027302F0"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single" w:sz="4" w:space="0" w:color="auto"/>
              <w:left w:val="nil"/>
              <w:bottom w:val="nil"/>
              <w:right w:val="nil"/>
            </w:tcBorders>
            <w:shd w:val="clear" w:color="auto" w:fill="auto"/>
            <w:noWrap/>
            <w:vAlign w:val="bottom"/>
            <w:hideMark/>
          </w:tcPr>
          <w:p w14:paraId="11445468" w14:textId="77777777" w:rsidR="00D05FFD" w:rsidRPr="00D05FFD" w:rsidRDefault="00D05FFD" w:rsidP="00D05FFD">
            <w:pPr>
              <w:suppressAutoHyphens w:val="0"/>
              <w:rPr>
                <w:lang w:eastAsia="lv-LV"/>
              </w:rPr>
            </w:pPr>
            <w:r w:rsidRPr="00D05FFD">
              <w:rPr>
                <w:lang w:eastAsia="lv-LV"/>
              </w:rPr>
              <w:t> </w:t>
            </w:r>
          </w:p>
        </w:tc>
        <w:tc>
          <w:tcPr>
            <w:tcW w:w="1120" w:type="dxa"/>
            <w:tcBorders>
              <w:top w:val="single" w:sz="4" w:space="0" w:color="auto"/>
              <w:left w:val="single" w:sz="8" w:space="0" w:color="auto"/>
              <w:bottom w:val="nil"/>
              <w:right w:val="single" w:sz="8" w:space="0" w:color="auto"/>
            </w:tcBorders>
            <w:shd w:val="clear" w:color="auto" w:fill="auto"/>
            <w:noWrap/>
            <w:vAlign w:val="bottom"/>
            <w:hideMark/>
          </w:tcPr>
          <w:p w14:paraId="0566DB80"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single" w:sz="4" w:space="0" w:color="auto"/>
              <w:left w:val="nil"/>
              <w:bottom w:val="nil"/>
              <w:right w:val="nil"/>
            </w:tcBorders>
            <w:shd w:val="clear" w:color="auto" w:fill="auto"/>
            <w:noWrap/>
            <w:vAlign w:val="bottom"/>
            <w:hideMark/>
          </w:tcPr>
          <w:p w14:paraId="55FF6D1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43087F38" w14:textId="77777777" w:rsidR="00D05FFD" w:rsidRPr="00D05FFD" w:rsidRDefault="00D05FFD" w:rsidP="00D05FFD">
            <w:pPr>
              <w:suppressAutoHyphens w:val="0"/>
              <w:rPr>
                <w:lang w:eastAsia="lv-LV"/>
              </w:rPr>
            </w:pPr>
            <w:r w:rsidRPr="00D05FFD">
              <w:rPr>
                <w:lang w:eastAsia="lv-LV"/>
              </w:rPr>
              <w:t> </w:t>
            </w:r>
          </w:p>
        </w:tc>
      </w:tr>
      <w:tr w:rsidR="00D05FFD" w:rsidRPr="00D05FFD" w14:paraId="250F142A" w14:textId="77777777" w:rsidTr="00D05FFD">
        <w:trPr>
          <w:trHeight w:val="52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FB75F1" w14:textId="77777777" w:rsidR="00D05FFD" w:rsidRPr="00D05FFD" w:rsidRDefault="00D05FFD" w:rsidP="00D05FFD">
            <w:pPr>
              <w:suppressAutoHyphens w:val="0"/>
              <w:rPr>
                <w:b/>
                <w:bCs/>
                <w:lang w:eastAsia="lv-LV"/>
              </w:rPr>
            </w:pPr>
            <w:r w:rsidRPr="00D05FFD">
              <w:rPr>
                <w:b/>
                <w:bCs/>
                <w:lang w:eastAsia="lv-LV"/>
              </w:rPr>
              <w:t>09.600</w:t>
            </w:r>
          </w:p>
        </w:tc>
        <w:tc>
          <w:tcPr>
            <w:tcW w:w="3680" w:type="dxa"/>
            <w:tcBorders>
              <w:top w:val="single" w:sz="8" w:space="0" w:color="auto"/>
              <w:left w:val="nil"/>
              <w:bottom w:val="single" w:sz="8" w:space="0" w:color="auto"/>
              <w:right w:val="nil"/>
            </w:tcBorders>
            <w:shd w:val="clear" w:color="auto" w:fill="auto"/>
            <w:noWrap/>
            <w:vAlign w:val="bottom"/>
            <w:hideMark/>
          </w:tcPr>
          <w:p w14:paraId="4FE8619C" w14:textId="77777777" w:rsidR="00D05FFD" w:rsidRPr="00D05FFD" w:rsidRDefault="00D05FFD" w:rsidP="00D05FFD">
            <w:pPr>
              <w:suppressAutoHyphens w:val="0"/>
              <w:rPr>
                <w:b/>
                <w:bCs/>
                <w:lang w:eastAsia="lv-LV"/>
              </w:rPr>
            </w:pPr>
            <w:r w:rsidRPr="00D05FFD">
              <w:rPr>
                <w:b/>
                <w:bCs/>
                <w:lang w:eastAsia="lv-LV"/>
              </w:rPr>
              <w:t>Projekts 8.3.2.2. "Atbalsts izglītojamo individuālo kompetenču pilnveidei"</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F58D51" w14:textId="77777777" w:rsidR="00D05FFD" w:rsidRPr="00D05FFD" w:rsidRDefault="00D05FFD" w:rsidP="00D05FFD">
            <w:pPr>
              <w:suppressAutoHyphens w:val="0"/>
              <w:jc w:val="right"/>
              <w:rPr>
                <w:b/>
                <w:bCs/>
                <w:lang w:eastAsia="lv-LV"/>
              </w:rPr>
            </w:pPr>
            <w:r w:rsidRPr="00D05FFD">
              <w:rPr>
                <w:b/>
                <w:bCs/>
                <w:lang w:eastAsia="lv-LV"/>
              </w:rPr>
              <w:t>10781</w:t>
            </w:r>
          </w:p>
        </w:tc>
        <w:tc>
          <w:tcPr>
            <w:tcW w:w="1467" w:type="dxa"/>
            <w:tcBorders>
              <w:top w:val="single" w:sz="8" w:space="0" w:color="auto"/>
              <w:left w:val="nil"/>
              <w:bottom w:val="single" w:sz="8" w:space="0" w:color="auto"/>
              <w:right w:val="nil"/>
            </w:tcBorders>
            <w:shd w:val="clear" w:color="auto" w:fill="auto"/>
            <w:noWrap/>
            <w:vAlign w:val="bottom"/>
            <w:hideMark/>
          </w:tcPr>
          <w:p w14:paraId="073B28A2"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9277EB" w14:textId="77777777" w:rsidR="00D05FFD" w:rsidRPr="00D05FFD" w:rsidRDefault="00D05FFD" w:rsidP="00D05FFD">
            <w:pPr>
              <w:suppressAutoHyphens w:val="0"/>
              <w:jc w:val="right"/>
              <w:rPr>
                <w:lang w:eastAsia="lv-LV"/>
              </w:rPr>
            </w:pPr>
            <w:r w:rsidRPr="00D05FFD">
              <w:rPr>
                <w:lang w:eastAsia="lv-LV"/>
              </w:rPr>
              <w:t>10781</w:t>
            </w:r>
          </w:p>
        </w:tc>
      </w:tr>
      <w:tr w:rsidR="00D05FFD" w:rsidRPr="00D05FFD" w14:paraId="37A9E5FC"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E856606"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6EA7DB0E"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88B90FC" w14:textId="77777777" w:rsidR="00D05FFD" w:rsidRPr="00D05FFD" w:rsidRDefault="00D05FFD" w:rsidP="00D05FFD">
            <w:pPr>
              <w:suppressAutoHyphens w:val="0"/>
              <w:jc w:val="right"/>
              <w:rPr>
                <w:b/>
                <w:bCs/>
                <w:lang w:eastAsia="lv-LV"/>
              </w:rPr>
            </w:pPr>
            <w:r w:rsidRPr="00D05FFD">
              <w:rPr>
                <w:b/>
                <w:bCs/>
                <w:lang w:eastAsia="lv-LV"/>
              </w:rPr>
              <w:t>7757</w:t>
            </w:r>
          </w:p>
        </w:tc>
        <w:tc>
          <w:tcPr>
            <w:tcW w:w="1467" w:type="dxa"/>
            <w:tcBorders>
              <w:top w:val="nil"/>
              <w:left w:val="nil"/>
              <w:bottom w:val="single" w:sz="4" w:space="0" w:color="auto"/>
              <w:right w:val="nil"/>
            </w:tcBorders>
            <w:shd w:val="clear" w:color="auto" w:fill="auto"/>
            <w:noWrap/>
            <w:vAlign w:val="bottom"/>
            <w:hideMark/>
          </w:tcPr>
          <w:p w14:paraId="5D45F8C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065ACFA" w14:textId="77777777" w:rsidR="00D05FFD" w:rsidRPr="00D05FFD" w:rsidRDefault="00D05FFD" w:rsidP="00D05FFD">
            <w:pPr>
              <w:suppressAutoHyphens w:val="0"/>
              <w:jc w:val="right"/>
              <w:rPr>
                <w:lang w:eastAsia="lv-LV"/>
              </w:rPr>
            </w:pPr>
            <w:r w:rsidRPr="00D05FFD">
              <w:rPr>
                <w:lang w:eastAsia="lv-LV"/>
              </w:rPr>
              <w:t>7757</w:t>
            </w:r>
          </w:p>
        </w:tc>
      </w:tr>
      <w:tr w:rsidR="00D05FFD" w:rsidRPr="00D05FFD" w14:paraId="6F70DCBC"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BE8D55C"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7E4DD19B"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A6F2771" w14:textId="77777777" w:rsidR="00D05FFD" w:rsidRPr="00D05FFD" w:rsidRDefault="00D05FFD" w:rsidP="00D05FFD">
            <w:pPr>
              <w:suppressAutoHyphens w:val="0"/>
              <w:jc w:val="right"/>
              <w:rPr>
                <w:lang w:eastAsia="lv-LV"/>
              </w:rPr>
            </w:pPr>
            <w:r w:rsidRPr="00D05FFD">
              <w:rPr>
                <w:lang w:eastAsia="lv-LV"/>
              </w:rPr>
              <w:t>6251</w:t>
            </w:r>
          </w:p>
        </w:tc>
        <w:tc>
          <w:tcPr>
            <w:tcW w:w="1467" w:type="dxa"/>
            <w:tcBorders>
              <w:top w:val="nil"/>
              <w:left w:val="nil"/>
              <w:bottom w:val="single" w:sz="4" w:space="0" w:color="auto"/>
              <w:right w:val="nil"/>
            </w:tcBorders>
            <w:shd w:val="clear" w:color="auto" w:fill="auto"/>
            <w:noWrap/>
            <w:vAlign w:val="bottom"/>
            <w:hideMark/>
          </w:tcPr>
          <w:p w14:paraId="6548BE8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2C29F95" w14:textId="77777777" w:rsidR="00D05FFD" w:rsidRPr="00D05FFD" w:rsidRDefault="00D05FFD" w:rsidP="00D05FFD">
            <w:pPr>
              <w:suppressAutoHyphens w:val="0"/>
              <w:jc w:val="right"/>
              <w:rPr>
                <w:lang w:eastAsia="lv-LV"/>
              </w:rPr>
            </w:pPr>
            <w:r w:rsidRPr="00D05FFD">
              <w:rPr>
                <w:lang w:eastAsia="lv-LV"/>
              </w:rPr>
              <w:t>6251</w:t>
            </w:r>
          </w:p>
        </w:tc>
      </w:tr>
      <w:tr w:rsidR="00D05FFD" w:rsidRPr="00D05FFD" w14:paraId="52997239" w14:textId="77777777" w:rsidTr="00D05FFD">
        <w:trPr>
          <w:trHeight w:val="78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7D10EAF"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0A2D291E"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18F19B3" w14:textId="77777777" w:rsidR="00D05FFD" w:rsidRPr="00D05FFD" w:rsidRDefault="00D05FFD" w:rsidP="00D05FFD">
            <w:pPr>
              <w:suppressAutoHyphens w:val="0"/>
              <w:jc w:val="right"/>
              <w:rPr>
                <w:lang w:eastAsia="lv-LV"/>
              </w:rPr>
            </w:pPr>
            <w:r w:rsidRPr="00D05FFD">
              <w:rPr>
                <w:lang w:eastAsia="lv-LV"/>
              </w:rPr>
              <w:t>1506</w:t>
            </w:r>
          </w:p>
        </w:tc>
        <w:tc>
          <w:tcPr>
            <w:tcW w:w="1467" w:type="dxa"/>
            <w:tcBorders>
              <w:top w:val="nil"/>
              <w:left w:val="nil"/>
              <w:bottom w:val="single" w:sz="4" w:space="0" w:color="auto"/>
              <w:right w:val="nil"/>
            </w:tcBorders>
            <w:shd w:val="clear" w:color="auto" w:fill="auto"/>
            <w:noWrap/>
            <w:vAlign w:val="bottom"/>
            <w:hideMark/>
          </w:tcPr>
          <w:p w14:paraId="69D9AB89"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E9699DC" w14:textId="77777777" w:rsidR="00D05FFD" w:rsidRPr="00D05FFD" w:rsidRDefault="00D05FFD" w:rsidP="00D05FFD">
            <w:pPr>
              <w:suppressAutoHyphens w:val="0"/>
              <w:jc w:val="right"/>
              <w:rPr>
                <w:lang w:eastAsia="lv-LV"/>
              </w:rPr>
            </w:pPr>
            <w:r w:rsidRPr="00D05FFD">
              <w:rPr>
                <w:lang w:eastAsia="lv-LV"/>
              </w:rPr>
              <w:t>1506</w:t>
            </w:r>
          </w:p>
        </w:tc>
      </w:tr>
      <w:tr w:rsidR="00D05FFD" w:rsidRPr="00D05FFD" w14:paraId="370258EC"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3BFE4B9"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53B67C40"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AC9846F" w14:textId="77777777" w:rsidR="00D05FFD" w:rsidRPr="00D05FFD" w:rsidRDefault="00D05FFD" w:rsidP="00D05FFD">
            <w:pPr>
              <w:suppressAutoHyphens w:val="0"/>
              <w:jc w:val="right"/>
              <w:rPr>
                <w:b/>
                <w:bCs/>
                <w:lang w:eastAsia="lv-LV"/>
              </w:rPr>
            </w:pPr>
            <w:r w:rsidRPr="00D05FFD">
              <w:rPr>
                <w:b/>
                <w:bCs/>
                <w:lang w:eastAsia="lv-LV"/>
              </w:rPr>
              <w:t>3024</w:t>
            </w:r>
          </w:p>
        </w:tc>
        <w:tc>
          <w:tcPr>
            <w:tcW w:w="1467" w:type="dxa"/>
            <w:tcBorders>
              <w:top w:val="nil"/>
              <w:left w:val="nil"/>
              <w:bottom w:val="single" w:sz="4" w:space="0" w:color="auto"/>
              <w:right w:val="nil"/>
            </w:tcBorders>
            <w:shd w:val="clear" w:color="auto" w:fill="auto"/>
            <w:noWrap/>
            <w:vAlign w:val="bottom"/>
            <w:hideMark/>
          </w:tcPr>
          <w:p w14:paraId="3FEA605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D7F4838" w14:textId="77777777" w:rsidR="00D05FFD" w:rsidRPr="00D05FFD" w:rsidRDefault="00D05FFD" w:rsidP="00D05FFD">
            <w:pPr>
              <w:suppressAutoHyphens w:val="0"/>
              <w:jc w:val="right"/>
              <w:rPr>
                <w:lang w:eastAsia="lv-LV"/>
              </w:rPr>
            </w:pPr>
            <w:r w:rsidRPr="00D05FFD">
              <w:rPr>
                <w:lang w:eastAsia="lv-LV"/>
              </w:rPr>
              <w:t>3024</w:t>
            </w:r>
          </w:p>
        </w:tc>
      </w:tr>
      <w:tr w:rsidR="00D05FFD" w:rsidRPr="00D05FFD" w14:paraId="6F2D173C"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01A21A2"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35894421"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E077EA0" w14:textId="77777777" w:rsidR="00D05FFD" w:rsidRPr="00D05FFD" w:rsidRDefault="00D05FFD" w:rsidP="00D05FFD">
            <w:pPr>
              <w:suppressAutoHyphens w:val="0"/>
              <w:jc w:val="right"/>
              <w:rPr>
                <w:lang w:eastAsia="lv-LV"/>
              </w:rPr>
            </w:pPr>
            <w:r w:rsidRPr="00D05FFD">
              <w:rPr>
                <w:lang w:eastAsia="lv-LV"/>
              </w:rPr>
              <w:t>2018</w:t>
            </w:r>
          </w:p>
        </w:tc>
        <w:tc>
          <w:tcPr>
            <w:tcW w:w="1467" w:type="dxa"/>
            <w:tcBorders>
              <w:top w:val="nil"/>
              <w:left w:val="nil"/>
              <w:bottom w:val="single" w:sz="4" w:space="0" w:color="auto"/>
              <w:right w:val="nil"/>
            </w:tcBorders>
            <w:shd w:val="clear" w:color="auto" w:fill="auto"/>
            <w:noWrap/>
            <w:vAlign w:val="bottom"/>
            <w:hideMark/>
          </w:tcPr>
          <w:p w14:paraId="3091BBC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1DCD039" w14:textId="77777777" w:rsidR="00D05FFD" w:rsidRPr="00D05FFD" w:rsidRDefault="00D05FFD" w:rsidP="00D05FFD">
            <w:pPr>
              <w:suppressAutoHyphens w:val="0"/>
              <w:jc w:val="right"/>
              <w:rPr>
                <w:lang w:eastAsia="lv-LV"/>
              </w:rPr>
            </w:pPr>
            <w:r w:rsidRPr="00D05FFD">
              <w:rPr>
                <w:lang w:eastAsia="lv-LV"/>
              </w:rPr>
              <w:t>2018</w:t>
            </w:r>
          </w:p>
        </w:tc>
      </w:tr>
      <w:tr w:rsidR="00D05FFD" w:rsidRPr="00D05FFD" w14:paraId="4BCD08CD"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FE154A8"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72796E3F"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7875016" w14:textId="77777777" w:rsidR="00D05FFD" w:rsidRPr="00D05FFD" w:rsidRDefault="00D05FFD" w:rsidP="00D05FFD">
            <w:pPr>
              <w:suppressAutoHyphens w:val="0"/>
              <w:jc w:val="right"/>
              <w:rPr>
                <w:lang w:eastAsia="lv-LV"/>
              </w:rPr>
            </w:pPr>
            <w:r w:rsidRPr="00D05FFD">
              <w:rPr>
                <w:lang w:eastAsia="lv-LV"/>
              </w:rPr>
              <w:t>1006</w:t>
            </w:r>
          </w:p>
        </w:tc>
        <w:tc>
          <w:tcPr>
            <w:tcW w:w="1467" w:type="dxa"/>
            <w:tcBorders>
              <w:top w:val="nil"/>
              <w:left w:val="nil"/>
              <w:bottom w:val="single" w:sz="4" w:space="0" w:color="auto"/>
              <w:right w:val="nil"/>
            </w:tcBorders>
            <w:shd w:val="clear" w:color="auto" w:fill="auto"/>
            <w:noWrap/>
            <w:vAlign w:val="bottom"/>
            <w:hideMark/>
          </w:tcPr>
          <w:p w14:paraId="5D1836BB"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4F87C81" w14:textId="77777777" w:rsidR="00D05FFD" w:rsidRPr="00D05FFD" w:rsidRDefault="00D05FFD" w:rsidP="00D05FFD">
            <w:pPr>
              <w:suppressAutoHyphens w:val="0"/>
              <w:jc w:val="right"/>
              <w:rPr>
                <w:lang w:eastAsia="lv-LV"/>
              </w:rPr>
            </w:pPr>
            <w:r w:rsidRPr="00D05FFD">
              <w:rPr>
                <w:lang w:eastAsia="lv-LV"/>
              </w:rPr>
              <w:t>1006</w:t>
            </w:r>
          </w:p>
        </w:tc>
      </w:tr>
      <w:tr w:rsidR="00D05FFD" w:rsidRPr="00D05FFD" w14:paraId="0E181CF5"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13D77332"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4B6B0D05"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64DF5A12"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678F5BE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01C56DF6" w14:textId="77777777" w:rsidR="00D05FFD" w:rsidRPr="00D05FFD" w:rsidRDefault="00D05FFD" w:rsidP="00D05FFD">
            <w:pPr>
              <w:suppressAutoHyphens w:val="0"/>
              <w:rPr>
                <w:lang w:eastAsia="lv-LV"/>
              </w:rPr>
            </w:pPr>
            <w:r w:rsidRPr="00D05FFD">
              <w:rPr>
                <w:lang w:eastAsia="lv-LV"/>
              </w:rPr>
              <w:t> </w:t>
            </w:r>
          </w:p>
        </w:tc>
      </w:tr>
      <w:tr w:rsidR="00D05FFD" w:rsidRPr="00D05FFD" w14:paraId="4C57CA0E" w14:textId="77777777" w:rsidTr="00D05FFD">
        <w:trPr>
          <w:trHeight w:val="600"/>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1BAB63" w14:textId="77777777" w:rsidR="00D05FFD" w:rsidRPr="00D05FFD" w:rsidRDefault="00D05FFD" w:rsidP="00D05FFD">
            <w:pPr>
              <w:suppressAutoHyphens w:val="0"/>
              <w:rPr>
                <w:b/>
                <w:bCs/>
                <w:lang w:eastAsia="lv-LV"/>
              </w:rPr>
            </w:pPr>
            <w:r w:rsidRPr="00D05FFD">
              <w:rPr>
                <w:b/>
                <w:bCs/>
                <w:lang w:eastAsia="lv-LV"/>
              </w:rPr>
              <w:t>09.600</w:t>
            </w:r>
          </w:p>
        </w:tc>
        <w:tc>
          <w:tcPr>
            <w:tcW w:w="3680" w:type="dxa"/>
            <w:tcBorders>
              <w:top w:val="single" w:sz="8" w:space="0" w:color="auto"/>
              <w:left w:val="nil"/>
              <w:bottom w:val="single" w:sz="8" w:space="0" w:color="auto"/>
              <w:right w:val="nil"/>
            </w:tcBorders>
            <w:shd w:val="clear" w:color="auto" w:fill="auto"/>
            <w:noWrap/>
            <w:vAlign w:val="bottom"/>
            <w:hideMark/>
          </w:tcPr>
          <w:p w14:paraId="168AD148" w14:textId="77777777" w:rsidR="00D05FFD" w:rsidRPr="00D05FFD" w:rsidRDefault="00D05FFD" w:rsidP="00D05FFD">
            <w:pPr>
              <w:suppressAutoHyphens w:val="0"/>
              <w:rPr>
                <w:b/>
                <w:bCs/>
                <w:lang w:eastAsia="lv-LV"/>
              </w:rPr>
            </w:pPr>
            <w:r w:rsidRPr="00D05FFD">
              <w:rPr>
                <w:b/>
                <w:bCs/>
                <w:lang w:eastAsia="lv-LV"/>
              </w:rPr>
              <w:t>Projekts 8.3.4.0. "Atbalsts priekšlaicīgas mācību pārtraukšanas samazināšanai"</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8B623D" w14:textId="77777777" w:rsidR="00D05FFD" w:rsidRPr="00D05FFD" w:rsidRDefault="00D05FFD" w:rsidP="00D05FFD">
            <w:pPr>
              <w:suppressAutoHyphens w:val="0"/>
              <w:jc w:val="right"/>
              <w:rPr>
                <w:b/>
                <w:bCs/>
                <w:lang w:eastAsia="lv-LV"/>
              </w:rPr>
            </w:pPr>
            <w:r w:rsidRPr="00D05FFD">
              <w:rPr>
                <w:b/>
                <w:bCs/>
                <w:lang w:eastAsia="lv-LV"/>
              </w:rPr>
              <w:t>3510</w:t>
            </w:r>
          </w:p>
        </w:tc>
        <w:tc>
          <w:tcPr>
            <w:tcW w:w="1467" w:type="dxa"/>
            <w:tcBorders>
              <w:top w:val="single" w:sz="8" w:space="0" w:color="auto"/>
              <w:left w:val="nil"/>
              <w:bottom w:val="single" w:sz="8" w:space="0" w:color="auto"/>
              <w:right w:val="nil"/>
            </w:tcBorders>
            <w:shd w:val="clear" w:color="auto" w:fill="auto"/>
            <w:noWrap/>
            <w:vAlign w:val="bottom"/>
            <w:hideMark/>
          </w:tcPr>
          <w:p w14:paraId="0C44A903"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148C51" w14:textId="77777777" w:rsidR="00D05FFD" w:rsidRPr="00D05FFD" w:rsidRDefault="00D05FFD" w:rsidP="00D05FFD">
            <w:pPr>
              <w:suppressAutoHyphens w:val="0"/>
              <w:jc w:val="right"/>
              <w:rPr>
                <w:lang w:eastAsia="lv-LV"/>
              </w:rPr>
            </w:pPr>
            <w:r w:rsidRPr="00D05FFD">
              <w:rPr>
                <w:lang w:eastAsia="lv-LV"/>
              </w:rPr>
              <w:t>3510</w:t>
            </w:r>
          </w:p>
        </w:tc>
      </w:tr>
      <w:tr w:rsidR="00D05FFD" w:rsidRPr="00D05FFD" w14:paraId="77CE2087"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EEF51A0"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1E1B5F76"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B2A00C5" w14:textId="77777777" w:rsidR="00D05FFD" w:rsidRPr="00D05FFD" w:rsidRDefault="00D05FFD" w:rsidP="00D05FFD">
            <w:pPr>
              <w:suppressAutoHyphens w:val="0"/>
              <w:jc w:val="right"/>
              <w:rPr>
                <w:b/>
                <w:bCs/>
                <w:lang w:eastAsia="lv-LV"/>
              </w:rPr>
            </w:pPr>
            <w:r w:rsidRPr="00D05FFD">
              <w:rPr>
                <w:b/>
                <w:bCs/>
                <w:lang w:eastAsia="lv-LV"/>
              </w:rPr>
              <w:t>3010</w:t>
            </w:r>
          </w:p>
        </w:tc>
        <w:tc>
          <w:tcPr>
            <w:tcW w:w="1467" w:type="dxa"/>
            <w:tcBorders>
              <w:top w:val="nil"/>
              <w:left w:val="nil"/>
              <w:bottom w:val="single" w:sz="4" w:space="0" w:color="auto"/>
              <w:right w:val="nil"/>
            </w:tcBorders>
            <w:shd w:val="clear" w:color="auto" w:fill="auto"/>
            <w:noWrap/>
            <w:vAlign w:val="bottom"/>
            <w:hideMark/>
          </w:tcPr>
          <w:p w14:paraId="356C434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55EFAF4" w14:textId="77777777" w:rsidR="00D05FFD" w:rsidRPr="00D05FFD" w:rsidRDefault="00D05FFD" w:rsidP="00D05FFD">
            <w:pPr>
              <w:suppressAutoHyphens w:val="0"/>
              <w:jc w:val="right"/>
              <w:rPr>
                <w:lang w:eastAsia="lv-LV"/>
              </w:rPr>
            </w:pPr>
            <w:r w:rsidRPr="00D05FFD">
              <w:rPr>
                <w:lang w:eastAsia="lv-LV"/>
              </w:rPr>
              <w:t>3010</w:t>
            </w:r>
          </w:p>
        </w:tc>
      </w:tr>
      <w:tr w:rsidR="00D05FFD" w:rsidRPr="00D05FFD" w14:paraId="1166BE04"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9C2DC98"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03958F4F"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BA7863E" w14:textId="77777777" w:rsidR="00D05FFD" w:rsidRPr="00D05FFD" w:rsidRDefault="00D05FFD" w:rsidP="00D05FFD">
            <w:pPr>
              <w:suppressAutoHyphens w:val="0"/>
              <w:jc w:val="right"/>
              <w:rPr>
                <w:lang w:eastAsia="lv-LV"/>
              </w:rPr>
            </w:pPr>
            <w:r w:rsidRPr="00D05FFD">
              <w:rPr>
                <w:lang w:eastAsia="lv-LV"/>
              </w:rPr>
              <w:t>2426</w:t>
            </w:r>
          </w:p>
        </w:tc>
        <w:tc>
          <w:tcPr>
            <w:tcW w:w="1467" w:type="dxa"/>
            <w:tcBorders>
              <w:top w:val="nil"/>
              <w:left w:val="nil"/>
              <w:bottom w:val="single" w:sz="4" w:space="0" w:color="auto"/>
              <w:right w:val="nil"/>
            </w:tcBorders>
            <w:shd w:val="clear" w:color="auto" w:fill="auto"/>
            <w:noWrap/>
            <w:vAlign w:val="bottom"/>
            <w:hideMark/>
          </w:tcPr>
          <w:p w14:paraId="04D5C96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89B1AFB" w14:textId="77777777" w:rsidR="00D05FFD" w:rsidRPr="00D05FFD" w:rsidRDefault="00D05FFD" w:rsidP="00D05FFD">
            <w:pPr>
              <w:suppressAutoHyphens w:val="0"/>
              <w:jc w:val="right"/>
              <w:rPr>
                <w:lang w:eastAsia="lv-LV"/>
              </w:rPr>
            </w:pPr>
            <w:r w:rsidRPr="00D05FFD">
              <w:rPr>
                <w:lang w:eastAsia="lv-LV"/>
              </w:rPr>
              <w:t>2426</w:t>
            </w:r>
          </w:p>
        </w:tc>
      </w:tr>
      <w:tr w:rsidR="00D05FFD" w:rsidRPr="00D05FFD" w14:paraId="5BCBD12C" w14:textId="77777777" w:rsidTr="00D05FFD">
        <w:trPr>
          <w:trHeight w:val="57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D946716"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31438358"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612A455" w14:textId="77777777" w:rsidR="00D05FFD" w:rsidRPr="00D05FFD" w:rsidRDefault="00D05FFD" w:rsidP="00D05FFD">
            <w:pPr>
              <w:suppressAutoHyphens w:val="0"/>
              <w:jc w:val="right"/>
              <w:rPr>
                <w:lang w:eastAsia="lv-LV"/>
              </w:rPr>
            </w:pPr>
            <w:r w:rsidRPr="00D05FFD">
              <w:rPr>
                <w:lang w:eastAsia="lv-LV"/>
              </w:rPr>
              <w:t>584</w:t>
            </w:r>
          </w:p>
        </w:tc>
        <w:tc>
          <w:tcPr>
            <w:tcW w:w="1467" w:type="dxa"/>
            <w:tcBorders>
              <w:top w:val="nil"/>
              <w:left w:val="nil"/>
              <w:bottom w:val="single" w:sz="4" w:space="0" w:color="auto"/>
              <w:right w:val="nil"/>
            </w:tcBorders>
            <w:shd w:val="clear" w:color="auto" w:fill="auto"/>
            <w:noWrap/>
            <w:vAlign w:val="bottom"/>
            <w:hideMark/>
          </w:tcPr>
          <w:p w14:paraId="143710C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F8C1344" w14:textId="77777777" w:rsidR="00D05FFD" w:rsidRPr="00D05FFD" w:rsidRDefault="00D05FFD" w:rsidP="00D05FFD">
            <w:pPr>
              <w:suppressAutoHyphens w:val="0"/>
              <w:jc w:val="right"/>
              <w:rPr>
                <w:lang w:eastAsia="lv-LV"/>
              </w:rPr>
            </w:pPr>
            <w:r w:rsidRPr="00D05FFD">
              <w:rPr>
                <w:lang w:eastAsia="lv-LV"/>
              </w:rPr>
              <w:t>584</w:t>
            </w:r>
          </w:p>
        </w:tc>
      </w:tr>
      <w:tr w:rsidR="00D05FFD" w:rsidRPr="00D05FFD" w14:paraId="65342C0A"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5246B0A"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512B213E"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EA733B7" w14:textId="77777777" w:rsidR="00D05FFD" w:rsidRPr="00D05FFD" w:rsidRDefault="00D05FFD" w:rsidP="00D05FFD">
            <w:pPr>
              <w:suppressAutoHyphens w:val="0"/>
              <w:jc w:val="right"/>
              <w:rPr>
                <w:b/>
                <w:bCs/>
                <w:lang w:eastAsia="lv-LV"/>
              </w:rPr>
            </w:pPr>
            <w:r w:rsidRPr="00D05FFD">
              <w:rPr>
                <w:b/>
                <w:bCs/>
                <w:lang w:eastAsia="lv-LV"/>
              </w:rPr>
              <w:t>500</w:t>
            </w:r>
          </w:p>
        </w:tc>
        <w:tc>
          <w:tcPr>
            <w:tcW w:w="1467" w:type="dxa"/>
            <w:tcBorders>
              <w:top w:val="nil"/>
              <w:left w:val="nil"/>
              <w:bottom w:val="single" w:sz="4" w:space="0" w:color="auto"/>
              <w:right w:val="nil"/>
            </w:tcBorders>
            <w:shd w:val="clear" w:color="auto" w:fill="auto"/>
            <w:noWrap/>
            <w:vAlign w:val="bottom"/>
            <w:hideMark/>
          </w:tcPr>
          <w:p w14:paraId="6F77FEC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975BF2E" w14:textId="77777777" w:rsidR="00D05FFD" w:rsidRPr="00D05FFD" w:rsidRDefault="00D05FFD" w:rsidP="00D05FFD">
            <w:pPr>
              <w:suppressAutoHyphens w:val="0"/>
              <w:jc w:val="right"/>
              <w:rPr>
                <w:lang w:eastAsia="lv-LV"/>
              </w:rPr>
            </w:pPr>
            <w:r w:rsidRPr="00D05FFD">
              <w:rPr>
                <w:lang w:eastAsia="lv-LV"/>
              </w:rPr>
              <w:t>500</w:t>
            </w:r>
          </w:p>
        </w:tc>
      </w:tr>
      <w:tr w:rsidR="00D05FFD" w:rsidRPr="00D05FFD" w14:paraId="02C6F4A5"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D8A5DCB"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603CE646"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B5AE7BE" w14:textId="77777777" w:rsidR="00D05FFD" w:rsidRPr="00D05FFD" w:rsidRDefault="00D05FFD" w:rsidP="00D05FFD">
            <w:pPr>
              <w:suppressAutoHyphens w:val="0"/>
              <w:jc w:val="right"/>
              <w:rPr>
                <w:lang w:eastAsia="lv-LV"/>
              </w:rPr>
            </w:pPr>
            <w:r w:rsidRPr="00D05FFD">
              <w:rPr>
                <w:lang w:eastAsia="lv-LV"/>
              </w:rPr>
              <w:t>500</w:t>
            </w:r>
          </w:p>
        </w:tc>
        <w:tc>
          <w:tcPr>
            <w:tcW w:w="1467" w:type="dxa"/>
            <w:tcBorders>
              <w:top w:val="nil"/>
              <w:left w:val="nil"/>
              <w:bottom w:val="single" w:sz="4" w:space="0" w:color="auto"/>
              <w:right w:val="nil"/>
            </w:tcBorders>
            <w:shd w:val="clear" w:color="auto" w:fill="auto"/>
            <w:noWrap/>
            <w:vAlign w:val="bottom"/>
            <w:hideMark/>
          </w:tcPr>
          <w:p w14:paraId="09793579"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A052772" w14:textId="77777777" w:rsidR="00D05FFD" w:rsidRPr="00D05FFD" w:rsidRDefault="00D05FFD" w:rsidP="00D05FFD">
            <w:pPr>
              <w:suppressAutoHyphens w:val="0"/>
              <w:jc w:val="right"/>
              <w:rPr>
                <w:lang w:eastAsia="lv-LV"/>
              </w:rPr>
            </w:pPr>
            <w:r w:rsidRPr="00D05FFD">
              <w:rPr>
                <w:lang w:eastAsia="lv-LV"/>
              </w:rPr>
              <w:t>500</w:t>
            </w:r>
          </w:p>
        </w:tc>
      </w:tr>
      <w:tr w:rsidR="00D05FFD" w:rsidRPr="00D05FFD" w14:paraId="4031C94E"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25A40235"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1FF581CD"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28815816"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051D09D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460EC895" w14:textId="77777777" w:rsidR="00D05FFD" w:rsidRPr="00D05FFD" w:rsidRDefault="00D05FFD" w:rsidP="00D05FFD">
            <w:pPr>
              <w:suppressAutoHyphens w:val="0"/>
              <w:rPr>
                <w:lang w:eastAsia="lv-LV"/>
              </w:rPr>
            </w:pPr>
            <w:r w:rsidRPr="00D05FFD">
              <w:rPr>
                <w:lang w:eastAsia="lv-LV"/>
              </w:rPr>
              <w:t> </w:t>
            </w:r>
          </w:p>
        </w:tc>
      </w:tr>
      <w:tr w:rsidR="00D05FFD" w:rsidRPr="00D05FFD" w14:paraId="77AF935C" w14:textId="77777777" w:rsidTr="00D05FFD">
        <w:trPr>
          <w:trHeight w:val="600"/>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04929F" w14:textId="77777777" w:rsidR="00D05FFD" w:rsidRPr="00D05FFD" w:rsidRDefault="00D05FFD" w:rsidP="00D05FFD">
            <w:pPr>
              <w:suppressAutoHyphens w:val="0"/>
              <w:rPr>
                <w:b/>
                <w:bCs/>
                <w:lang w:eastAsia="lv-LV"/>
              </w:rPr>
            </w:pPr>
            <w:r w:rsidRPr="00D05FFD">
              <w:rPr>
                <w:b/>
                <w:bCs/>
                <w:lang w:eastAsia="lv-LV"/>
              </w:rPr>
              <w:t>09.600</w:t>
            </w:r>
          </w:p>
        </w:tc>
        <w:tc>
          <w:tcPr>
            <w:tcW w:w="3680" w:type="dxa"/>
            <w:tcBorders>
              <w:top w:val="single" w:sz="8" w:space="0" w:color="auto"/>
              <w:left w:val="nil"/>
              <w:bottom w:val="single" w:sz="8" w:space="0" w:color="auto"/>
              <w:right w:val="nil"/>
            </w:tcBorders>
            <w:shd w:val="clear" w:color="auto" w:fill="auto"/>
            <w:noWrap/>
            <w:vAlign w:val="bottom"/>
            <w:hideMark/>
          </w:tcPr>
          <w:p w14:paraId="3779BD12" w14:textId="77777777" w:rsidR="00D05FFD" w:rsidRPr="00D05FFD" w:rsidRDefault="00D05FFD" w:rsidP="00D05FFD">
            <w:pPr>
              <w:suppressAutoHyphens w:val="0"/>
              <w:rPr>
                <w:b/>
                <w:bCs/>
                <w:lang w:eastAsia="lv-LV"/>
              </w:rPr>
            </w:pPr>
            <w:r w:rsidRPr="00D05FFD">
              <w:rPr>
                <w:b/>
                <w:bCs/>
                <w:lang w:eastAsia="lv-LV"/>
              </w:rPr>
              <w:t>Skolas soma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57372D" w14:textId="77777777" w:rsidR="00D05FFD" w:rsidRPr="00D05FFD" w:rsidRDefault="00D05FFD" w:rsidP="00D05FFD">
            <w:pPr>
              <w:suppressAutoHyphens w:val="0"/>
              <w:jc w:val="right"/>
              <w:rPr>
                <w:b/>
                <w:bCs/>
                <w:lang w:eastAsia="lv-LV"/>
              </w:rPr>
            </w:pPr>
            <w:r w:rsidRPr="00D05FFD">
              <w:rPr>
                <w:b/>
                <w:bCs/>
                <w:lang w:eastAsia="lv-LV"/>
              </w:rPr>
              <w:t>2380</w:t>
            </w:r>
          </w:p>
        </w:tc>
        <w:tc>
          <w:tcPr>
            <w:tcW w:w="1467" w:type="dxa"/>
            <w:tcBorders>
              <w:top w:val="single" w:sz="8" w:space="0" w:color="auto"/>
              <w:left w:val="nil"/>
              <w:bottom w:val="single" w:sz="8" w:space="0" w:color="auto"/>
              <w:right w:val="nil"/>
            </w:tcBorders>
            <w:shd w:val="clear" w:color="auto" w:fill="auto"/>
            <w:noWrap/>
            <w:vAlign w:val="bottom"/>
            <w:hideMark/>
          </w:tcPr>
          <w:p w14:paraId="30EC98CF"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FAF0068" w14:textId="77777777" w:rsidR="00D05FFD" w:rsidRPr="00D05FFD" w:rsidRDefault="00D05FFD" w:rsidP="00D05FFD">
            <w:pPr>
              <w:suppressAutoHyphens w:val="0"/>
              <w:jc w:val="right"/>
              <w:rPr>
                <w:lang w:eastAsia="lv-LV"/>
              </w:rPr>
            </w:pPr>
            <w:r w:rsidRPr="00D05FFD">
              <w:rPr>
                <w:lang w:eastAsia="lv-LV"/>
              </w:rPr>
              <w:t>2380</w:t>
            </w:r>
          </w:p>
        </w:tc>
      </w:tr>
      <w:tr w:rsidR="00D05FFD" w:rsidRPr="00D05FFD" w14:paraId="748BFFD1"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5B51ABF"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2FCFE1A3"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50FF24B" w14:textId="77777777" w:rsidR="00D05FFD" w:rsidRPr="00D05FFD" w:rsidRDefault="00D05FFD" w:rsidP="00D05FFD">
            <w:pPr>
              <w:suppressAutoHyphens w:val="0"/>
              <w:jc w:val="right"/>
              <w:rPr>
                <w:b/>
                <w:bCs/>
                <w:lang w:eastAsia="lv-LV"/>
              </w:rPr>
            </w:pPr>
            <w:r w:rsidRPr="00D05FFD">
              <w:rPr>
                <w:b/>
                <w:bCs/>
                <w:lang w:eastAsia="lv-LV"/>
              </w:rPr>
              <w:t>2380</w:t>
            </w:r>
          </w:p>
        </w:tc>
        <w:tc>
          <w:tcPr>
            <w:tcW w:w="1467" w:type="dxa"/>
            <w:tcBorders>
              <w:top w:val="nil"/>
              <w:left w:val="nil"/>
              <w:bottom w:val="single" w:sz="4" w:space="0" w:color="auto"/>
              <w:right w:val="nil"/>
            </w:tcBorders>
            <w:shd w:val="clear" w:color="auto" w:fill="auto"/>
            <w:noWrap/>
            <w:vAlign w:val="bottom"/>
            <w:hideMark/>
          </w:tcPr>
          <w:p w14:paraId="5FCF1D6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7A809C8" w14:textId="77777777" w:rsidR="00D05FFD" w:rsidRPr="00D05FFD" w:rsidRDefault="00D05FFD" w:rsidP="00D05FFD">
            <w:pPr>
              <w:suppressAutoHyphens w:val="0"/>
              <w:jc w:val="right"/>
              <w:rPr>
                <w:lang w:eastAsia="lv-LV"/>
              </w:rPr>
            </w:pPr>
            <w:r w:rsidRPr="00D05FFD">
              <w:rPr>
                <w:lang w:eastAsia="lv-LV"/>
              </w:rPr>
              <w:t>2380</w:t>
            </w:r>
          </w:p>
        </w:tc>
      </w:tr>
      <w:tr w:rsidR="00D05FFD" w:rsidRPr="00D05FFD" w14:paraId="69380193"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9E1DDAD"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29020D4A"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EC4A8BF" w14:textId="77777777" w:rsidR="00D05FFD" w:rsidRPr="00D05FFD" w:rsidRDefault="00D05FFD" w:rsidP="00D05FFD">
            <w:pPr>
              <w:suppressAutoHyphens w:val="0"/>
              <w:jc w:val="right"/>
              <w:rPr>
                <w:lang w:eastAsia="lv-LV"/>
              </w:rPr>
            </w:pPr>
            <w:r w:rsidRPr="00D05FFD">
              <w:rPr>
                <w:lang w:eastAsia="lv-LV"/>
              </w:rPr>
              <w:t>2380</w:t>
            </w:r>
          </w:p>
        </w:tc>
        <w:tc>
          <w:tcPr>
            <w:tcW w:w="1467" w:type="dxa"/>
            <w:tcBorders>
              <w:top w:val="nil"/>
              <w:left w:val="nil"/>
              <w:bottom w:val="single" w:sz="4" w:space="0" w:color="auto"/>
              <w:right w:val="nil"/>
            </w:tcBorders>
            <w:shd w:val="clear" w:color="auto" w:fill="auto"/>
            <w:noWrap/>
            <w:vAlign w:val="bottom"/>
            <w:hideMark/>
          </w:tcPr>
          <w:p w14:paraId="698A918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3FF038E" w14:textId="77777777" w:rsidR="00D05FFD" w:rsidRPr="00D05FFD" w:rsidRDefault="00D05FFD" w:rsidP="00D05FFD">
            <w:pPr>
              <w:suppressAutoHyphens w:val="0"/>
              <w:jc w:val="right"/>
              <w:rPr>
                <w:lang w:eastAsia="lv-LV"/>
              </w:rPr>
            </w:pPr>
            <w:r w:rsidRPr="00D05FFD">
              <w:rPr>
                <w:lang w:eastAsia="lv-LV"/>
              </w:rPr>
              <w:t>2380</w:t>
            </w:r>
          </w:p>
        </w:tc>
      </w:tr>
      <w:tr w:rsidR="00D05FFD" w:rsidRPr="00D05FFD" w14:paraId="5D7789B2"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24A15DF0"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5D9D8B7D" w14:textId="77777777" w:rsidR="00D05FFD" w:rsidRPr="00D05FFD" w:rsidRDefault="00D05FFD" w:rsidP="00D05FFD">
            <w:pPr>
              <w:suppressAutoHyphens w:val="0"/>
              <w:jc w:val="right"/>
              <w:rPr>
                <w:lang w:eastAsia="lv-LV"/>
              </w:rPr>
            </w:pPr>
          </w:p>
        </w:tc>
        <w:tc>
          <w:tcPr>
            <w:tcW w:w="1120" w:type="dxa"/>
            <w:tcBorders>
              <w:top w:val="nil"/>
              <w:left w:val="single" w:sz="8" w:space="0" w:color="auto"/>
              <w:bottom w:val="nil"/>
              <w:right w:val="single" w:sz="8" w:space="0" w:color="auto"/>
            </w:tcBorders>
            <w:shd w:val="clear" w:color="auto" w:fill="auto"/>
            <w:noWrap/>
            <w:vAlign w:val="bottom"/>
            <w:hideMark/>
          </w:tcPr>
          <w:p w14:paraId="7FFD294D"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2E266895" w14:textId="77777777" w:rsidR="00D05FFD" w:rsidRPr="00D05FFD" w:rsidRDefault="00D05FFD" w:rsidP="00D05FFD">
            <w:pPr>
              <w:suppressAutoHyphens w:val="0"/>
              <w:jc w:val="right"/>
              <w:rPr>
                <w:lang w:eastAsia="lv-LV"/>
              </w:rPr>
            </w:pPr>
          </w:p>
        </w:tc>
        <w:tc>
          <w:tcPr>
            <w:tcW w:w="1440" w:type="dxa"/>
            <w:tcBorders>
              <w:top w:val="nil"/>
              <w:left w:val="single" w:sz="8" w:space="0" w:color="auto"/>
              <w:bottom w:val="nil"/>
              <w:right w:val="single" w:sz="8" w:space="0" w:color="auto"/>
            </w:tcBorders>
            <w:shd w:val="clear" w:color="auto" w:fill="auto"/>
            <w:noWrap/>
            <w:vAlign w:val="bottom"/>
            <w:hideMark/>
          </w:tcPr>
          <w:p w14:paraId="1286EE7A" w14:textId="77777777" w:rsidR="00D05FFD" w:rsidRPr="00D05FFD" w:rsidRDefault="00D05FFD" w:rsidP="00D05FFD">
            <w:pPr>
              <w:suppressAutoHyphens w:val="0"/>
              <w:rPr>
                <w:lang w:eastAsia="lv-LV"/>
              </w:rPr>
            </w:pPr>
            <w:r w:rsidRPr="00D05FFD">
              <w:rPr>
                <w:lang w:eastAsia="lv-LV"/>
              </w:rPr>
              <w:t> </w:t>
            </w:r>
          </w:p>
        </w:tc>
      </w:tr>
      <w:tr w:rsidR="00D05FFD" w:rsidRPr="00D05FFD" w14:paraId="66D01641" w14:textId="77777777" w:rsidTr="00D05FFD">
        <w:trPr>
          <w:trHeight w:val="52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EA6787" w14:textId="77777777" w:rsidR="00D05FFD" w:rsidRPr="00D05FFD" w:rsidRDefault="00D05FFD" w:rsidP="00D05FFD">
            <w:pPr>
              <w:suppressAutoHyphens w:val="0"/>
              <w:rPr>
                <w:b/>
                <w:bCs/>
                <w:lang w:eastAsia="lv-LV"/>
              </w:rPr>
            </w:pPr>
            <w:r w:rsidRPr="00D05FFD">
              <w:rPr>
                <w:b/>
                <w:bCs/>
                <w:lang w:eastAsia="lv-LV"/>
              </w:rPr>
              <w:t>09.100</w:t>
            </w:r>
          </w:p>
        </w:tc>
        <w:tc>
          <w:tcPr>
            <w:tcW w:w="3680" w:type="dxa"/>
            <w:tcBorders>
              <w:top w:val="single" w:sz="8" w:space="0" w:color="auto"/>
              <w:left w:val="nil"/>
              <w:bottom w:val="single" w:sz="8" w:space="0" w:color="auto"/>
              <w:right w:val="nil"/>
            </w:tcBorders>
            <w:shd w:val="clear" w:color="auto" w:fill="auto"/>
            <w:noWrap/>
            <w:vAlign w:val="bottom"/>
            <w:hideMark/>
          </w:tcPr>
          <w:p w14:paraId="3492752B" w14:textId="77777777" w:rsidR="00D05FFD" w:rsidRPr="00D05FFD" w:rsidRDefault="00D05FFD" w:rsidP="00D05FFD">
            <w:pPr>
              <w:suppressAutoHyphens w:val="0"/>
              <w:rPr>
                <w:b/>
                <w:bCs/>
                <w:lang w:eastAsia="lv-LV"/>
              </w:rPr>
            </w:pPr>
            <w:r w:rsidRPr="00D05FFD">
              <w:rPr>
                <w:b/>
                <w:bCs/>
                <w:lang w:eastAsia="lv-LV"/>
              </w:rPr>
              <w:t>Savstarpējie izglītības norēķini, pirmskolas izglītība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A5C544" w14:textId="77777777" w:rsidR="00D05FFD" w:rsidRPr="00D05FFD" w:rsidRDefault="00D05FFD" w:rsidP="00D05FFD">
            <w:pPr>
              <w:suppressAutoHyphens w:val="0"/>
              <w:jc w:val="right"/>
              <w:rPr>
                <w:b/>
                <w:bCs/>
                <w:lang w:eastAsia="lv-LV"/>
              </w:rPr>
            </w:pPr>
            <w:r w:rsidRPr="00D05FFD">
              <w:rPr>
                <w:b/>
                <w:bCs/>
                <w:lang w:eastAsia="lv-LV"/>
              </w:rPr>
              <w:t>37570</w:t>
            </w:r>
          </w:p>
        </w:tc>
        <w:tc>
          <w:tcPr>
            <w:tcW w:w="1467" w:type="dxa"/>
            <w:tcBorders>
              <w:top w:val="single" w:sz="8" w:space="0" w:color="auto"/>
              <w:left w:val="nil"/>
              <w:bottom w:val="single" w:sz="8" w:space="0" w:color="auto"/>
              <w:right w:val="nil"/>
            </w:tcBorders>
            <w:shd w:val="clear" w:color="auto" w:fill="auto"/>
            <w:noWrap/>
            <w:vAlign w:val="bottom"/>
            <w:hideMark/>
          </w:tcPr>
          <w:p w14:paraId="7F8DA8F3"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977E2A" w14:textId="77777777" w:rsidR="00D05FFD" w:rsidRPr="00D05FFD" w:rsidRDefault="00D05FFD" w:rsidP="00D05FFD">
            <w:pPr>
              <w:suppressAutoHyphens w:val="0"/>
              <w:jc w:val="right"/>
              <w:rPr>
                <w:b/>
                <w:bCs/>
                <w:lang w:eastAsia="lv-LV"/>
              </w:rPr>
            </w:pPr>
            <w:r w:rsidRPr="00D05FFD">
              <w:rPr>
                <w:b/>
                <w:bCs/>
                <w:lang w:eastAsia="lv-LV"/>
              </w:rPr>
              <w:t>37570</w:t>
            </w:r>
          </w:p>
        </w:tc>
      </w:tr>
      <w:tr w:rsidR="00D05FFD" w:rsidRPr="00D05FFD" w14:paraId="6C38E9A2" w14:textId="77777777" w:rsidTr="00D05FFD">
        <w:trPr>
          <w:trHeight w:val="315"/>
        </w:trPr>
        <w:tc>
          <w:tcPr>
            <w:tcW w:w="138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7F2A556" w14:textId="77777777" w:rsidR="00D05FFD" w:rsidRPr="00D05FFD" w:rsidRDefault="00D05FFD" w:rsidP="00D05FFD">
            <w:pPr>
              <w:suppressAutoHyphens w:val="0"/>
              <w:jc w:val="center"/>
              <w:rPr>
                <w:b/>
                <w:bCs/>
                <w:lang w:eastAsia="lv-LV"/>
              </w:rPr>
            </w:pPr>
            <w:r w:rsidRPr="00D05FFD">
              <w:rPr>
                <w:b/>
                <w:bCs/>
                <w:lang w:eastAsia="lv-LV"/>
              </w:rPr>
              <w:t>7000</w:t>
            </w:r>
          </w:p>
        </w:tc>
        <w:tc>
          <w:tcPr>
            <w:tcW w:w="3680" w:type="dxa"/>
            <w:tcBorders>
              <w:top w:val="single" w:sz="4" w:space="0" w:color="auto"/>
              <w:left w:val="nil"/>
              <w:bottom w:val="single" w:sz="4" w:space="0" w:color="auto"/>
              <w:right w:val="nil"/>
            </w:tcBorders>
            <w:shd w:val="clear" w:color="auto" w:fill="auto"/>
            <w:noWrap/>
            <w:vAlign w:val="bottom"/>
            <w:hideMark/>
          </w:tcPr>
          <w:p w14:paraId="12BDB966" w14:textId="77777777" w:rsidR="00D05FFD" w:rsidRPr="00D05FFD" w:rsidRDefault="00D05FFD" w:rsidP="00D05FFD">
            <w:pPr>
              <w:suppressAutoHyphens w:val="0"/>
              <w:rPr>
                <w:b/>
                <w:bCs/>
                <w:lang w:eastAsia="lv-LV"/>
              </w:rPr>
            </w:pPr>
            <w:r w:rsidRPr="00D05FFD">
              <w:rPr>
                <w:b/>
                <w:bCs/>
                <w:lang w:eastAsia="lv-LV"/>
              </w:rPr>
              <w:t>Uzturēšanas izdevumu transferti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37E39C7" w14:textId="77777777" w:rsidR="00D05FFD" w:rsidRPr="00D05FFD" w:rsidRDefault="00D05FFD" w:rsidP="00D05FFD">
            <w:pPr>
              <w:suppressAutoHyphens w:val="0"/>
              <w:jc w:val="right"/>
              <w:rPr>
                <w:b/>
                <w:bCs/>
                <w:lang w:eastAsia="lv-LV"/>
              </w:rPr>
            </w:pPr>
            <w:r w:rsidRPr="00D05FFD">
              <w:rPr>
                <w:b/>
                <w:bCs/>
                <w:lang w:eastAsia="lv-LV"/>
              </w:rPr>
              <w:t>37570</w:t>
            </w:r>
          </w:p>
        </w:tc>
        <w:tc>
          <w:tcPr>
            <w:tcW w:w="1467" w:type="dxa"/>
            <w:tcBorders>
              <w:top w:val="nil"/>
              <w:left w:val="nil"/>
              <w:bottom w:val="single" w:sz="4" w:space="0" w:color="auto"/>
              <w:right w:val="nil"/>
            </w:tcBorders>
            <w:shd w:val="clear" w:color="auto" w:fill="auto"/>
            <w:noWrap/>
            <w:vAlign w:val="bottom"/>
            <w:hideMark/>
          </w:tcPr>
          <w:p w14:paraId="6C7B31D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D3458A1" w14:textId="77777777" w:rsidR="00D05FFD" w:rsidRPr="00D05FFD" w:rsidRDefault="00D05FFD" w:rsidP="00D05FFD">
            <w:pPr>
              <w:suppressAutoHyphens w:val="0"/>
              <w:jc w:val="right"/>
              <w:rPr>
                <w:b/>
                <w:bCs/>
                <w:lang w:eastAsia="lv-LV"/>
              </w:rPr>
            </w:pPr>
            <w:r w:rsidRPr="00D05FFD">
              <w:rPr>
                <w:b/>
                <w:bCs/>
                <w:lang w:eastAsia="lv-LV"/>
              </w:rPr>
              <w:t>37570</w:t>
            </w:r>
          </w:p>
        </w:tc>
      </w:tr>
      <w:tr w:rsidR="00D05FFD" w:rsidRPr="00D05FFD" w14:paraId="1FC58F46"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E67E130"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single" w:sz="4" w:space="0" w:color="auto"/>
              <w:right w:val="nil"/>
            </w:tcBorders>
            <w:shd w:val="clear" w:color="auto" w:fill="auto"/>
            <w:noWrap/>
            <w:vAlign w:val="bottom"/>
            <w:hideMark/>
          </w:tcPr>
          <w:p w14:paraId="5236D9A9"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D48FF77"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single" w:sz="4" w:space="0" w:color="auto"/>
              <w:right w:val="nil"/>
            </w:tcBorders>
            <w:shd w:val="clear" w:color="auto" w:fill="auto"/>
            <w:noWrap/>
            <w:vAlign w:val="bottom"/>
            <w:hideMark/>
          </w:tcPr>
          <w:p w14:paraId="147D2E4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1644C08" w14:textId="77777777" w:rsidR="00D05FFD" w:rsidRPr="00D05FFD" w:rsidRDefault="00D05FFD" w:rsidP="00D05FFD">
            <w:pPr>
              <w:suppressAutoHyphens w:val="0"/>
              <w:rPr>
                <w:b/>
                <w:bCs/>
                <w:lang w:eastAsia="lv-LV"/>
              </w:rPr>
            </w:pPr>
            <w:r w:rsidRPr="00D05FFD">
              <w:rPr>
                <w:b/>
                <w:bCs/>
                <w:lang w:eastAsia="lv-LV"/>
              </w:rPr>
              <w:t> </w:t>
            </w:r>
          </w:p>
        </w:tc>
      </w:tr>
      <w:tr w:rsidR="00D05FFD" w:rsidRPr="00D05FFD" w14:paraId="4A33CE96" w14:textId="77777777" w:rsidTr="00D05FFD">
        <w:trPr>
          <w:trHeight w:val="52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162507" w14:textId="77777777" w:rsidR="00D05FFD" w:rsidRPr="00D05FFD" w:rsidRDefault="00D05FFD" w:rsidP="00D05FFD">
            <w:pPr>
              <w:suppressAutoHyphens w:val="0"/>
              <w:rPr>
                <w:b/>
                <w:bCs/>
                <w:lang w:eastAsia="lv-LV"/>
              </w:rPr>
            </w:pPr>
            <w:r w:rsidRPr="00D05FFD">
              <w:rPr>
                <w:b/>
                <w:bCs/>
                <w:lang w:eastAsia="lv-LV"/>
              </w:rPr>
              <w:t>09.211</w:t>
            </w:r>
          </w:p>
        </w:tc>
        <w:tc>
          <w:tcPr>
            <w:tcW w:w="3680" w:type="dxa"/>
            <w:tcBorders>
              <w:top w:val="single" w:sz="8" w:space="0" w:color="auto"/>
              <w:left w:val="nil"/>
              <w:bottom w:val="single" w:sz="8" w:space="0" w:color="auto"/>
              <w:right w:val="nil"/>
            </w:tcBorders>
            <w:shd w:val="clear" w:color="auto" w:fill="auto"/>
            <w:noWrap/>
            <w:vAlign w:val="bottom"/>
            <w:hideMark/>
          </w:tcPr>
          <w:p w14:paraId="61976B03" w14:textId="77777777" w:rsidR="00D05FFD" w:rsidRPr="00D05FFD" w:rsidRDefault="00D05FFD" w:rsidP="00D05FFD">
            <w:pPr>
              <w:suppressAutoHyphens w:val="0"/>
              <w:rPr>
                <w:b/>
                <w:bCs/>
                <w:lang w:eastAsia="lv-LV"/>
              </w:rPr>
            </w:pPr>
            <w:r w:rsidRPr="00D05FFD">
              <w:rPr>
                <w:b/>
                <w:bCs/>
                <w:lang w:eastAsia="lv-LV"/>
              </w:rPr>
              <w:t>Savstarpējie izglītības norēķini, sākumskola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F13A78" w14:textId="77777777" w:rsidR="00D05FFD" w:rsidRPr="00D05FFD" w:rsidRDefault="00D05FFD" w:rsidP="00D05FFD">
            <w:pPr>
              <w:suppressAutoHyphens w:val="0"/>
              <w:jc w:val="right"/>
              <w:rPr>
                <w:b/>
                <w:bCs/>
                <w:lang w:eastAsia="lv-LV"/>
              </w:rPr>
            </w:pPr>
            <w:r w:rsidRPr="00D05FFD">
              <w:rPr>
                <w:b/>
                <w:bCs/>
                <w:lang w:eastAsia="lv-LV"/>
              </w:rPr>
              <w:t>3310</w:t>
            </w:r>
          </w:p>
        </w:tc>
        <w:tc>
          <w:tcPr>
            <w:tcW w:w="1467" w:type="dxa"/>
            <w:tcBorders>
              <w:top w:val="single" w:sz="8" w:space="0" w:color="auto"/>
              <w:left w:val="nil"/>
              <w:bottom w:val="single" w:sz="8" w:space="0" w:color="auto"/>
              <w:right w:val="nil"/>
            </w:tcBorders>
            <w:shd w:val="clear" w:color="auto" w:fill="auto"/>
            <w:noWrap/>
            <w:vAlign w:val="bottom"/>
            <w:hideMark/>
          </w:tcPr>
          <w:p w14:paraId="295CC20C"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8CFF87" w14:textId="77777777" w:rsidR="00D05FFD" w:rsidRPr="00D05FFD" w:rsidRDefault="00D05FFD" w:rsidP="00D05FFD">
            <w:pPr>
              <w:suppressAutoHyphens w:val="0"/>
              <w:jc w:val="right"/>
              <w:rPr>
                <w:b/>
                <w:bCs/>
                <w:lang w:eastAsia="lv-LV"/>
              </w:rPr>
            </w:pPr>
            <w:r w:rsidRPr="00D05FFD">
              <w:rPr>
                <w:b/>
                <w:bCs/>
                <w:lang w:eastAsia="lv-LV"/>
              </w:rPr>
              <w:t>3310</w:t>
            </w:r>
          </w:p>
        </w:tc>
      </w:tr>
      <w:tr w:rsidR="00D05FFD" w:rsidRPr="00D05FFD" w14:paraId="3E410C31" w14:textId="77777777" w:rsidTr="00D05FFD">
        <w:trPr>
          <w:trHeight w:val="315"/>
        </w:trPr>
        <w:tc>
          <w:tcPr>
            <w:tcW w:w="138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0892397" w14:textId="77777777" w:rsidR="00D05FFD" w:rsidRPr="00D05FFD" w:rsidRDefault="00D05FFD" w:rsidP="00D05FFD">
            <w:pPr>
              <w:suppressAutoHyphens w:val="0"/>
              <w:jc w:val="center"/>
              <w:rPr>
                <w:b/>
                <w:bCs/>
                <w:lang w:eastAsia="lv-LV"/>
              </w:rPr>
            </w:pPr>
            <w:r w:rsidRPr="00D05FFD">
              <w:rPr>
                <w:b/>
                <w:bCs/>
                <w:lang w:eastAsia="lv-LV"/>
              </w:rPr>
              <w:t>7000</w:t>
            </w:r>
          </w:p>
        </w:tc>
        <w:tc>
          <w:tcPr>
            <w:tcW w:w="3680" w:type="dxa"/>
            <w:tcBorders>
              <w:top w:val="single" w:sz="4" w:space="0" w:color="auto"/>
              <w:left w:val="nil"/>
              <w:bottom w:val="single" w:sz="4" w:space="0" w:color="auto"/>
              <w:right w:val="nil"/>
            </w:tcBorders>
            <w:shd w:val="clear" w:color="auto" w:fill="auto"/>
            <w:noWrap/>
            <w:vAlign w:val="bottom"/>
            <w:hideMark/>
          </w:tcPr>
          <w:p w14:paraId="68271C30" w14:textId="77777777" w:rsidR="00D05FFD" w:rsidRPr="00D05FFD" w:rsidRDefault="00D05FFD" w:rsidP="00D05FFD">
            <w:pPr>
              <w:suppressAutoHyphens w:val="0"/>
              <w:rPr>
                <w:b/>
                <w:bCs/>
                <w:lang w:eastAsia="lv-LV"/>
              </w:rPr>
            </w:pPr>
            <w:r w:rsidRPr="00D05FFD">
              <w:rPr>
                <w:b/>
                <w:bCs/>
                <w:lang w:eastAsia="lv-LV"/>
              </w:rPr>
              <w:t>Uzturēšanas izdevumu transferti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F715074" w14:textId="77777777" w:rsidR="00D05FFD" w:rsidRPr="00D05FFD" w:rsidRDefault="00D05FFD" w:rsidP="00D05FFD">
            <w:pPr>
              <w:suppressAutoHyphens w:val="0"/>
              <w:jc w:val="right"/>
              <w:rPr>
                <w:b/>
                <w:bCs/>
                <w:lang w:eastAsia="lv-LV"/>
              </w:rPr>
            </w:pPr>
            <w:r w:rsidRPr="00D05FFD">
              <w:rPr>
                <w:b/>
                <w:bCs/>
                <w:lang w:eastAsia="lv-LV"/>
              </w:rPr>
              <w:t>3310</w:t>
            </w:r>
          </w:p>
        </w:tc>
        <w:tc>
          <w:tcPr>
            <w:tcW w:w="1467" w:type="dxa"/>
            <w:tcBorders>
              <w:top w:val="nil"/>
              <w:left w:val="nil"/>
              <w:bottom w:val="single" w:sz="4" w:space="0" w:color="auto"/>
              <w:right w:val="nil"/>
            </w:tcBorders>
            <w:shd w:val="clear" w:color="auto" w:fill="auto"/>
            <w:noWrap/>
            <w:vAlign w:val="bottom"/>
            <w:hideMark/>
          </w:tcPr>
          <w:p w14:paraId="79284502"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8EC59E3" w14:textId="77777777" w:rsidR="00D05FFD" w:rsidRPr="00D05FFD" w:rsidRDefault="00D05FFD" w:rsidP="00D05FFD">
            <w:pPr>
              <w:suppressAutoHyphens w:val="0"/>
              <w:jc w:val="right"/>
              <w:rPr>
                <w:b/>
                <w:bCs/>
                <w:lang w:eastAsia="lv-LV"/>
              </w:rPr>
            </w:pPr>
            <w:r w:rsidRPr="00D05FFD">
              <w:rPr>
                <w:b/>
                <w:bCs/>
                <w:lang w:eastAsia="lv-LV"/>
              </w:rPr>
              <w:t>3310</w:t>
            </w:r>
          </w:p>
        </w:tc>
      </w:tr>
      <w:tr w:rsidR="00D05FFD" w:rsidRPr="00D05FFD" w14:paraId="11169A3D"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07D8C84"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single" w:sz="4" w:space="0" w:color="auto"/>
              <w:right w:val="nil"/>
            </w:tcBorders>
            <w:shd w:val="clear" w:color="auto" w:fill="auto"/>
            <w:noWrap/>
            <w:vAlign w:val="bottom"/>
            <w:hideMark/>
          </w:tcPr>
          <w:p w14:paraId="4B848031"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536A248"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single" w:sz="4" w:space="0" w:color="auto"/>
              <w:right w:val="nil"/>
            </w:tcBorders>
            <w:shd w:val="clear" w:color="auto" w:fill="auto"/>
            <w:noWrap/>
            <w:vAlign w:val="bottom"/>
            <w:hideMark/>
          </w:tcPr>
          <w:p w14:paraId="0BFC6CC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DE54F0D" w14:textId="77777777" w:rsidR="00D05FFD" w:rsidRPr="00D05FFD" w:rsidRDefault="00D05FFD" w:rsidP="00D05FFD">
            <w:pPr>
              <w:suppressAutoHyphens w:val="0"/>
              <w:rPr>
                <w:b/>
                <w:bCs/>
                <w:lang w:eastAsia="lv-LV"/>
              </w:rPr>
            </w:pPr>
            <w:r w:rsidRPr="00D05FFD">
              <w:rPr>
                <w:b/>
                <w:bCs/>
                <w:lang w:eastAsia="lv-LV"/>
              </w:rPr>
              <w:t> </w:t>
            </w:r>
          </w:p>
        </w:tc>
      </w:tr>
      <w:tr w:rsidR="00D05FFD" w:rsidRPr="00D05FFD" w14:paraId="15BBF734" w14:textId="77777777" w:rsidTr="00D05FFD">
        <w:trPr>
          <w:trHeight w:val="52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27DB05" w14:textId="77777777" w:rsidR="00D05FFD" w:rsidRPr="00D05FFD" w:rsidRDefault="00D05FFD" w:rsidP="00D05FFD">
            <w:pPr>
              <w:suppressAutoHyphens w:val="0"/>
              <w:rPr>
                <w:b/>
                <w:bCs/>
                <w:lang w:eastAsia="lv-LV"/>
              </w:rPr>
            </w:pPr>
            <w:r w:rsidRPr="00D05FFD">
              <w:rPr>
                <w:b/>
                <w:bCs/>
                <w:lang w:eastAsia="lv-LV"/>
              </w:rPr>
              <w:t>09.219</w:t>
            </w:r>
          </w:p>
        </w:tc>
        <w:tc>
          <w:tcPr>
            <w:tcW w:w="3680" w:type="dxa"/>
            <w:tcBorders>
              <w:top w:val="single" w:sz="8" w:space="0" w:color="auto"/>
              <w:left w:val="nil"/>
              <w:bottom w:val="single" w:sz="8" w:space="0" w:color="auto"/>
              <w:right w:val="nil"/>
            </w:tcBorders>
            <w:shd w:val="clear" w:color="auto" w:fill="auto"/>
            <w:noWrap/>
            <w:vAlign w:val="bottom"/>
            <w:hideMark/>
          </w:tcPr>
          <w:p w14:paraId="330A25E2" w14:textId="77777777" w:rsidR="00D05FFD" w:rsidRPr="00D05FFD" w:rsidRDefault="00D05FFD" w:rsidP="00D05FFD">
            <w:pPr>
              <w:suppressAutoHyphens w:val="0"/>
              <w:rPr>
                <w:b/>
                <w:bCs/>
                <w:lang w:eastAsia="lv-LV"/>
              </w:rPr>
            </w:pPr>
            <w:r w:rsidRPr="00D05FFD">
              <w:rPr>
                <w:b/>
                <w:bCs/>
                <w:lang w:eastAsia="lv-LV"/>
              </w:rPr>
              <w:t>Savstarpējie izglītības norēķini, pamatizglītība</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75C2B7D" w14:textId="77777777" w:rsidR="00D05FFD" w:rsidRPr="00D05FFD" w:rsidRDefault="00D05FFD" w:rsidP="00D05FFD">
            <w:pPr>
              <w:suppressAutoHyphens w:val="0"/>
              <w:jc w:val="right"/>
              <w:rPr>
                <w:b/>
                <w:bCs/>
                <w:lang w:eastAsia="lv-LV"/>
              </w:rPr>
            </w:pPr>
            <w:r w:rsidRPr="00D05FFD">
              <w:rPr>
                <w:b/>
                <w:bCs/>
                <w:lang w:eastAsia="lv-LV"/>
              </w:rPr>
              <w:t>99620</w:t>
            </w:r>
          </w:p>
        </w:tc>
        <w:tc>
          <w:tcPr>
            <w:tcW w:w="1467" w:type="dxa"/>
            <w:tcBorders>
              <w:top w:val="single" w:sz="8" w:space="0" w:color="auto"/>
              <w:left w:val="nil"/>
              <w:bottom w:val="single" w:sz="8" w:space="0" w:color="auto"/>
              <w:right w:val="nil"/>
            </w:tcBorders>
            <w:shd w:val="clear" w:color="auto" w:fill="auto"/>
            <w:noWrap/>
            <w:vAlign w:val="bottom"/>
            <w:hideMark/>
          </w:tcPr>
          <w:p w14:paraId="15FD32D4"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93AF61" w14:textId="77777777" w:rsidR="00D05FFD" w:rsidRPr="00D05FFD" w:rsidRDefault="00D05FFD" w:rsidP="00D05FFD">
            <w:pPr>
              <w:suppressAutoHyphens w:val="0"/>
              <w:jc w:val="right"/>
              <w:rPr>
                <w:b/>
                <w:bCs/>
                <w:lang w:eastAsia="lv-LV"/>
              </w:rPr>
            </w:pPr>
            <w:r w:rsidRPr="00D05FFD">
              <w:rPr>
                <w:b/>
                <w:bCs/>
                <w:lang w:eastAsia="lv-LV"/>
              </w:rPr>
              <w:t>99620</w:t>
            </w:r>
          </w:p>
        </w:tc>
      </w:tr>
      <w:tr w:rsidR="00D05FFD" w:rsidRPr="00D05FFD" w14:paraId="01B99285" w14:textId="77777777" w:rsidTr="00D05FFD">
        <w:trPr>
          <w:trHeight w:val="315"/>
        </w:trPr>
        <w:tc>
          <w:tcPr>
            <w:tcW w:w="138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7074CFF" w14:textId="77777777" w:rsidR="00D05FFD" w:rsidRPr="00D05FFD" w:rsidRDefault="00D05FFD" w:rsidP="00D05FFD">
            <w:pPr>
              <w:suppressAutoHyphens w:val="0"/>
              <w:jc w:val="center"/>
              <w:rPr>
                <w:b/>
                <w:bCs/>
                <w:lang w:eastAsia="lv-LV"/>
              </w:rPr>
            </w:pPr>
            <w:r w:rsidRPr="00D05FFD">
              <w:rPr>
                <w:b/>
                <w:bCs/>
                <w:lang w:eastAsia="lv-LV"/>
              </w:rPr>
              <w:t>7000</w:t>
            </w:r>
          </w:p>
        </w:tc>
        <w:tc>
          <w:tcPr>
            <w:tcW w:w="3680" w:type="dxa"/>
            <w:tcBorders>
              <w:top w:val="single" w:sz="4" w:space="0" w:color="auto"/>
              <w:left w:val="nil"/>
              <w:bottom w:val="single" w:sz="4" w:space="0" w:color="auto"/>
              <w:right w:val="nil"/>
            </w:tcBorders>
            <w:shd w:val="clear" w:color="auto" w:fill="auto"/>
            <w:noWrap/>
            <w:vAlign w:val="bottom"/>
            <w:hideMark/>
          </w:tcPr>
          <w:p w14:paraId="1E21BAF0" w14:textId="77777777" w:rsidR="00D05FFD" w:rsidRPr="00D05FFD" w:rsidRDefault="00D05FFD" w:rsidP="00D05FFD">
            <w:pPr>
              <w:suppressAutoHyphens w:val="0"/>
              <w:rPr>
                <w:b/>
                <w:bCs/>
                <w:lang w:eastAsia="lv-LV"/>
              </w:rPr>
            </w:pPr>
            <w:r w:rsidRPr="00D05FFD">
              <w:rPr>
                <w:b/>
                <w:bCs/>
                <w:lang w:eastAsia="lv-LV"/>
              </w:rPr>
              <w:t>Uzturēšanas izdevumu transferti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F0D5D09" w14:textId="77777777" w:rsidR="00D05FFD" w:rsidRPr="00D05FFD" w:rsidRDefault="00D05FFD" w:rsidP="00D05FFD">
            <w:pPr>
              <w:suppressAutoHyphens w:val="0"/>
              <w:jc w:val="right"/>
              <w:rPr>
                <w:b/>
                <w:bCs/>
                <w:lang w:eastAsia="lv-LV"/>
              </w:rPr>
            </w:pPr>
            <w:r w:rsidRPr="00D05FFD">
              <w:rPr>
                <w:b/>
                <w:bCs/>
                <w:lang w:eastAsia="lv-LV"/>
              </w:rPr>
              <w:t>99620</w:t>
            </w:r>
          </w:p>
        </w:tc>
        <w:tc>
          <w:tcPr>
            <w:tcW w:w="1467" w:type="dxa"/>
            <w:tcBorders>
              <w:top w:val="nil"/>
              <w:left w:val="nil"/>
              <w:bottom w:val="single" w:sz="4" w:space="0" w:color="auto"/>
              <w:right w:val="nil"/>
            </w:tcBorders>
            <w:shd w:val="clear" w:color="auto" w:fill="auto"/>
            <w:noWrap/>
            <w:vAlign w:val="bottom"/>
            <w:hideMark/>
          </w:tcPr>
          <w:p w14:paraId="0EB6DF9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8AB611F" w14:textId="77777777" w:rsidR="00D05FFD" w:rsidRPr="00D05FFD" w:rsidRDefault="00D05FFD" w:rsidP="00D05FFD">
            <w:pPr>
              <w:suppressAutoHyphens w:val="0"/>
              <w:jc w:val="right"/>
              <w:rPr>
                <w:b/>
                <w:bCs/>
                <w:lang w:eastAsia="lv-LV"/>
              </w:rPr>
            </w:pPr>
            <w:r w:rsidRPr="00D05FFD">
              <w:rPr>
                <w:b/>
                <w:bCs/>
                <w:lang w:eastAsia="lv-LV"/>
              </w:rPr>
              <w:t>99620</w:t>
            </w:r>
          </w:p>
        </w:tc>
      </w:tr>
      <w:tr w:rsidR="00D05FFD" w:rsidRPr="00D05FFD" w14:paraId="4FD51F4F"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736AAE5"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single" w:sz="4" w:space="0" w:color="auto"/>
              <w:right w:val="nil"/>
            </w:tcBorders>
            <w:shd w:val="clear" w:color="auto" w:fill="auto"/>
            <w:noWrap/>
            <w:vAlign w:val="bottom"/>
            <w:hideMark/>
          </w:tcPr>
          <w:p w14:paraId="1746DDFA"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4BE6E94"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single" w:sz="4" w:space="0" w:color="auto"/>
              <w:right w:val="nil"/>
            </w:tcBorders>
            <w:shd w:val="clear" w:color="auto" w:fill="auto"/>
            <w:noWrap/>
            <w:vAlign w:val="bottom"/>
            <w:hideMark/>
          </w:tcPr>
          <w:p w14:paraId="68A4E46D"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8DC2070" w14:textId="77777777" w:rsidR="00D05FFD" w:rsidRPr="00D05FFD" w:rsidRDefault="00D05FFD" w:rsidP="00D05FFD">
            <w:pPr>
              <w:suppressAutoHyphens w:val="0"/>
              <w:rPr>
                <w:lang w:eastAsia="lv-LV"/>
              </w:rPr>
            </w:pPr>
            <w:r w:rsidRPr="00D05FFD">
              <w:rPr>
                <w:lang w:eastAsia="lv-LV"/>
              </w:rPr>
              <w:t> </w:t>
            </w:r>
          </w:p>
        </w:tc>
      </w:tr>
      <w:tr w:rsidR="00D05FFD" w:rsidRPr="00D05FFD" w14:paraId="69BE6ED5"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3E1F0380" w14:textId="77777777" w:rsidR="00D05FFD" w:rsidRPr="00D05FFD" w:rsidRDefault="00D05FFD" w:rsidP="00D05FFD">
            <w:pPr>
              <w:suppressAutoHyphens w:val="0"/>
              <w:rPr>
                <w:b/>
                <w:bCs/>
                <w:lang w:eastAsia="lv-LV"/>
              </w:rPr>
            </w:pPr>
            <w:r w:rsidRPr="00D05FFD">
              <w:rPr>
                <w:b/>
                <w:bCs/>
                <w:lang w:eastAsia="lv-LV"/>
              </w:rPr>
              <w:t>10.000</w:t>
            </w:r>
          </w:p>
        </w:tc>
        <w:tc>
          <w:tcPr>
            <w:tcW w:w="3680" w:type="dxa"/>
            <w:tcBorders>
              <w:top w:val="single" w:sz="8" w:space="0" w:color="auto"/>
              <w:left w:val="nil"/>
              <w:bottom w:val="single" w:sz="8" w:space="0" w:color="auto"/>
              <w:right w:val="nil"/>
            </w:tcBorders>
            <w:shd w:val="clear" w:color="000000" w:fill="D0CECE"/>
            <w:noWrap/>
            <w:vAlign w:val="bottom"/>
            <w:hideMark/>
          </w:tcPr>
          <w:p w14:paraId="46D60B42" w14:textId="77777777" w:rsidR="00D05FFD" w:rsidRPr="00D05FFD" w:rsidRDefault="00D05FFD" w:rsidP="00D05FFD">
            <w:pPr>
              <w:suppressAutoHyphens w:val="0"/>
              <w:rPr>
                <w:b/>
                <w:bCs/>
                <w:lang w:eastAsia="lv-LV"/>
              </w:rPr>
            </w:pPr>
            <w:r w:rsidRPr="00D05FFD">
              <w:rPr>
                <w:b/>
                <w:bCs/>
                <w:lang w:eastAsia="lv-LV"/>
              </w:rPr>
              <w:t>Sociālā aizsardzība</w:t>
            </w:r>
          </w:p>
        </w:tc>
        <w:tc>
          <w:tcPr>
            <w:tcW w:w="112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1C7AC0F0" w14:textId="77777777" w:rsidR="00D05FFD" w:rsidRPr="00D05FFD" w:rsidRDefault="00D05FFD" w:rsidP="00D05FFD">
            <w:pPr>
              <w:suppressAutoHyphens w:val="0"/>
              <w:jc w:val="right"/>
              <w:rPr>
                <w:b/>
                <w:bCs/>
                <w:lang w:eastAsia="lv-LV"/>
              </w:rPr>
            </w:pPr>
            <w:r w:rsidRPr="00D05FFD">
              <w:rPr>
                <w:b/>
                <w:bCs/>
                <w:lang w:eastAsia="lv-LV"/>
              </w:rPr>
              <w:t>291128</w:t>
            </w:r>
          </w:p>
        </w:tc>
        <w:tc>
          <w:tcPr>
            <w:tcW w:w="1467" w:type="dxa"/>
            <w:tcBorders>
              <w:top w:val="single" w:sz="8" w:space="0" w:color="auto"/>
              <w:left w:val="nil"/>
              <w:bottom w:val="single" w:sz="8" w:space="0" w:color="auto"/>
              <w:right w:val="nil"/>
            </w:tcBorders>
            <w:shd w:val="clear" w:color="000000" w:fill="D0CECE"/>
            <w:noWrap/>
            <w:vAlign w:val="bottom"/>
            <w:hideMark/>
          </w:tcPr>
          <w:p w14:paraId="2C48887C"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75A8D9F4" w14:textId="77777777" w:rsidR="00D05FFD" w:rsidRPr="00D05FFD" w:rsidRDefault="00D05FFD" w:rsidP="00D05FFD">
            <w:pPr>
              <w:suppressAutoHyphens w:val="0"/>
              <w:jc w:val="right"/>
              <w:rPr>
                <w:lang w:eastAsia="lv-LV"/>
              </w:rPr>
            </w:pPr>
            <w:r w:rsidRPr="00D05FFD">
              <w:rPr>
                <w:lang w:eastAsia="lv-LV"/>
              </w:rPr>
              <w:t>291128</w:t>
            </w:r>
          </w:p>
        </w:tc>
      </w:tr>
      <w:tr w:rsidR="00D05FFD" w:rsidRPr="00D05FFD" w14:paraId="3582CFC8"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49AED1B2"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000000" w:fill="E7E6E6"/>
            <w:noWrap/>
            <w:vAlign w:val="bottom"/>
            <w:hideMark/>
          </w:tcPr>
          <w:p w14:paraId="52AF7E38"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3189FB0B" w14:textId="77777777" w:rsidR="00D05FFD" w:rsidRPr="00D05FFD" w:rsidRDefault="00D05FFD" w:rsidP="00D05FFD">
            <w:pPr>
              <w:suppressAutoHyphens w:val="0"/>
              <w:jc w:val="right"/>
              <w:rPr>
                <w:b/>
                <w:bCs/>
                <w:lang w:eastAsia="lv-LV"/>
              </w:rPr>
            </w:pPr>
            <w:r w:rsidRPr="00D05FFD">
              <w:rPr>
                <w:b/>
                <w:bCs/>
                <w:lang w:eastAsia="lv-LV"/>
              </w:rPr>
              <w:t>98578</w:t>
            </w:r>
          </w:p>
        </w:tc>
        <w:tc>
          <w:tcPr>
            <w:tcW w:w="1467" w:type="dxa"/>
            <w:tcBorders>
              <w:top w:val="nil"/>
              <w:left w:val="nil"/>
              <w:bottom w:val="single" w:sz="4" w:space="0" w:color="auto"/>
              <w:right w:val="nil"/>
            </w:tcBorders>
            <w:shd w:val="clear" w:color="000000" w:fill="E7E6E6"/>
            <w:noWrap/>
            <w:vAlign w:val="bottom"/>
            <w:hideMark/>
          </w:tcPr>
          <w:p w14:paraId="1570A08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1CCB121E" w14:textId="77777777" w:rsidR="00D05FFD" w:rsidRPr="00D05FFD" w:rsidRDefault="00D05FFD" w:rsidP="00D05FFD">
            <w:pPr>
              <w:suppressAutoHyphens w:val="0"/>
              <w:jc w:val="right"/>
              <w:rPr>
                <w:lang w:eastAsia="lv-LV"/>
              </w:rPr>
            </w:pPr>
            <w:r w:rsidRPr="00D05FFD">
              <w:rPr>
                <w:lang w:eastAsia="lv-LV"/>
              </w:rPr>
              <w:t>98578</w:t>
            </w:r>
          </w:p>
        </w:tc>
      </w:tr>
      <w:tr w:rsidR="00D05FFD" w:rsidRPr="00D05FFD" w14:paraId="0283D5A1"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7669FF0C"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000000" w:fill="E7E6E6"/>
            <w:noWrap/>
            <w:vAlign w:val="bottom"/>
            <w:hideMark/>
          </w:tcPr>
          <w:p w14:paraId="5B6A75EE"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1E3B0DFE" w14:textId="77777777" w:rsidR="00D05FFD" w:rsidRPr="00D05FFD" w:rsidRDefault="00D05FFD" w:rsidP="00D05FFD">
            <w:pPr>
              <w:suppressAutoHyphens w:val="0"/>
              <w:jc w:val="right"/>
              <w:rPr>
                <w:lang w:eastAsia="lv-LV"/>
              </w:rPr>
            </w:pPr>
            <w:r w:rsidRPr="00D05FFD">
              <w:rPr>
                <w:lang w:eastAsia="lv-LV"/>
              </w:rPr>
              <w:t>74862</w:t>
            </w:r>
          </w:p>
        </w:tc>
        <w:tc>
          <w:tcPr>
            <w:tcW w:w="1467" w:type="dxa"/>
            <w:tcBorders>
              <w:top w:val="nil"/>
              <w:left w:val="nil"/>
              <w:bottom w:val="single" w:sz="4" w:space="0" w:color="auto"/>
              <w:right w:val="nil"/>
            </w:tcBorders>
            <w:shd w:val="clear" w:color="000000" w:fill="E7E6E6"/>
            <w:noWrap/>
            <w:vAlign w:val="bottom"/>
            <w:hideMark/>
          </w:tcPr>
          <w:p w14:paraId="5A949DA4"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12708AA7" w14:textId="77777777" w:rsidR="00D05FFD" w:rsidRPr="00D05FFD" w:rsidRDefault="00D05FFD" w:rsidP="00D05FFD">
            <w:pPr>
              <w:suppressAutoHyphens w:val="0"/>
              <w:jc w:val="right"/>
              <w:rPr>
                <w:lang w:eastAsia="lv-LV"/>
              </w:rPr>
            </w:pPr>
            <w:r w:rsidRPr="00D05FFD">
              <w:rPr>
                <w:lang w:eastAsia="lv-LV"/>
              </w:rPr>
              <w:t>74862</w:t>
            </w:r>
          </w:p>
        </w:tc>
      </w:tr>
      <w:tr w:rsidR="00D05FFD" w:rsidRPr="00D05FFD" w14:paraId="0944588B" w14:textId="77777777" w:rsidTr="00D05FFD">
        <w:trPr>
          <w:trHeight w:val="780"/>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16A7345E" w14:textId="77777777" w:rsidR="00D05FFD" w:rsidRPr="00D05FFD" w:rsidRDefault="00D05FFD" w:rsidP="00D05FFD">
            <w:pPr>
              <w:suppressAutoHyphens w:val="0"/>
              <w:jc w:val="right"/>
              <w:rPr>
                <w:lang w:eastAsia="lv-LV"/>
              </w:rPr>
            </w:pPr>
            <w:r w:rsidRPr="00D05FFD">
              <w:rPr>
                <w:lang w:eastAsia="lv-LV"/>
              </w:rPr>
              <w:lastRenderedPageBreak/>
              <w:t>1200</w:t>
            </w:r>
          </w:p>
        </w:tc>
        <w:tc>
          <w:tcPr>
            <w:tcW w:w="3680" w:type="dxa"/>
            <w:tcBorders>
              <w:top w:val="nil"/>
              <w:left w:val="nil"/>
              <w:bottom w:val="single" w:sz="4" w:space="0" w:color="auto"/>
              <w:right w:val="nil"/>
            </w:tcBorders>
            <w:shd w:val="clear" w:color="000000" w:fill="E7E6E6"/>
            <w:noWrap/>
            <w:vAlign w:val="bottom"/>
            <w:hideMark/>
          </w:tcPr>
          <w:p w14:paraId="2790BA71"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764D45AF" w14:textId="77777777" w:rsidR="00D05FFD" w:rsidRPr="00D05FFD" w:rsidRDefault="00D05FFD" w:rsidP="00D05FFD">
            <w:pPr>
              <w:suppressAutoHyphens w:val="0"/>
              <w:jc w:val="right"/>
              <w:rPr>
                <w:lang w:eastAsia="lv-LV"/>
              </w:rPr>
            </w:pPr>
            <w:r w:rsidRPr="00D05FFD">
              <w:rPr>
                <w:lang w:eastAsia="lv-LV"/>
              </w:rPr>
              <w:t>23716</w:t>
            </w:r>
          </w:p>
        </w:tc>
        <w:tc>
          <w:tcPr>
            <w:tcW w:w="1467" w:type="dxa"/>
            <w:tcBorders>
              <w:top w:val="nil"/>
              <w:left w:val="nil"/>
              <w:bottom w:val="single" w:sz="4" w:space="0" w:color="auto"/>
              <w:right w:val="nil"/>
            </w:tcBorders>
            <w:shd w:val="clear" w:color="000000" w:fill="E7E6E6"/>
            <w:noWrap/>
            <w:vAlign w:val="bottom"/>
            <w:hideMark/>
          </w:tcPr>
          <w:p w14:paraId="0D77331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30F02EE8" w14:textId="77777777" w:rsidR="00D05FFD" w:rsidRPr="00D05FFD" w:rsidRDefault="00D05FFD" w:rsidP="00D05FFD">
            <w:pPr>
              <w:suppressAutoHyphens w:val="0"/>
              <w:jc w:val="right"/>
              <w:rPr>
                <w:lang w:eastAsia="lv-LV"/>
              </w:rPr>
            </w:pPr>
            <w:r w:rsidRPr="00D05FFD">
              <w:rPr>
                <w:lang w:eastAsia="lv-LV"/>
              </w:rPr>
              <w:t>23716</w:t>
            </w:r>
          </w:p>
        </w:tc>
      </w:tr>
      <w:tr w:rsidR="00D05FFD" w:rsidRPr="00D05FFD" w14:paraId="5DC17820"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1E05934E"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000000" w:fill="E7E6E6"/>
            <w:noWrap/>
            <w:vAlign w:val="bottom"/>
            <w:hideMark/>
          </w:tcPr>
          <w:p w14:paraId="56F0E3C3"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725E942B" w14:textId="77777777" w:rsidR="00D05FFD" w:rsidRPr="00D05FFD" w:rsidRDefault="00D05FFD" w:rsidP="00D05FFD">
            <w:pPr>
              <w:suppressAutoHyphens w:val="0"/>
              <w:jc w:val="right"/>
              <w:rPr>
                <w:b/>
                <w:bCs/>
                <w:lang w:eastAsia="lv-LV"/>
              </w:rPr>
            </w:pPr>
            <w:r w:rsidRPr="00D05FFD">
              <w:rPr>
                <w:b/>
                <w:bCs/>
                <w:lang w:eastAsia="lv-LV"/>
              </w:rPr>
              <w:t>20625</w:t>
            </w:r>
          </w:p>
        </w:tc>
        <w:tc>
          <w:tcPr>
            <w:tcW w:w="1467" w:type="dxa"/>
            <w:tcBorders>
              <w:top w:val="nil"/>
              <w:left w:val="nil"/>
              <w:bottom w:val="single" w:sz="4" w:space="0" w:color="auto"/>
              <w:right w:val="nil"/>
            </w:tcBorders>
            <w:shd w:val="clear" w:color="000000" w:fill="E7E6E6"/>
            <w:noWrap/>
            <w:vAlign w:val="bottom"/>
            <w:hideMark/>
          </w:tcPr>
          <w:p w14:paraId="316717C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5B080555" w14:textId="77777777" w:rsidR="00D05FFD" w:rsidRPr="00D05FFD" w:rsidRDefault="00D05FFD" w:rsidP="00D05FFD">
            <w:pPr>
              <w:suppressAutoHyphens w:val="0"/>
              <w:jc w:val="right"/>
              <w:rPr>
                <w:lang w:eastAsia="lv-LV"/>
              </w:rPr>
            </w:pPr>
            <w:r w:rsidRPr="00D05FFD">
              <w:rPr>
                <w:lang w:eastAsia="lv-LV"/>
              </w:rPr>
              <w:t>20625</w:t>
            </w:r>
          </w:p>
        </w:tc>
      </w:tr>
      <w:tr w:rsidR="00D05FFD" w:rsidRPr="00D05FFD" w14:paraId="45540B0A" w14:textId="77777777" w:rsidTr="00D05FFD">
        <w:trPr>
          <w:trHeight w:val="540"/>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622A5331"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000000" w:fill="E7E6E6"/>
            <w:vAlign w:val="bottom"/>
            <w:hideMark/>
          </w:tcPr>
          <w:p w14:paraId="0CC66A67"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32EC9E9A" w14:textId="77777777" w:rsidR="00D05FFD" w:rsidRPr="00D05FFD" w:rsidRDefault="00D05FFD" w:rsidP="00D05FFD">
            <w:pPr>
              <w:suppressAutoHyphens w:val="0"/>
              <w:jc w:val="right"/>
              <w:rPr>
                <w:lang w:eastAsia="lv-LV"/>
              </w:rPr>
            </w:pPr>
            <w:r w:rsidRPr="00D05FFD">
              <w:rPr>
                <w:lang w:eastAsia="lv-LV"/>
              </w:rPr>
              <w:t>450</w:t>
            </w:r>
          </w:p>
        </w:tc>
        <w:tc>
          <w:tcPr>
            <w:tcW w:w="1467" w:type="dxa"/>
            <w:tcBorders>
              <w:top w:val="nil"/>
              <w:left w:val="nil"/>
              <w:bottom w:val="single" w:sz="4" w:space="0" w:color="auto"/>
              <w:right w:val="nil"/>
            </w:tcBorders>
            <w:shd w:val="clear" w:color="000000" w:fill="E7E6E6"/>
            <w:noWrap/>
            <w:vAlign w:val="bottom"/>
            <w:hideMark/>
          </w:tcPr>
          <w:p w14:paraId="3A8D41BA"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581F56DC" w14:textId="77777777" w:rsidR="00D05FFD" w:rsidRPr="00D05FFD" w:rsidRDefault="00D05FFD" w:rsidP="00D05FFD">
            <w:pPr>
              <w:suppressAutoHyphens w:val="0"/>
              <w:jc w:val="right"/>
              <w:rPr>
                <w:lang w:eastAsia="lv-LV"/>
              </w:rPr>
            </w:pPr>
            <w:r w:rsidRPr="00D05FFD">
              <w:rPr>
                <w:lang w:eastAsia="lv-LV"/>
              </w:rPr>
              <w:t>450</w:t>
            </w:r>
          </w:p>
        </w:tc>
      </w:tr>
      <w:tr w:rsidR="00D05FFD" w:rsidRPr="00D05FFD" w14:paraId="080AB890"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443865A9"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000000" w:fill="E7E6E6"/>
            <w:noWrap/>
            <w:vAlign w:val="bottom"/>
            <w:hideMark/>
          </w:tcPr>
          <w:p w14:paraId="42A0D4DE"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2F1325A3" w14:textId="77777777" w:rsidR="00D05FFD" w:rsidRPr="00D05FFD" w:rsidRDefault="00D05FFD" w:rsidP="00D05FFD">
            <w:pPr>
              <w:suppressAutoHyphens w:val="0"/>
              <w:jc w:val="right"/>
              <w:rPr>
                <w:lang w:eastAsia="lv-LV"/>
              </w:rPr>
            </w:pPr>
            <w:r w:rsidRPr="00D05FFD">
              <w:rPr>
                <w:lang w:eastAsia="lv-LV"/>
              </w:rPr>
              <w:t>13515</w:t>
            </w:r>
          </w:p>
        </w:tc>
        <w:tc>
          <w:tcPr>
            <w:tcW w:w="1467" w:type="dxa"/>
            <w:tcBorders>
              <w:top w:val="nil"/>
              <w:left w:val="nil"/>
              <w:bottom w:val="single" w:sz="4" w:space="0" w:color="auto"/>
              <w:right w:val="nil"/>
            </w:tcBorders>
            <w:shd w:val="clear" w:color="000000" w:fill="E7E6E6"/>
            <w:noWrap/>
            <w:vAlign w:val="bottom"/>
            <w:hideMark/>
          </w:tcPr>
          <w:p w14:paraId="0C97A1A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3021496D" w14:textId="77777777" w:rsidR="00D05FFD" w:rsidRPr="00D05FFD" w:rsidRDefault="00D05FFD" w:rsidP="00D05FFD">
            <w:pPr>
              <w:suppressAutoHyphens w:val="0"/>
              <w:jc w:val="right"/>
              <w:rPr>
                <w:lang w:eastAsia="lv-LV"/>
              </w:rPr>
            </w:pPr>
            <w:r w:rsidRPr="00D05FFD">
              <w:rPr>
                <w:lang w:eastAsia="lv-LV"/>
              </w:rPr>
              <w:t>13515</w:t>
            </w:r>
          </w:p>
        </w:tc>
      </w:tr>
      <w:tr w:rsidR="00D05FFD" w:rsidRPr="00D05FFD" w14:paraId="171EEFAE" w14:textId="77777777" w:rsidTr="00D05FFD">
        <w:trPr>
          <w:trHeight w:val="52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1E571740"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000000" w:fill="E7E6E6"/>
            <w:noWrap/>
            <w:vAlign w:val="bottom"/>
            <w:hideMark/>
          </w:tcPr>
          <w:p w14:paraId="0E23A8CD"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090F7CF2" w14:textId="77777777" w:rsidR="00D05FFD" w:rsidRPr="00D05FFD" w:rsidRDefault="00D05FFD" w:rsidP="00D05FFD">
            <w:pPr>
              <w:suppressAutoHyphens w:val="0"/>
              <w:jc w:val="right"/>
              <w:rPr>
                <w:lang w:eastAsia="lv-LV"/>
              </w:rPr>
            </w:pPr>
            <w:r w:rsidRPr="00D05FFD">
              <w:rPr>
                <w:lang w:eastAsia="lv-LV"/>
              </w:rPr>
              <w:t>6660</w:t>
            </w:r>
          </w:p>
        </w:tc>
        <w:tc>
          <w:tcPr>
            <w:tcW w:w="1467" w:type="dxa"/>
            <w:tcBorders>
              <w:top w:val="nil"/>
              <w:left w:val="nil"/>
              <w:bottom w:val="single" w:sz="4" w:space="0" w:color="auto"/>
              <w:right w:val="nil"/>
            </w:tcBorders>
            <w:shd w:val="clear" w:color="000000" w:fill="E7E6E6"/>
            <w:noWrap/>
            <w:vAlign w:val="bottom"/>
            <w:hideMark/>
          </w:tcPr>
          <w:p w14:paraId="3238F36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4DDFA08C" w14:textId="77777777" w:rsidR="00D05FFD" w:rsidRPr="00D05FFD" w:rsidRDefault="00D05FFD" w:rsidP="00D05FFD">
            <w:pPr>
              <w:suppressAutoHyphens w:val="0"/>
              <w:jc w:val="right"/>
              <w:rPr>
                <w:lang w:eastAsia="lv-LV"/>
              </w:rPr>
            </w:pPr>
            <w:r w:rsidRPr="00D05FFD">
              <w:rPr>
                <w:lang w:eastAsia="lv-LV"/>
              </w:rPr>
              <w:t>6660</w:t>
            </w:r>
          </w:p>
        </w:tc>
      </w:tr>
      <w:tr w:rsidR="00D05FFD" w:rsidRPr="00D05FFD" w14:paraId="233B1374"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18DDB15E" w14:textId="77777777" w:rsidR="00D05FFD" w:rsidRPr="00D05FFD" w:rsidRDefault="00D05FFD" w:rsidP="00D05FFD">
            <w:pPr>
              <w:suppressAutoHyphens w:val="0"/>
              <w:jc w:val="center"/>
              <w:rPr>
                <w:b/>
                <w:bCs/>
                <w:lang w:eastAsia="lv-LV"/>
              </w:rPr>
            </w:pPr>
            <w:r w:rsidRPr="00D05FFD">
              <w:rPr>
                <w:b/>
                <w:bCs/>
                <w:lang w:eastAsia="lv-LV"/>
              </w:rPr>
              <w:t>6000</w:t>
            </w:r>
          </w:p>
        </w:tc>
        <w:tc>
          <w:tcPr>
            <w:tcW w:w="3680" w:type="dxa"/>
            <w:tcBorders>
              <w:top w:val="nil"/>
              <w:left w:val="nil"/>
              <w:bottom w:val="single" w:sz="4" w:space="0" w:color="auto"/>
              <w:right w:val="nil"/>
            </w:tcBorders>
            <w:shd w:val="clear" w:color="000000" w:fill="E7E6E6"/>
            <w:noWrap/>
            <w:vAlign w:val="bottom"/>
            <w:hideMark/>
          </w:tcPr>
          <w:p w14:paraId="0BEA1DBF" w14:textId="77777777" w:rsidR="00D05FFD" w:rsidRPr="00D05FFD" w:rsidRDefault="00D05FFD" w:rsidP="00D05FFD">
            <w:pPr>
              <w:suppressAutoHyphens w:val="0"/>
              <w:rPr>
                <w:b/>
                <w:bCs/>
                <w:lang w:eastAsia="lv-LV"/>
              </w:rPr>
            </w:pPr>
            <w:r w:rsidRPr="00D05FFD">
              <w:rPr>
                <w:b/>
                <w:bCs/>
                <w:lang w:eastAsia="lv-LV"/>
              </w:rPr>
              <w:t>Sociālie pabalsti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2F83DD83" w14:textId="77777777" w:rsidR="00D05FFD" w:rsidRPr="00D05FFD" w:rsidRDefault="00D05FFD" w:rsidP="00D05FFD">
            <w:pPr>
              <w:suppressAutoHyphens w:val="0"/>
              <w:jc w:val="right"/>
              <w:rPr>
                <w:b/>
                <w:bCs/>
                <w:lang w:eastAsia="lv-LV"/>
              </w:rPr>
            </w:pPr>
            <w:r w:rsidRPr="00D05FFD">
              <w:rPr>
                <w:b/>
                <w:bCs/>
                <w:lang w:eastAsia="lv-LV"/>
              </w:rPr>
              <w:t>144925</w:t>
            </w:r>
          </w:p>
        </w:tc>
        <w:tc>
          <w:tcPr>
            <w:tcW w:w="1467" w:type="dxa"/>
            <w:tcBorders>
              <w:top w:val="nil"/>
              <w:left w:val="nil"/>
              <w:bottom w:val="single" w:sz="4" w:space="0" w:color="auto"/>
              <w:right w:val="nil"/>
            </w:tcBorders>
            <w:shd w:val="clear" w:color="000000" w:fill="E7E6E6"/>
            <w:noWrap/>
            <w:vAlign w:val="bottom"/>
            <w:hideMark/>
          </w:tcPr>
          <w:p w14:paraId="70D5BC1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529E6FFD" w14:textId="77777777" w:rsidR="00D05FFD" w:rsidRPr="00D05FFD" w:rsidRDefault="00D05FFD" w:rsidP="00D05FFD">
            <w:pPr>
              <w:suppressAutoHyphens w:val="0"/>
              <w:jc w:val="right"/>
              <w:rPr>
                <w:lang w:eastAsia="lv-LV"/>
              </w:rPr>
            </w:pPr>
            <w:r w:rsidRPr="00D05FFD">
              <w:rPr>
                <w:lang w:eastAsia="lv-LV"/>
              </w:rPr>
              <w:t>144925</w:t>
            </w:r>
          </w:p>
        </w:tc>
      </w:tr>
      <w:tr w:rsidR="00D05FFD" w:rsidRPr="00D05FFD" w14:paraId="49433A33" w14:textId="77777777" w:rsidTr="00D05FFD">
        <w:trPr>
          <w:trHeight w:val="315"/>
        </w:trPr>
        <w:tc>
          <w:tcPr>
            <w:tcW w:w="1383" w:type="dxa"/>
            <w:tcBorders>
              <w:top w:val="nil"/>
              <w:left w:val="single" w:sz="8" w:space="0" w:color="auto"/>
              <w:bottom w:val="single" w:sz="4" w:space="0" w:color="auto"/>
              <w:right w:val="single" w:sz="8" w:space="0" w:color="auto"/>
            </w:tcBorders>
            <w:shd w:val="clear" w:color="000000" w:fill="E7E6E6"/>
            <w:noWrap/>
            <w:vAlign w:val="bottom"/>
            <w:hideMark/>
          </w:tcPr>
          <w:p w14:paraId="2C661B1D" w14:textId="77777777" w:rsidR="00D05FFD" w:rsidRPr="00D05FFD" w:rsidRDefault="00D05FFD" w:rsidP="00D05FFD">
            <w:pPr>
              <w:suppressAutoHyphens w:val="0"/>
              <w:jc w:val="center"/>
              <w:rPr>
                <w:b/>
                <w:bCs/>
                <w:lang w:eastAsia="lv-LV"/>
              </w:rPr>
            </w:pPr>
            <w:r w:rsidRPr="00D05FFD">
              <w:rPr>
                <w:b/>
                <w:bCs/>
                <w:lang w:eastAsia="lv-LV"/>
              </w:rPr>
              <w:t>7000</w:t>
            </w:r>
          </w:p>
        </w:tc>
        <w:tc>
          <w:tcPr>
            <w:tcW w:w="3680" w:type="dxa"/>
            <w:tcBorders>
              <w:top w:val="nil"/>
              <w:left w:val="nil"/>
              <w:bottom w:val="single" w:sz="4" w:space="0" w:color="auto"/>
              <w:right w:val="nil"/>
            </w:tcBorders>
            <w:shd w:val="clear" w:color="000000" w:fill="E7E6E6"/>
            <w:noWrap/>
            <w:vAlign w:val="bottom"/>
            <w:hideMark/>
          </w:tcPr>
          <w:p w14:paraId="642AF66F" w14:textId="77777777" w:rsidR="00D05FFD" w:rsidRPr="00D05FFD" w:rsidRDefault="00D05FFD" w:rsidP="00D05FFD">
            <w:pPr>
              <w:suppressAutoHyphens w:val="0"/>
              <w:rPr>
                <w:b/>
                <w:bCs/>
                <w:lang w:eastAsia="lv-LV"/>
              </w:rPr>
            </w:pPr>
            <w:r w:rsidRPr="00D05FFD">
              <w:rPr>
                <w:b/>
                <w:bCs/>
                <w:lang w:eastAsia="lv-LV"/>
              </w:rPr>
              <w:t>Uzturēšanas izdevumu transferti</w:t>
            </w:r>
          </w:p>
        </w:tc>
        <w:tc>
          <w:tcPr>
            <w:tcW w:w="1120" w:type="dxa"/>
            <w:tcBorders>
              <w:top w:val="nil"/>
              <w:left w:val="single" w:sz="8" w:space="0" w:color="auto"/>
              <w:bottom w:val="single" w:sz="4" w:space="0" w:color="auto"/>
              <w:right w:val="single" w:sz="8" w:space="0" w:color="auto"/>
            </w:tcBorders>
            <w:shd w:val="clear" w:color="000000" w:fill="E7E6E6"/>
            <w:noWrap/>
            <w:vAlign w:val="bottom"/>
            <w:hideMark/>
          </w:tcPr>
          <w:p w14:paraId="5F3CE46D" w14:textId="77777777" w:rsidR="00D05FFD" w:rsidRPr="00D05FFD" w:rsidRDefault="00D05FFD" w:rsidP="00D05FFD">
            <w:pPr>
              <w:suppressAutoHyphens w:val="0"/>
              <w:jc w:val="right"/>
              <w:rPr>
                <w:b/>
                <w:bCs/>
                <w:lang w:eastAsia="lv-LV"/>
              </w:rPr>
            </w:pPr>
            <w:r w:rsidRPr="00D05FFD">
              <w:rPr>
                <w:b/>
                <w:bCs/>
                <w:lang w:eastAsia="lv-LV"/>
              </w:rPr>
              <w:t>27000</w:t>
            </w:r>
          </w:p>
        </w:tc>
        <w:tc>
          <w:tcPr>
            <w:tcW w:w="1467" w:type="dxa"/>
            <w:tcBorders>
              <w:top w:val="nil"/>
              <w:left w:val="nil"/>
              <w:bottom w:val="single" w:sz="4" w:space="0" w:color="auto"/>
              <w:right w:val="nil"/>
            </w:tcBorders>
            <w:shd w:val="clear" w:color="000000" w:fill="E7E6E6"/>
            <w:noWrap/>
            <w:vAlign w:val="bottom"/>
            <w:hideMark/>
          </w:tcPr>
          <w:p w14:paraId="3E141D3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000000" w:fill="E7E6E6"/>
            <w:noWrap/>
            <w:vAlign w:val="bottom"/>
            <w:hideMark/>
          </w:tcPr>
          <w:p w14:paraId="24B184E0" w14:textId="77777777" w:rsidR="00D05FFD" w:rsidRPr="00D05FFD" w:rsidRDefault="00D05FFD" w:rsidP="00D05FFD">
            <w:pPr>
              <w:suppressAutoHyphens w:val="0"/>
              <w:jc w:val="right"/>
              <w:rPr>
                <w:lang w:eastAsia="lv-LV"/>
              </w:rPr>
            </w:pPr>
            <w:r w:rsidRPr="00D05FFD">
              <w:rPr>
                <w:lang w:eastAsia="lv-LV"/>
              </w:rPr>
              <w:t>27000</w:t>
            </w:r>
          </w:p>
        </w:tc>
      </w:tr>
      <w:tr w:rsidR="00D05FFD" w:rsidRPr="00D05FFD" w14:paraId="5A4C3850" w14:textId="77777777" w:rsidTr="00D05FFD">
        <w:trPr>
          <w:trHeight w:val="315"/>
        </w:trPr>
        <w:tc>
          <w:tcPr>
            <w:tcW w:w="1383" w:type="dxa"/>
            <w:tcBorders>
              <w:top w:val="nil"/>
              <w:left w:val="single" w:sz="8" w:space="0" w:color="auto"/>
              <w:bottom w:val="nil"/>
              <w:right w:val="single" w:sz="8" w:space="0" w:color="auto"/>
            </w:tcBorders>
            <w:shd w:val="clear" w:color="000000" w:fill="E7E6E6"/>
            <w:noWrap/>
            <w:vAlign w:val="bottom"/>
            <w:hideMark/>
          </w:tcPr>
          <w:p w14:paraId="331C928A" w14:textId="77777777" w:rsidR="00D05FFD" w:rsidRPr="00D05FFD" w:rsidRDefault="00D05FFD" w:rsidP="00D05FFD">
            <w:pPr>
              <w:suppressAutoHyphens w:val="0"/>
              <w:rPr>
                <w:b/>
                <w:bCs/>
                <w:lang w:eastAsia="lv-LV"/>
              </w:rPr>
            </w:pPr>
            <w:r w:rsidRPr="00D05FFD">
              <w:rPr>
                <w:b/>
                <w:bCs/>
                <w:lang w:eastAsia="lv-LV"/>
              </w:rPr>
              <w:t> </w:t>
            </w:r>
          </w:p>
        </w:tc>
        <w:tc>
          <w:tcPr>
            <w:tcW w:w="3680" w:type="dxa"/>
            <w:tcBorders>
              <w:top w:val="nil"/>
              <w:left w:val="nil"/>
              <w:bottom w:val="nil"/>
              <w:right w:val="nil"/>
            </w:tcBorders>
            <w:shd w:val="clear" w:color="000000" w:fill="E7E6E6"/>
            <w:noWrap/>
            <w:vAlign w:val="bottom"/>
            <w:hideMark/>
          </w:tcPr>
          <w:p w14:paraId="6A2E9411"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000000" w:fill="E7E6E6"/>
            <w:noWrap/>
            <w:vAlign w:val="bottom"/>
            <w:hideMark/>
          </w:tcPr>
          <w:p w14:paraId="17F34B83"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000000" w:fill="E7E6E6"/>
            <w:noWrap/>
            <w:vAlign w:val="bottom"/>
            <w:hideMark/>
          </w:tcPr>
          <w:p w14:paraId="6BA4935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000000" w:fill="E7E6E6"/>
            <w:noWrap/>
            <w:vAlign w:val="bottom"/>
            <w:hideMark/>
          </w:tcPr>
          <w:p w14:paraId="23B46325" w14:textId="77777777" w:rsidR="00D05FFD" w:rsidRPr="00D05FFD" w:rsidRDefault="00D05FFD" w:rsidP="00D05FFD">
            <w:pPr>
              <w:suppressAutoHyphens w:val="0"/>
              <w:rPr>
                <w:lang w:eastAsia="lv-LV"/>
              </w:rPr>
            </w:pPr>
            <w:r w:rsidRPr="00D05FFD">
              <w:rPr>
                <w:lang w:eastAsia="lv-LV"/>
              </w:rPr>
              <w:t> </w:t>
            </w:r>
          </w:p>
        </w:tc>
      </w:tr>
      <w:tr w:rsidR="00D05FFD" w:rsidRPr="00D05FFD" w14:paraId="12C25825"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1945E8" w14:textId="77777777" w:rsidR="00D05FFD" w:rsidRPr="00D05FFD" w:rsidRDefault="00D05FFD" w:rsidP="00D05FFD">
            <w:pPr>
              <w:suppressAutoHyphens w:val="0"/>
              <w:jc w:val="center"/>
              <w:rPr>
                <w:b/>
                <w:bCs/>
                <w:lang w:eastAsia="lv-LV"/>
              </w:rPr>
            </w:pPr>
            <w:r w:rsidRPr="00D05FFD">
              <w:rPr>
                <w:b/>
                <w:bCs/>
                <w:lang w:eastAsia="lv-LV"/>
              </w:rPr>
              <w:t>10.910</w:t>
            </w:r>
          </w:p>
        </w:tc>
        <w:tc>
          <w:tcPr>
            <w:tcW w:w="3680" w:type="dxa"/>
            <w:tcBorders>
              <w:top w:val="single" w:sz="8" w:space="0" w:color="auto"/>
              <w:left w:val="nil"/>
              <w:bottom w:val="single" w:sz="8" w:space="0" w:color="auto"/>
              <w:right w:val="nil"/>
            </w:tcBorders>
            <w:shd w:val="clear" w:color="auto" w:fill="auto"/>
            <w:noWrap/>
            <w:vAlign w:val="bottom"/>
            <w:hideMark/>
          </w:tcPr>
          <w:p w14:paraId="199B9DE4" w14:textId="77777777" w:rsidR="00D05FFD" w:rsidRPr="00D05FFD" w:rsidRDefault="00D05FFD" w:rsidP="00D05FFD">
            <w:pPr>
              <w:suppressAutoHyphens w:val="0"/>
              <w:rPr>
                <w:b/>
                <w:bCs/>
                <w:lang w:eastAsia="lv-LV"/>
              </w:rPr>
            </w:pPr>
            <w:r w:rsidRPr="00D05FFD">
              <w:rPr>
                <w:b/>
                <w:bCs/>
                <w:lang w:eastAsia="lv-LV"/>
              </w:rPr>
              <w:t>Sociālais dienests</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04E7AF" w14:textId="77777777" w:rsidR="00D05FFD" w:rsidRPr="00D05FFD" w:rsidRDefault="00D05FFD" w:rsidP="00D05FFD">
            <w:pPr>
              <w:suppressAutoHyphens w:val="0"/>
              <w:jc w:val="right"/>
              <w:rPr>
                <w:b/>
                <w:bCs/>
                <w:lang w:eastAsia="lv-LV"/>
              </w:rPr>
            </w:pPr>
            <w:r w:rsidRPr="00D05FFD">
              <w:rPr>
                <w:b/>
                <w:bCs/>
                <w:lang w:eastAsia="lv-LV"/>
              </w:rPr>
              <w:t>145381</w:t>
            </w:r>
          </w:p>
        </w:tc>
        <w:tc>
          <w:tcPr>
            <w:tcW w:w="1467" w:type="dxa"/>
            <w:tcBorders>
              <w:top w:val="single" w:sz="8" w:space="0" w:color="auto"/>
              <w:left w:val="nil"/>
              <w:bottom w:val="single" w:sz="8" w:space="0" w:color="auto"/>
              <w:right w:val="nil"/>
            </w:tcBorders>
            <w:shd w:val="clear" w:color="auto" w:fill="auto"/>
            <w:noWrap/>
            <w:vAlign w:val="bottom"/>
            <w:hideMark/>
          </w:tcPr>
          <w:p w14:paraId="1138CC5D"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04D092" w14:textId="77777777" w:rsidR="00D05FFD" w:rsidRPr="00D05FFD" w:rsidRDefault="00D05FFD" w:rsidP="00D05FFD">
            <w:pPr>
              <w:suppressAutoHyphens w:val="0"/>
              <w:jc w:val="right"/>
              <w:rPr>
                <w:lang w:eastAsia="lv-LV"/>
              </w:rPr>
            </w:pPr>
            <w:r w:rsidRPr="00D05FFD">
              <w:rPr>
                <w:lang w:eastAsia="lv-LV"/>
              </w:rPr>
              <w:t>145381</w:t>
            </w:r>
          </w:p>
        </w:tc>
      </w:tr>
      <w:tr w:rsidR="00D05FFD" w:rsidRPr="00D05FFD" w14:paraId="2D531FE2"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4BC3485"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0337AB2F"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9AEEDE3" w14:textId="77777777" w:rsidR="00D05FFD" w:rsidRPr="00D05FFD" w:rsidRDefault="00D05FFD" w:rsidP="00D05FFD">
            <w:pPr>
              <w:suppressAutoHyphens w:val="0"/>
              <w:jc w:val="right"/>
              <w:rPr>
                <w:b/>
                <w:bCs/>
                <w:lang w:eastAsia="lv-LV"/>
              </w:rPr>
            </w:pPr>
            <w:r w:rsidRPr="00D05FFD">
              <w:rPr>
                <w:b/>
                <w:bCs/>
                <w:lang w:eastAsia="lv-LV"/>
              </w:rPr>
              <w:t>97856</w:t>
            </w:r>
          </w:p>
        </w:tc>
        <w:tc>
          <w:tcPr>
            <w:tcW w:w="1467" w:type="dxa"/>
            <w:tcBorders>
              <w:top w:val="nil"/>
              <w:left w:val="nil"/>
              <w:bottom w:val="single" w:sz="4" w:space="0" w:color="auto"/>
              <w:right w:val="nil"/>
            </w:tcBorders>
            <w:shd w:val="clear" w:color="auto" w:fill="auto"/>
            <w:noWrap/>
            <w:vAlign w:val="bottom"/>
            <w:hideMark/>
          </w:tcPr>
          <w:p w14:paraId="16E8DFB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EDADCBC" w14:textId="77777777" w:rsidR="00D05FFD" w:rsidRPr="00D05FFD" w:rsidRDefault="00D05FFD" w:rsidP="00D05FFD">
            <w:pPr>
              <w:suppressAutoHyphens w:val="0"/>
              <w:jc w:val="right"/>
              <w:rPr>
                <w:lang w:eastAsia="lv-LV"/>
              </w:rPr>
            </w:pPr>
            <w:r w:rsidRPr="00D05FFD">
              <w:rPr>
                <w:lang w:eastAsia="lv-LV"/>
              </w:rPr>
              <w:t>97856</w:t>
            </w:r>
          </w:p>
        </w:tc>
      </w:tr>
      <w:tr w:rsidR="00D05FFD" w:rsidRPr="00D05FFD" w14:paraId="454DE74E"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8FADB78"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7AC27789"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170C705" w14:textId="77777777" w:rsidR="00D05FFD" w:rsidRPr="00D05FFD" w:rsidRDefault="00D05FFD" w:rsidP="00D05FFD">
            <w:pPr>
              <w:suppressAutoHyphens w:val="0"/>
              <w:jc w:val="right"/>
              <w:rPr>
                <w:lang w:eastAsia="lv-LV"/>
              </w:rPr>
            </w:pPr>
            <w:r w:rsidRPr="00D05FFD">
              <w:rPr>
                <w:lang w:eastAsia="lv-LV"/>
              </w:rPr>
              <w:t>74280</w:t>
            </w:r>
          </w:p>
        </w:tc>
        <w:tc>
          <w:tcPr>
            <w:tcW w:w="1467" w:type="dxa"/>
            <w:tcBorders>
              <w:top w:val="nil"/>
              <w:left w:val="nil"/>
              <w:bottom w:val="single" w:sz="4" w:space="0" w:color="auto"/>
              <w:right w:val="nil"/>
            </w:tcBorders>
            <w:shd w:val="clear" w:color="auto" w:fill="auto"/>
            <w:noWrap/>
            <w:vAlign w:val="bottom"/>
            <w:hideMark/>
          </w:tcPr>
          <w:p w14:paraId="2E8FD539"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EF3AD58" w14:textId="77777777" w:rsidR="00D05FFD" w:rsidRPr="00D05FFD" w:rsidRDefault="00D05FFD" w:rsidP="00D05FFD">
            <w:pPr>
              <w:suppressAutoHyphens w:val="0"/>
              <w:jc w:val="right"/>
              <w:rPr>
                <w:lang w:eastAsia="lv-LV"/>
              </w:rPr>
            </w:pPr>
            <w:r w:rsidRPr="00D05FFD">
              <w:rPr>
                <w:lang w:eastAsia="lv-LV"/>
              </w:rPr>
              <w:t>74280</w:t>
            </w:r>
          </w:p>
        </w:tc>
      </w:tr>
      <w:tr w:rsidR="00D05FFD" w:rsidRPr="00D05FFD" w14:paraId="5B214799" w14:textId="77777777" w:rsidTr="00D05FFD">
        <w:trPr>
          <w:trHeight w:val="78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8AF691C"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5C6045D7"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4642DCE" w14:textId="77777777" w:rsidR="00D05FFD" w:rsidRPr="00D05FFD" w:rsidRDefault="00D05FFD" w:rsidP="00D05FFD">
            <w:pPr>
              <w:suppressAutoHyphens w:val="0"/>
              <w:jc w:val="right"/>
              <w:rPr>
                <w:lang w:eastAsia="lv-LV"/>
              </w:rPr>
            </w:pPr>
            <w:r w:rsidRPr="00D05FFD">
              <w:rPr>
                <w:lang w:eastAsia="lv-LV"/>
              </w:rPr>
              <w:t>23576</w:t>
            </w:r>
          </w:p>
        </w:tc>
        <w:tc>
          <w:tcPr>
            <w:tcW w:w="1467" w:type="dxa"/>
            <w:tcBorders>
              <w:top w:val="nil"/>
              <w:left w:val="nil"/>
              <w:bottom w:val="single" w:sz="4" w:space="0" w:color="auto"/>
              <w:right w:val="nil"/>
            </w:tcBorders>
            <w:shd w:val="clear" w:color="auto" w:fill="auto"/>
            <w:noWrap/>
            <w:vAlign w:val="bottom"/>
            <w:hideMark/>
          </w:tcPr>
          <w:p w14:paraId="423E3CD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8B0A11A" w14:textId="77777777" w:rsidR="00D05FFD" w:rsidRPr="00D05FFD" w:rsidRDefault="00D05FFD" w:rsidP="00D05FFD">
            <w:pPr>
              <w:suppressAutoHyphens w:val="0"/>
              <w:jc w:val="right"/>
              <w:rPr>
                <w:lang w:eastAsia="lv-LV"/>
              </w:rPr>
            </w:pPr>
            <w:r w:rsidRPr="00D05FFD">
              <w:rPr>
                <w:lang w:eastAsia="lv-LV"/>
              </w:rPr>
              <w:t>23576</w:t>
            </w:r>
          </w:p>
        </w:tc>
      </w:tr>
      <w:tr w:rsidR="00D05FFD" w:rsidRPr="00D05FFD" w14:paraId="2A3792B3"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6C49AAA"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5F6E3CAE"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31ABFA5" w14:textId="77777777" w:rsidR="00D05FFD" w:rsidRPr="00D05FFD" w:rsidRDefault="00D05FFD" w:rsidP="00D05FFD">
            <w:pPr>
              <w:suppressAutoHyphens w:val="0"/>
              <w:jc w:val="right"/>
              <w:rPr>
                <w:b/>
                <w:bCs/>
                <w:lang w:eastAsia="lv-LV"/>
              </w:rPr>
            </w:pPr>
            <w:r w:rsidRPr="00D05FFD">
              <w:rPr>
                <w:b/>
                <w:bCs/>
                <w:lang w:eastAsia="lv-LV"/>
              </w:rPr>
              <w:t>20525</w:t>
            </w:r>
          </w:p>
        </w:tc>
        <w:tc>
          <w:tcPr>
            <w:tcW w:w="1467" w:type="dxa"/>
            <w:tcBorders>
              <w:top w:val="nil"/>
              <w:left w:val="nil"/>
              <w:bottom w:val="single" w:sz="4" w:space="0" w:color="auto"/>
              <w:right w:val="nil"/>
            </w:tcBorders>
            <w:shd w:val="clear" w:color="auto" w:fill="auto"/>
            <w:noWrap/>
            <w:vAlign w:val="bottom"/>
            <w:hideMark/>
          </w:tcPr>
          <w:p w14:paraId="5436EE03"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A55D775" w14:textId="77777777" w:rsidR="00D05FFD" w:rsidRPr="00D05FFD" w:rsidRDefault="00D05FFD" w:rsidP="00D05FFD">
            <w:pPr>
              <w:suppressAutoHyphens w:val="0"/>
              <w:jc w:val="right"/>
              <w:rPr>
                <w:lang w:eastAsia="lv-LV"/>
              </w:rPr>
            </w:pPr>
            <w:r w:rsidRPr="00D05FFD">
              <w:rPr>
                <w:lang w:eastAsia="lv-LV"/>
              </w:rPr>
              <w:t>20525</w:t>
            </w:r>
          </w:p>
        </w:tc>
      </w:tr>
      <w:tr w:rsidR="00D05FFD" w:rsidRPr="00D05FFD" w14:paraId="142E1BC1" w14:textId="77777777" w:rsidTr="00D05FFD">
        <w:trPr>
          <w:trHeight w:val="54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103A5C9"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vAlign w:val="bottom"/>
            <w:hideMark/>
          </w:tcPr>
          <w:p w14:paraId="73FBD1CE"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EACB81C" w14:textId="77777777" w:rsidR="00D05FFD" w:rsidRPr="00D05FFD" w:rsidRDefault="00D05FFD" w:rsidP="00D05FFD">
            <w:pPr>
              <w:suppressAutoHyphens w:val="0"/>
              <w:jc w:val="right"/>
              <w:rPr>
                <w:lang w:eastAsia="lv-LV"/>
              </w:rPr>
            </w:pPr>
            <w:r w:rsidRPr="00D05FFD">
              <w:rPr>
                <w:lang w:eastAsia="lv-LV"/>
              </w:rPr>
              <w:t>450</w:t>
            </w:r>
          </w:p>
        </w:tc>
        <w:tc>
          <w:tcPr>
            <w:tcW w:w="1467" w:type="dxa"/>
            <w:tcBorders>
              <w:top w:val="nil"/>
              <w:left w:val="nil"/>
              <w:bottom w:val="single" w:sz="4" w:space="0" w:color="auto"/>
              <w:right w:val="nil"/>
            </w:tcBorders>
            <w:shd w:val="clear" w:color="auto" w:fill="auto"/>
            <w:noWrap/>
            <w:vAlign w:val="bottom"/>
            <w:hideMark/>
          </w:tcPr>
          <w:p w14:paraId="631FCFC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672FBAE" w14:textId="77777777" w:rsidR="00D05FFD" w:rsidRPr="00D05FFD" w:rsidRDefault="00D05FFD" w:rsidP="00D05FFD">
            <w:pPr>
              <w:suppressAutoHyphens w:val="0"/>
              <w:jc w:val="right"/>
              <w:rPr>
                <w:lang w:eastAsia="lv-LV"/>
              </w:rPr>
            </w:pPr>
            <w:r w:rsidRPr="00D05FFD">
              <w:rPr>
                <w:lang w:eastAsia="lv-LV"/>
              </w:rPr>
              <w:t>450</w:t>
            </w:r>
          </w:p>
        </w:tc>
      </w:tr>
      <w:tr w:rsidR="00D05FFD" w:rsidRPr="00D05FFD" w14:paraId="1D8F34C5"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7EB70E9"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2E578485"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E83AF0A" w14:textId="77777777" w:rsidR="00D05FFD" w:rsidRPr="00D05FFD" w:rsidRDefault="00D05FFD" w:rsidP="00D05FFD">
            <w:pPr>
              <w:suppressAutoHyphens w:val="0"/>
              <w:jc w:val="right"/>
              <w:rPr>
                <w:lang w:eastAsia="lv-LV"/>
              </w:rPr>
            </w:pPr>
            <w:r w:rsidRPr="00D05FFD">
              <w:rPr>
                <w:lang w:eastAsia="lv-LV"/>
              </w:rPr>
              <w:t>13415</w:t>
            </w:r>
          </w:p>
        </w:tc>
        <w:tc>
          <w:tcPr>
            <w:tcW w:w="1467" w:type="dxa"/>
            <w:tcBorders>
              <w:top w:val="nil"/>
              <w:left w:val="nil"/>
              <w:bottom w:val="single" w:sz="4" w:space="0" w:color="auto"/>
              <w:right w:val="nil"/>
            </w:tcBorders>
            <w:shd w:val="clear" w:color="auto" w:fill="auto"/>
            <w:noWrap/>
            <w:vAlign w:val="bottom"/>
            <w:hideMark/>
          </w:tcPr>
          <w:p w14:paraId="4CDF12D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4E26D7E" w14:textId="77777777" w:rsidR="00D05FFD" w:rsidRPr="00D05FFD" w:rsidRDefault="00D05FFD" w:rsidP="00D05FFD">
            <w:pPr>
              <w:suppressAutoHyphens w:val="0"/>
              <w:jc w:val="right"/>
              <w:rPr>
                <w:lang w:eastAsia="lv-LV"/>
              </w:rPr>
            </w:pPr>
            <w:r w:rsidRPr="00D05FFD">
              <w:rPr>
                <w:lang w:eastAsia="lv-LV"/>
              </w:rPr>
              <w:t>13415</w:t>
            </w:r>
          </w:p>
        </w:tc>
      </w:tr>
      <w:tr w:rsidR="00D05FFD" w:rsidRPr="00D05FFD" w14:paraId="2DF643D3"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9E833AC" w14:textId="77777777" w:rsidR="00D05FFD" w:rsidRPr="00D05FFD" w:rsidRDefault="00D05FFD" w:rsidP="00D05FFD">
            <w:pPr>
              <w:suppressAutoHyphens w:val="0"/>
              <w:jc w:val="right"/>
              <w:rPr>
                <w:lang w:eastAsia="lv-LV"/>
              </w:rPr>
            </w:pPr>
            <w:r w:rsidRPr="00D05FFD">
              <w:rPr>
                <w:lang w:eastAsia="lv-LV"/>
              </w:rPr>
              <w:t>2300</w:t>
            </w:r>
          </w:p>
        </w:tc>
        <w:tc>
          <w:tcPr>
            <w:tcW w:w="3680" w:type="dxa"/>
            <w:tcBorders>
              <w:top w:val="nil"/>
              <w:left w:val="nil"/>
              <w:bottom w:val="single" w:sz="4" w:space="0" w:color="auto"/>
              <w:right w:val="nil"/>
            </w:tcBorders>
            <w:shd w:val="clear" w:color="auto" w:fill="auto"/>
            <w:noWrap/>
            <w:vAlign w:val="bottom"/>
            <w:hideMark/>
          </w:tcPr>
          <w:p w14:paraId="7C13199C"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3CA647F" w14:textId="77777777" w:rsidR="00D05FFD" w:rsidRPr="00D05FFD" w:rsidRDefault="00D05FFD" w:rsidP="00D05FFD">
            <w:pPr>
              <w:suppressAutoHyphens w:val="0"/>
              <w:jc w:val="right"/>
              <w:rPr>
                <w:lang w:eastAsia="lv-LV"/>
              </w:rPr>
            </w:pPr>
            <w:r w:rsidRPr="00D05FFD">
              <w:rPr>
                <w:lang w:eastAsia="lv-LV"/>
              </w:rPr>
              <w:t>6660</w:t>
            </w:r>
          </w:p>
        </w:tc>
        <w:tc>
          <w:tcPr>
            <w:tcW w:w="1467" w:type="dxa"/>
            <w:tcBorders>
              <w:top w:val="nil"/>
              <w:left w:val="nil"/>
              <w:bottom w:val="single" w:sz="4" w:space="0" w:color="auto"/>
              <w:right w:val="nil"/>
            </w:tcBorders>
            <w:shd w:val="clear" w:color="auto" w:fill="auto"/>
            <w:noWrap/>
            <w:vAlign w:val="bottom"/>
            <w:hideMark/>
          </w:tcPr>
          <w:p w14:paraId="067E0221"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2B2462FD" w14:textId="77777777" w:rsidR="00D05FFD" w:rsidRPr="00D05FFD" w:rsidRDefault="00D05FFD" w:rsidP="00D05FFD">
            <w:pPr>
              <w:suppressAutoHyphens w:val="0"/>
              <w:jc w:val="right"/>
              <w:rPr>
                <w:lang w:eastAsia="lv-LV"/>
              </w:rPr>
            </w:pPr>
            <w:r w:rsidRPr="00D05FFD">
              <w:rPr>
                <w:lang w:eastAsia="lv-LV"/>
              </w:rPr>
              <w:t>6660</w:t>
            </w:r>
          </w:p>
        </w:tc>
      </w:tr>
      <w:tr w:rsidR="00D05FFD" w:rsidRPr="00D05FFD" w14:paraId="0C4F4E57"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B94CD2B" w14:textId="77777777" w:rsidR="00D05FFD" w:rsidRPr="00D05FFD" w:rsidRDefault="00D05FFD" w:rsidP="00D05FFD">
            <w:pPr>
              <w:suppressAutoHyphens w:val="0"/>
              <w:jc w:val="center"/>
              <w:rPr>
                <w:b/>
                <w:bCs/>
                <w:lang w:eastAsia="lv-LV"/>
              </w:rPr>
            </w:pPr>
            <w:r w:rsidRPr="00D05FFD">
              <w:rPr>
                <w:b/>
                <w:bCs/>
                <w:lang w:eastAsia="lv-LV"/>
              </w:rPr>
              <w:t>7000</w:t>
            </w:r>
          </w:p>
        </w:tc>
        <w:tc>
          <w:tcPr>
            <w:tcW w:w="3680" w:type="dxa"/>
            <w:tcBorders>
              <w:top w:val="nil"/>
              <w:left w:val="nil"/>
              <w:bottom w:val="single" w:sz="4" w:space="0" w:color="auto"/>
              <w:right w:val="nil"/>
            </w:tcBorders>
            <w:shd w:val="clear" w:color="auto" w:fill="auto"/>
            <w:noWrap/>
            <w:vAlign w:val="bottom"/>
            <w:hideMark/>
          </w:tcPr>
          <w:p w14:paraId="768FCA74" w14:textId="77777777" w:rsidR="00D05FFD" w:rsidRPr="00D05FFD" w:rsidRDefault="00D05FFD" w:rsidP="00D05FFD">
            <w:pPr>
              <w:suppressAutoHyphens w:val="0"/>
              <w:rPr>
                <w:b/>
                <w:bCs/>
                <w:lang w:eastAsia="lv-LV"/>
              </w:rPr>
            </w:pPr>
            <w:r w:rsidRPr="00D05FFD">
              <w:rPr>
                <w:b/>
                <w:bCs/>
                <w:lang w:eastAsia="lv-LV"/>
              </w:rPr>
              <w:t>Uzturēšanas izdevumu transferti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556AA32" w14:textId="77777777" w:rsidR="00D05FFD" w:rsidRPr="00D05FFD" w:rsidRDefault="00D05FFD" w:rsidP="00D05FFD">
            <w:pPr>
              <w:suppressAutoHyphens w:val="0"/>
              <w:jc w:val="right"/>
              <w:rPr>
                <w:b/>
                <w:bCs/>
                <w:lang w:eastAsia="lv-LV"/>
              </w:rPr>
            </w:pPr>
            <w:r w:rsidRPr="00D05FFD">
              <w:rPr>
                <w:b/>
                <w:bCs/>
                <w:lang w:eastAsia="lv-LV"/>
              </w:rPr>
              <w:t>27000</w:t>
            </w:r>
          </w:p>
        </w:tc>
        <w:tc>
          <w:tcPr>
            <w:tcW w:w="1467" w:type="dxa"/>
            <w:tcBorders>
              <w:top w:val="nil"/>
              <w:left w:val="nil"/>
              <w:bottom w:val="single" w:sz="4" w:space="0" w:color="auto"/>
              <w:right w:val="nil"/>
            </w:tcBorders>
            <w:shd w:val="clear" w:color="auto" w:fill="auto"/>
            <w:noWrap/>
            <w:vAlign w:val="bottom"/>
            <w:hideMark/>
          </w:tcPr>
          <w:p w14:paraId="68CC02EC"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59911DD" w14:textId="77777777" w:rsidR="00D05FFD" w:rsidRPr="00D05FFD" w:rsidRDefault="00D05FFD" w:rsidP="00D05FFD">
            <w:pPr>
              <w:suppressAutoHyphens w:val="0"/>
              <w:jc w:val="right"/>
              <w:rPr>
                <w:lang w:eastAsia="lv-LV"/>
              </w:rPr>
            </w:pPr>
            <w:r w:rsidRPr="00D05FFD">
              <w:rPr>
                <w:lang w:eastAsia="lv-LV"/>
              </w:rPr>
              <w:t>27000</w:t>
            </w:r>
          </w:p>
        </w:tc>
      </w:tr>
      <w:tr w:rsidR="00D05FFD" w:rsidRPr="00D05FFD" w14:paraId="2E52C04E"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597D073E"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nil"/>
              <w:right w:val="nil"/>
            </w:tcBorders>
            <w:shd w:val="clear" w:color="auto" w:fill="auto"/>
            <w:noWrap/>
            <w:vAlign w:val="bottom"/>
            <w:hideMark/>
          </w:tcPr>
          <w:p w14:paraId="2C8BB2BC" w14:textId="77777777" w:rsidR="00D05FFD" w:rsidRPr="00D05FFD" w:rsidRDefault="00D05FFD" w:rsidP="00D05FFD">
            <w:pPr>
              <w:suppressAutoHyphens w:val="0"/>
              <w:rPr>
                <w:b/>
                <w:bCs/>
                <w:lang w:eastAsia="lv-LV"/>
              </w:rPr>
            </w:pPr>
            <w:r w:rsidRPr="00D05FFD">
              <w:rPr>
                <w:b/>
                <w:bCs/>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0654AEA4" w14:textId="77777777" w:rsidR="00D05FFD" w:rsidRPr="00D05FFD" w:rsidRDefault="00D05FFD" w:rsidP="00D05FFD">
            <w:pPr>
              <w:suppressAutoHyphens w:val="0"/>
              <w:jc w:val="right"/>
              <w:rPr>
                <w:b/>
                <w:bCs/>
                <w:lang w:eastAsia="lv-LV"/>
              </w:rPr>
            </w:pPr>
            <w:r w:rsidRPr="00D05FFD">
              <w:rPr>
                <w:b/>
                <w:bCs/>
                <w:lang w:eastAsia="lv-LV"/>
              </w:rPr>
              <w:t> </w:t>
            </w:r>
          </w:p>
        </w:tc>
        <w:tc>
          <w:tcPr>
            <w:tcW w:w="1467" w:type="dxa"/>
            <w:tcBorders>
              <w:top w:val="nil"/>
              <w:left w:val="nil"/>
              <w:bottom w:val="nil"/>
              <w:right w:val="nil"/>
            </w:tcBorders>
            <w:shd w:val="clear" w:color="auto" w:fill="auto"/>
            <w:noWrap/>
            <w:vAlign w:val="bottom"/>
            <w:hideMark/>
          </w:tcPr>
          <w:p w14:paraId="79BC82F8"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4FF9698A" w14:textId="77777777" w:rsidR="00D05FFD" w:rsidRPr="00D05FFD" w:rsidRDefault="00D05FFD" w:rsidP="00D05FFD">
            <w:pPr>
              <w:suppressAutoHyphens w:val="0"/>
              <w:rPr>
                <w:lang w:eastAsia="lv-LV"/>
              </w:rPr>
            </w:pPr>
            <w:r w:rsidRPr="00D05FFD">
              <w:rPr>
                <w:lang w:eastAsia="lv-LV"/>
              </w:rPr>
              <w:t> </w:t>
            </w:r>
          </w:p>
        </w:tc>
      </w:tr>
      <w:tr w:rsidR="00D05FFD" w:rsidRPr="00D05FFD" w14:paraId="32B6E46A"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A83CC3" w14:textId="77777777" w:rsidR="00D05FFD" w:rsidRPr="00D05FFD" w:rsidRDefault="00D05FFD" w:rsidP="00D05FFD">
            <w:pPr>
              <w:suppressAutoHyphens w:val="0"/>
              <w:jc w:val="center"/>
              <w:rPr>
                <w:b/>
                <w:bCs/>
                <w:lang w:eastAsia="lv-LV"/>
              </w:rPr>
            </w:pPr>
            <w:r w:rsidRPr="00D05FFD">
              <w:rPr>
                <w:b/>
                <w:bCs/>
                <w:lang w:eastAsia="lv-LV"/>
              </w:rPr>
              <w:t>10.920</w:t>
            </w:r>
          </w:p>
        </w:tc>
        <w:tc>
          <w:tcPr>
            <w:tcW w:w="3680" w:type="dxa"/>
            <w:tcBorders>
              <w:top w:val="single" w:sz="8" w:space="0" w:color="auto"/>
              <w:left w:val="nil"/>
              <w:bottom w:val="single" w:sz="8" w:space="0" w:color="auto"/>
              <w:right w:val="nil"/>
            </w:tcBorders>
            <w:shd w:val="clear" w:color="auto" w:fill="auto"/>
            <w:noWrap/>
            <w:vAlign w:val="bottom"/>
            <w:hideMark/>
          </w:tcPr>
          <w:p w14:paraId="4C2FE92B" w14:textId="77777777" w:rsidR="00D05FFD" w:rsidRPr="00D05FFD" w:rsidRDefault="00D05FFD" w:rsidP="00D05FFD">
            <w:pPr>
              <w:suppressAutoHyphens w:val="0"/>
              <w:rPr>
                <w:b/>
                <w:bCs/>
                <w:lang w:eastAsia="lv-LV"/>
              </w:rPr>
            </w:pPr>
            <w:r w:rsidRPr="00D05FFD">
              <w:rPr>
                <w:b/>
                <w:bCs/>
                <w:lang w:eastAsia="lv-LV"/>
              </w:rPr>
              <w:t>Asistentu pakalpojumi</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10F8C6" w14:textId="77777777" w:rsidR="00D05FFD" w:rsidRPr="00D05FFD" w:rsidRDefault="00D05FFD" w:rsidP="00D05FFD">
            <w:pPr>
              <w:suppressAutoHyphens w:val="0"/>
              <w:jc w:val="right"/>
              <w:rPr>
                <w:b/>
                <w:bCs/>
                <w:lang w:eastAsia="lv-LV"/>
              </w:rPr>
            </w:pPr>
            <w:r w:rsidRPr="00D05FFD">
              <w:rPr>
                <w:b/>
                <w:bCs/>
                <w:lang w:eastAsia="lv-LV"/>
              </w:rPr>
              <w:t>10322</w:t>
            </w:r>
          </w:p>
        </w:tc>
        <w:tc>
          <w:tcPr>
            <w:tcW w:w="1467" w:type="dxa"/>
            <w:tcBorders>
              <w:top w:val="single" w:sz="8" w:space="0" w:color="auto"/>
              <w:left w:val="nil"/>
              <w:bottom w:val="single" w:sz="8" w:space="0" w:color="auto"/>
              <w:right w:val="nil"/>
            </w:tcBorders>
            <w:shd w:val="clear" w:color="auto" w:fill="auto"/>
            <w:noWrap/>
            <w:vAlign w:val="bottom"/>
            <w:hideMark/>
          </w:tcPr>
          <w:p w14:paraId="5724C22F"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3A6163" w14:textId="77777777" w:rsidR="00D05FFD" w:rsidRPr="00D05FFD" w:rsidRDefault="00D05FFD" w:rsidP="00D05FFD">
            <w:pPr>
              <w:suppressAutoHyphens w:val="0"/>
              <w:jc w:val="right"/>
              <w:rPr>
                <w:lang w:eastAsia="lv-LV"/>
              </w:rPr>
            </w:pPr>
            <w:r w:rsidRPr="00D05FFD">
              <w:rPr>
                <w:lang w:eastAsia="lv-LV"/>
              </w:rPr>
              <w:t>10322</w:t>
            </w:r>
          </w:p>
        </w:tc>
      </w:tr>
      <w:tr w:rsidR="00D05FFD" w:rsidRPr="00D05FFD" w14:paraId="16097711"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2D657AFE"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4" w:space="0" w:color="auto"/>
              <w:right w:val="nil"/>
            </w:tcBorders>
            <w:shd w:val="clear" w:color="auto" w:fill="auto"/>
            <w:noWrap/>
            <w:vAlign w:val="bottom"/>
            <w:hideMark/>
          </w:tcPr>
          <w:p w14:paraId="292C3CDD"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127B4EA" w14:textId="77777777" w:rsidR="00D05FFD" w:rsidRPr="00D05FFD" w:rsidRDefault="00D05FFD" w:rsidP="00D05FFD">
            <w:pPr>
              <w:suppressAutoHyphens w:val="0"/>
              <w:jc w:val="right"/>
              <w:rPr>
                <w:b/>
                <w:bCs/>
                <w:lang w:eastAsia="lv-LV"/>
              </w:rPr>
            </w:pPr>
            <w:r w:rsidRPr="00D05FFD">
              <w:rPr>
                <w:b/>
                <w:bCs/>
                <w:lang w:eastAsia="lv-LV"/>
              </w:rPr>
              <w:t>722</w:t>
            </w:r>
          </w:p>
        </w:tc>
        <w:tc>
          <w:tcPr>
            <w:tcW w:w="1467" w:type="dxa"/>
            <w:tcBorders>
              <w:top w:val="nil"/>
              <w:left w:val="nil"/>
              <w:bottom w:val="single" w:sz="4" w:space="0" w:color="auto"/>
              <w:right w:val="nil"/>
            </w:tcBorders>
            <w:shd w:val="clear" w:color="auto" w:fill="auto"/>
            <w:noWrap/>
            <w:vAlign w:val="bottom"/>
            <w:hideMark/>
          </w:tcPr>
          <w:p w14:paraId="0B544B8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BE33232" w14:textId="77777777" w:rsidR="00D05FFD" w:rsidRPr="00D05FFD" w:rsidRDefault="00D05FFD" w:rsidP="00D05FFD">
            <w:pPr>
              <w:suppressAutoHyphens w:val="0"/>
              <w:jc w:val="right"/>
              <w:rPr>
                <w:lang w:eastAsia="lv-LV"/>
              </w:rPr>
            </w:pPr>
            <w:r w:rsidRPr="00D05FFD">
              <w:rPr>
                <w:lang w:eastAsia="lv-LV"/>
              </w:rPr>
              <w:t>722</w:t>
            </w:r>
          </w:p>
        </w:tc>
      </w:tr>
      <w:tr w:rsidR="00D05FFD" w:rsidRPr="00D05FFD" w14:paraId="31110ACB"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042984EC"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47DCF89F"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33AD005" w14:textId="77777777" w:rsidR="00D05FFD" w:rsidRPr="00D05FFD" w:rsidRDefault="00D05FFD" w:rsidP="00D05FFD">
            <w:pPr>
              <w:suppressAutoHyphens w:val="0"/>
              <w:jc w:val="right"/>
              <w:rPr>
                <w:lang w:eastAsia="lv-LV"/>
              </w:rPr>
            </w:pPr>
            <w:r w:rsidRPr="00D05FFD">
              <w:rPr>
                <w:lang w:eastAsia="lv-LV"/>
              </w:rPr>
              <w:t>582</w:t>
            </w:r>
          </w:p>
        </w:tc>
        <w:tc>
          <w:tcPr>
            <w:tcW w:w="1467" w:type="dxa"/>
            <w:tcBorders>
              <w:top w:val="nil"/>
              <w:left w:val="nil"/>
              <w:bottom w:val="single" w:sz="4" w:space="0" w:color="auto"/>
              <w:right w:val="nil"/>
            </w:tcBorders>
            <w:shd w:val="clear" w:color="auto" w:fill="auto"/>
            <w:noWrap/>
            <w:vAlign w:val="bottom"/>
            <w:hideMark/>
          </w:tcPr>
          <w:p w14:paraId="024B04A5"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2FDE398" w14:textId="77777777" w:rsidR="00D05FFD" w:rsidRPr="00D05FFD" w:rsidRDefault="00D05FFD" w:rsidP="00D05FFD">
            <w:pPr>
              <w:suppressAutoHyphens w:val="0"/>
              <w:jc w:val="right"/>
              <w:rPr>
                <w:lang w:eastAsia="lv-LV"/>
              </w:rPr>
            </w:pPr>
            <w:r w:rsidRPr="00D05FFD">
              <w:rPr>
                <w:lang w:eastAsia="lv-LV"/>
              </w:rPr>
              <w:t>582</w:t>
            </w:r>
          </w:p>
        </w:tc>
      </w:tr>
      <w:tr w:rsidR="00D05FFD" w:rsidRPr="00D05FFD" w14:paraId="113C52CC" w14:textId="77777777" w:rsidTr="00D05FFD">
        <w:trPr>
          <w:trHeight w:val="78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5D7D206"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single" w:sz="4" w:space="0" w:color="auto"/>
              <w:right w:val="nil"/>
            </w:tcBorders>
            <w:shd w:val="clear" w:color="auto" w:fill="auto"/>
            <w:noWrap/>
            <w:vAlign w:val="bottom"/>
            <w:hideMark/>
          </w:tcPr>
          <w:p w14:paraId="73A1145B"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596E1B8" w14:textId="77777777" w:rsidR="00D05FFD" w:rsidRPr="00D05FFD" w:rsidRDefault="00D05FFD" w:rsidP="00D05FFD">
            <w:pPr>
              <w:suppressAutoHyphens w:val="0"/>
              <w:jc w:val="right"/>
              <w:rPr>
                <w:lang w:eastAsia="lv-LV"/>
              </w:rPr>
            </w:pPr>
            <w:r w:rsidRPr="00D05FFD">
              <w:rPr>
                <w:lang w:eastAsia="lv-LV"/>
              </w:rPr>
              <w:t>140</w:t>
            </w:r>
          </w:p>
        </w:tc>
        <w:tc>
          <w:tcPr>
            <w:tcW w:w="1467" w:type="dxa"/>
            <w:tcBorders>
              <w:top w:val="nil"/>
              <w:left w:val="nil"/>
              <w:bottom w:val="single" w:sz="4" w:space="0" w:color="auto"/>
              <w:right w:val="nil"/>
            </w:tcBorders>
            <w:shd w:val="clear" w:color="auto" w:fill="auto"/>
            <w:noWrap/>
            <w:vAlign w:val="bottom"/>
            <w:hideMark/>
          </w:tcPr>
          <w:p w14:paraId="085E10A9"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1BB1DB72" w14:textId="77777777" w:rsidR="00D05FFD" w:rsidRPr="00D05FFD" w:rsidRDefault="00D05FFD" w:rsidP="00D05FFD">
            <w:pPr>
              <w:suppressAutoHyphens w:val="0"/>
              <w:jc w:val="right"/>
              <w:rPr>
                <w:lang w:eastAsia="lv-LV"/>
              </w:rPr>
            </w:pPr>
            <w:r w:rsidRPr="00D05FFD">
              <w:rPr>
                <w:lang w:eastAsia="lv-LV"/>
              </w:rPr>
              <w:t>140</w:t>
            </w:r>
          </w:p>
        </w:tc>
      </w:tr>
      <w:tr w:rsidR="00D05FFD" w:rsidRPr="00D05FFD" w14:paraId="0A11D303"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241204B"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nil"/>
              <w:left w:val="nil"/>
              <w:bottom w:val="single" w:sz="4" w:space="0" w:color="auto"/>
              <w:right w:val="nil"/>
            </w:tcBorders>
            <w:shd w:val="clear" w:color="auto" w:fill="auto"/>
            <w:noWrap/>
            <w:vAlign w:val="bottom"/>
            <w:hideMark/>
          </w:tcPr>
          <w:p w14:paraId="2780C254"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1ABC545" w14:textId="77777777" w:rsidR="00D05FFD" w:rsidRPr="00D05FFD" w:rsidRDefault="00D05FFD" w:rsidP="00D05FFD">
            <w:pPr>
              <w:suppressAutoHyphens w:val="0"/>
              <w:jc w:val="right"/>
              <w:rPr>
                <w:b/>
                <w:bCs/>
                <w:lang w:eastAsia="lv-LV"/>
              </w:rPr>
            </w:pPr>
            <w:r w:rsidRPr="00D05FFD">
              <w:rPr>
                <w:b/>
                <w:bCs/>
                <w:lang w:eastAsia="lv-LV"/>
              </w:rPr>
              <w:t>100</w:t>
            </w:r>
          </w:p>
        </w:tc>
        <w:tc>
          <w:tcPr>
            <w:tcW w:w="1467" w:type="dxa"/>
            <w:tcBorders>
              <w:top w:val="nil"/>
              <w:left w:val="nil"/>
              <w:bottom w:val="single" w:sz="4" w:space="0" w:color="auto"/>
              <w:right w:val="nil"/>
            </w:tcBorders>
            <w:shd w:val="clear" w:color="auto" w:fill="auto"/>
            <w:noWrap/>
            <w:vAlign w:val="bottom"/>
            <w:hideMark/>
          </w:tcPr>
          <w:p w14:paraId="05BB96C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892FD73" w14:textId="77777777" w:rsidR="00D05FFD" w:rsidRPr="00D05FFD" w:rsidRDefault="00D05FFD" w:rsidP="00D05FFD">
            <w:pPr>
              <w:suppressAutoHyphens w:val="0"/>
              <w:jc w:val="right"/>
              <w:rPr>
                <w:lang w:eastAsia="lv-LV"/>
              </w:rPr>
            </w:pPr>
            <w:r w:rsidRPr="00D05FFD">
              <w:rPr>
                <w:lang w:eastAsia="lv-LV"/>
              </w:rPr>
              <w:t>100</w:t>
            </w:r>
          </w:p>
        </w:tc>
      </w:tr>
      <w:tr w:rsidR="00D05FFD" w:rsidRPr="00D05FFD" w14:paraId="255E6BC8"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8D8D056"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60BD6090"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C2E4EAD" w14:textId="77777777" w:rsidR="00D05FFD" w:rsidRPr="00D05FFD" w:rsidRDefault="00D05FFD" w:rsidP="00D05FFD">
            <w:pPr>
              <w:suppressAutoHyphens w:val="0"/>
              <w:jc w:val="right"/>
              <w:rPr>
                <w:lang w:eastAsia="lv-LV"/>
              </w:rPr>
            </w:pPr>
            <w:r w:rsidRPr="00D05FFD">
              <w:rPr>
                <w:lang w:eastAsia="lv-LV"/>
              </w:rPr>
              <w:t>100</w:t>
            </w:r>
          </w:p>
        </w:tc>
        <w:tc>
          <w:tcPr>
            <w:tcW w:w="1467" w:type="dxa"/>
            <w:tcBorders>
              <w:top w:val="nil"/>
              <w:left w:val="nil"/>
              <w:bottom w:val="single" w:sz="4" w:space="0" w:color="auto"/>
              <w:right w:val="nil"/>
            </w:tcBorders>
            <w:shd w:val="clear" w:color="auto" w:fill="auto"/>
            <w:noWrap/>
            <w:vAlign w:val="bottom"/>
            <w:hideMark/>
          </w:tcPr>
          <w:p w14:paraId="778D1EEE"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BE899BA" w14:textId="77777777" w:rsidR="00D05FFD" w:rsidRPr="00D05FFD" w:rsidRDefault="00D05FFD" w:rsidP="00D05FFD">
            <w:pPr>
              <w:suppressAutoHyphens w:val="0"/>
              <w:jc w:val="right"/>
              <w:rPr>
                <w:lang w:eastAsia="lv-LV"/>
              </w:rPr>
            </w:pPr>
            <w:r w:rsidRPr="00D05FFD">
              <w:rPr>
                <w:lang w:eastAsia="lv-LV"/>
              </w:rPr>
              <w:t>100</w:t>
            </w:r>
          </w:p>
        </w:tc>
      </w:tr>
      <w:tr w:rsidR="00D05FFD" w:rsidRPr="00D05FFD" w14:paraId="1A777FF5"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259B132" w14:textId="77777777" w:rsidR="00D05FFD" w:rsidRPr="00D05FFD" w:rsidRDefault="00D05FFD" w:rsidP="00D05FFD">
            <w:pPr>
              <w:suppressAutoHyphens w:val="0"/>
              <w:jc w:val="center"/>
              <w:rPr>
                <w:b/>
                <w:bCs/>
                <w:lang w:eastAsia="lv-LV"/>
              </w:rPr>
            </w:pPr>
            <w:r w:rsidRPr="00D05FFD">
              <w:rPr>
                <w:b/>
                <w:bCs/>
                <w:lang w:eastAsia="lv-LV"/>
              </w:rPr>
              <w:t>6000</w:t>
            </w:r>
          </w:p>
        </w:tc>
        <w:tc>
          <w:tcPr>
            <w:tcW w:w="3680" w:type="dxa"/>
            <w:tcBorders>
              <w:top w:val="nil"/>
              <w:left w:val="nil"/>
              <w:bottom w:val="single" w:sz="4" w:space="0" w:color="auto"/>
              <w:right w:val="nil"/>
            </w:tcBorders>
            <w:shd w:val="clear" w:color="auto" w:fill="auto"/>
            <w:noWrap/>
            <w:vAlign w:val="bottom"/>
            <w:hideMark/>
          </w:tcPr>
          <w:p w14:paraId="35EFA754" w14:textId="77777777" w:rsidR="00D05FFD" w:rsidRPr="00D05FFD" w:rsidRDefault="00D05FFD" w:rsidP="00D05FFD">
            <w:pPr>
              <w:suppressAutoHyphens w:val="0"/>
              <w:rPr>
                <w:b/>
                <w:bCs/>
                <w:lang w:eastAsia="lv-LV"/>
              </w:rPr>
            </w:pPr>
            <w:r w:rsidRPr="00D05FFD">
              <w:rPr>
                <w:b/>
                <w:bCs/>
                <w:lang w:eastAsia="lv-LV"/>
              </w:rPr>
              <w:t>Sociālie pabalsti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5F30507" w14:textId="77777777" w:rsidR="00D05FFD" w:rsidRPr="00D05FFD" w:rsidRDefault="00D05FFD" w:rsidP="00D05FFD">
            <w:pPr>
              <w:suppressAutoHyphens w:val="0"/>
              <w:jc w:val="right"/>
              <w:rPr>
                <w:b/>
                <w:bCs/>
                <w:lang w:eastAsia="lv-LV"/>
              </w:rPr>
            </w:pPr>
            <w:r w:rsidRPr="00D05FFD">
              <w:rPr>
                <w:b/>
                <w:bCs/>
                <w:lang w:eastAsia="lv-LV"/>
              </w:rPr>
              <w:t>9500</w:t>
            </w:r>
          </w:p>
        </w:tc>
        <w:tc>
          <w:tcPr>
            <w:tcW w:w="1467" w:type="dxa"/>
            <w:tcBorders>
              <w:top w:val="nil"/>
              <w:left w:val="nil"/>
              <w:bottom w:val="single" w:sz="4" w:space="0" w:color="auto"/>
              <w:right w:val="nil"/>
            </w:tcBorders>
            <w:shd w:val="clear" w:color="auto" w:fill="auto"/>
            <w:noWrap/>
            <w:vAlign w:val="bottom"/>
            <w:hideMark/>
          </w:tcPr>
          <w:p w14:paraId="1714AA46"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ED4F2E9" w14:textId="77777777" w:rsidR="00D05FFD" w:rsidRPr="00D05FFD" w:rsidRDefault="00D05FFD" w:rsidP="00D05FFD">
            <w:pPr>
              <w:suppressAutoHyphens w:val="0"/>
              <w:jc w:val="right"/>
              <w:rPr>
                <w:lang w:eastAsia="lv-LV"/>
              </w:rPr>
            </w:pPr>
            <w:r w:rsidRPr="00D05FFD">
              <w:rPr>
                <w:lang w:eastAsia="lv-LV"/>
              </w:rPr>
              <w:t>9500</w:t>
            </w:r>
          </w:p>
        </w:tc>
      </w:tr>
      <w:tr w:rsidR="00D05FFD" w:rsidRPr="00D05FFD" w14:paraId="64637240"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75748D07"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13533A22" w14:textId="77777777" w:rsidR="00D05FFD" w:rsidRPr="00D05FFD" w:rsidRDefault="00D05FFD" w:rsidP="00D05FFD">
            <w:pPr>
              <w:suppressAutoHyphens w:val="0"/>
              <w:jc w:val="right"/>
              <w:rPr>
                <w:lang w:eastAsia="lv-LV"/>
              </w:rPr>
            </w:pPr>
          </w:p>
        </w:tc>
        <w:tc>
          <w:tcPr>
            <w:tcW w:w="1120" w:type="dxa"/>
            <w:tcBorders>
              <w:top w:val="nil"/>
              <w:left w:val="single" w:sz="8" w:space="0" w:color="auto"/>
              <w:bottom w:val="nil"/>
              <w:right w:val="single" w:sz="8" w:space="0" w:color="auto"/>
            </w:tcBorders>
            <w:shd w:val="clear" w:color="auto" w:fill="auto"/>
            <w:noWrap/>
            <w:vAlign w:val="bottom"/>
            <w:hideMark/>
          </w:tcPr>
          <w:p w14:paraId="7AE9F61A"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7C9335C8" w14:textId="77777777" w:rsidR="00D05FFD" w:rsidRPr="00D05FFD" w:rsidRDefault="00D05FFD" w:rsidP="00D05FFD">
            <w:pPr>
              <w:suppressAutoHyphens w:val="0"/>
              <w:jc w:val="right"/>
              <w:rPr>
                <w:lang w:eastAsia="lv-LV"/>
              </w:rPr>
            </w:pPr>
          </w:p>
        </w:tc>
        <w:tc>
          <w:tcPr>
            <w:tcW w:w="1440" w:type="dxa"/>
            <w:tcBorders>
              <w:top w:val="nil"/>
              <w:left w:val="single" w:sz="8" w:space="0" w:color="auto"/>
              <w:bottom w:val="nil"/>
              <w:right w:val="single" w:sz="8" w:space="0" w:color="auto"/>
            </w:tcBorders>
            <w:shd w:val="clear" w:color="auto" w:fill="auto"/>
            <w:noWrap/>
            <w:vAlign w:val="bottom"/>
            <w:hideMark/>
          </w:tcPr>
          <w:p w14:paraId="3683410D" w14:textId="77777777" w:rsidR="00D05FFD" w:rsidRPr="00D05FFD" w:rsidRDefault="00D05FFD" w:rsidP="00D05FFD">
            <w:pPr>
              <w:suppressAutoHyphens w:val="0"/>
              <w:rPr>
                <w:lang w:eastAsia="lv-LV"/>
              </w:rPr>
            </w:pPr>
            <w:r w:rsidRPr="00D05FFD">
              <w:rPr>
                <w:lang w:eastAsia="lv-LV"/>
              </w:rPr>
              <w:t> </w:t>
            </w:r>
          </w:p>
        </w:tc>
      </w:tr>
      <w:tr w:rsidR="00D05FFD" w:rsidRPr="00D05FFD" w14:paraId="1C84693A"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22FBFB" w14:textId="77777777" w:rsidR="00D05FFD" w:rsidRPr="00D05FFD" w:rsidRDefault="00D05FFD" w:rsidP="00D05FFD">
            <w:pPr>
              <w:suppressAutoHyphens w:val="0"/>
              <w:rPr>
                <w:b/>
                <w:bCs/>
                <w:lang w:eastAsia="lv-LV"/>
              </w:rPr>
            </w:pPr>
            <w:r w:rsidRPr="00D05FFD">
              <w:rPr>
                <w:b/>
                <w:bCs/>
                <w:lang w:eastAsia="lv-LV"/>
              </w:rPr>
              <w:t>10.920</w:t>
            </w:r>
          </w:p>
        </w:tc>
        <w:tc>
          <w:tcPr>
            <w:tcW w:w="3680" w:type="dxa"/>
            <w:tcBorders>
              <w:top w:val="single" w:sz="8" w:space="0" w:color="auto"/>
              <w:left w:val="nil"/>
              <w:bottom w:val="single" w:sz="8" w:space="0" w:color="auto"/>
              <w:right w:val="nil"/>
            </w:tcBorders>
            <w:shd w:val="clear" w:color="auto" w:fill="auto"/>
            <w:noWrap/>
            <w:vAlign w:val="bottom"/>
            <w:hideMark/>
          </w:tcPr>
          <w:p w14:paraId="1729BA42" w14:textId="77777777" w:rsidR="00D05FFD" w:rsidRPr="00D05FFD" w:rsidRDefault="00D05FFD" w:rsidP="00D05FFD">
            <w:pPr>
              <w:suppressAutoHyphens w:val="0"/>
              <w:rPr>
                <w:b/>
                <w:bCs/>
                <w:lang w:eastAsia="lv-LV"/>
              </w:rPr>
            </w:pPr>
            <w:r w:rsidRPr="00D05FFD">
              <w:rPr>
                <w:b/>
                <w:bCs/>
                <w:lang w:eastAsia="lv-LV"/>
              </w:rPr>
              <w:t>Sociālie pabalsti</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DB22EF" w14:textId="77777777" w:rsidR="00D05FFD" w:rsidRPr="00D05FFD" w:rsidRDefault="00D05FFD" w:rsidP="00D05FFD">
            <w:pPr>
              <w:suppressAutoHyphens w:val="0"/>
              <w:jc w:val="right"/>
              <w:rPr>
                <w:b/>
                <w:bCs/>
                <w:lang w:eastAsia="lv-LV"/>
              </w:rPr>
            </w:pPr>
            <w:r w:rsidRPr="00D05FFD">
              <w:rPr>
                <w:b/>
                <w:bCs/>
                <w:lang w:eastAsia="lv-LV"/>
              </w:rPr>
              <w:t>135425</w:t>
            </w:r>
          </w:p>
        </w:tc>
        <w:tc>
          <w:tcPr>
            <w:tcW w:w="1467" w:type="dxa"/>
            <w:tcBorders>
              <w:top w:val="single" w:sz="8" w:space="0" w:color="auto"/>
              <w:left w:val="nil"/>
              <w:bottom w:val="single" w:sz="8" w:space="0" w:color="auto"/>
              <w:right w:val="nil"/>
            </w:tcBorders>
            <w:shd w:val="clear" w:color="auto" w:fill="auto"/>
            <w:noWrap/>
            <w:vAlign w:val="bottom"/>
            <w:hideMark/>
          </w:tcPr>
          <w:p w14:paraId="0FD80411" w14:textId="77777777" w:rsidR="00D05FFD" w:rsidRPr="00D05FFD" w:rsidRDefault="00D05FFD" w:rsidP="00D05FFD">
            <w:pPr>
              <w:suppressAutoHyphens w:val="0"/>
              <w:rPr>
                <w:lang w:eastAsia="lv-LV"/>
              </w:rPr>
            </w:pPr>
            <w:r w:rsidRPr="00D05FFD">
              <w:rPr>
                <w:lang w:eastAsia="lv-LV"/>
              </w:rPr>
              <w:t> </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20C076" w14:textId="77777777" w:rsidR="00D05FFD" w:rsidRPr="00D05FFD" w:rsidRDefault="00D05FFD" w:rsidP="00D05FFD">
            <w:pPr>
              <w:suppressAutoHyphens w:val="0"/>
              <w:jc w:val="right"/>
              <w:rPr>
                <w:lang w:eastAsia="lv-LV"/>
              </w:rPr>
            </w:pPr>
            <w:r w:rsidRPr="00D05FFD">
              <w:rPr>
                <w:lang w:eastAsia="lv-LV"/>
              </w:rPr>
              <w:t>135425</w:t>
            </w:r>
          </w:p>
        </w:tc>
      </w:tr>
      <w:tr w:rsidR="00D05FFD" w:rsidRPr="00D05FFD" w14:paraId="636E37DC"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EC5A160" w14:textId="77777777" w:rsidR="00D05FFD" w:rsidRPr="00D05FFD" w:rsidRDefault="00D05FFD" w:rsidP="00D05FFD">
            <w:pPr>
              <w:suppressAutoHyphens w:val="0"/>
              <w:jc w:val="center"/>
              <w:rPr>
                <w:b/>
                <w:bCs/>
                <w:lang w:eastAsia="lv-LV"/>
              </w:rPr>
            </w:pPr>
            <w:r w:rsidRPr="00D05FFD">
              <w:rPr>
                <w:b/>
                <w:bCs/>
                <w:lang w:eastAsia="lv-LV"/>
              </w:rPr>
              <w:t>6000</w:t>
            </w:r>
          </w:p>
        </w:tc>
        <w:tc>
          <w:tcPr>
            <w:tcW w:w="3680" w:type="dxa"/>
            <w:tcBorders>
              <w:top w:val="nil"/>
              <w:left w:val="nil"/>
              <w:bottom w:val="single" w:sz="4" w:space="0" w:color="auto"/>
              <w:right w:val="nil"/>
            </w:tcBorders>
            <w:shd w:val="clear" w:color="auto" w:fill="auto"/>
            <w:noWrap/>
            <w:vAlign w:val="bottom"/>
            <w:hideMark/>
          </w:tcPr>
          <w:p w14:paraId="1ECCA868" w14:textId="77777777" w:rsidR="00D05FFD" w:rsidRPr="00D05FFD" w:rsidRDefault="00D05FFD" w:rsidP="00D05FFD">
            <w:pPr>
              <w:suppressAutoHyphens w:val="0"/>
              <w:rPr>
                <w:b/>
                <w:bCs/>
                <w:lang w:eastAsia="lv-LV"/>
              </w:rPr>
            </w:pPr>
            <w:r w:rsidRPr="00D05FFD">
              <w:rPr>
                <w:b/>
                <w:bCs/>
                <w:lang w:eastAsia="lv-LV"/>
              </w:rPr>
              <w:t>Sociālie pabalsti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2C657107" w14:textId="77777777" w:rsidR="00D05FFD" w:rsidRPr="00D05FFD" w:rsidRDefault="00D05FFD" w:rsidP="00D05FFD">
            <w:pPr>
              <w:suppressAutoHyphens w:val="0"/>
              <w:jc w:val="right"/>
              <w:rPr>
                <w:b/>
                <w:bCs/>
                <w:lang w:eastAsia="lv-LV"/>
              </w:rPr>
            </w:pPr>
            <w:r w:rsidRPr="00D05FFD">
              <w:rPr>
                <w:b/>
                <w:bCs/>
                <w:lang w:eastAsia="lv-LV"/>
              </w:rPr>
              <w:t>135425</w:t>
            </w:r>
          </w:p>
        </w:tc>
        <w:tc>
          <w:tcPr>
            <w:tcW w:w="1467" w:type="dxa"/>
            <w:tcBorders>
              <w:top w:val="nil"/>
              <w:left w:val="nil"/>
              <w:bottom w:val="single" w:sz="4" w:space="0" w:color="auto"/>
              <w:right w:val="nil"/>
            </w:tcBorders>
            <w:shd w:val="clear" w:color="auto" w:fill="auto"/>
            <w:noWrap/>
            <w:vAlign w:val="bottom"/>
            <w:hideMark/>
          </w:tcPr>
          <w:p w14:paraId="4AADEBD0"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D3C7557" w14:textId="77777777" w:rsidR="00D05FFD" w:rsidRPr="00D05FFD" w:rsidRDefault="00D05FFD" w:rsidP="00D05FFD">
            <w:pPr>
              <w:suppressAutoHyphens w:val="0"/>
              <w:jc w:val="right"/>
              <w:rPr>
                <w:lang w:eastAsia="lv-LV"/>
              </w:rPr>
            </w:pPr>
            <w:r w:rsidRPr="00D05FFD">
              <w:rPr>
                <w:lang w:eastAsia="lv-LV"/>
              </w:rPr>
              <w:t>135425</w:t>
            </w:r>
          </w:p>
        </w:tc>
      </w:tr>
      <w:tr w:rsidR="00D05FFD" w:rsidRPr="00D05FFD" w14:paraId="0936DB7B" w14:textId="77777777" w:rsidTr="00D05FFD">
        <w:trPr>
          <w:trHeight w:val="315"/>
        </w:trPr>
        <w:tc>
          <w:tcPr>
            <w:tcW w:w="1383" w:type="dxa"/>
            <w:tcBorders>
              <w:top w:val="nil"/>
              <w:left w:val="single" w:sz="8" w:space="0" w:color="auto"/>
              <w:bottom w:val="nil"/>
              <w:right w:val="single" w:sz="8" w:space="0" w:color="auto"/>
            </w:tcBorders>
            <w:shd w:val="clear" w:color="auto" w:fill="auto"/>
            <w:noWrap/>
            <w:vAlign w:val="bottom"/>
            <w:hideMark/>
          </w:tcPr>
          <w:p w14:paraId="1661E80A"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nil"/>
              <w:right w:val="nil"/>
            </w:tcBorders>
            <w:shd w:val="clear" w:color="auto" w:fill="auto"/>
            <w:noWrap/>
            <w:vAlign w:val="bottom"/>
            <w:hideMark/>
          </w:tcPr>
          <w:p w14:paraId="450F7770" w14:textId="77777777" w:rsidR="00D05FFD" w:rsidRPr="00D05FFD" w:rsidRDefault="00D05FFD" w:rsidP="00D05FFD">
            <w:pPr>
              <w:suppressAutoHyphens w:val="0"/>
              <w:rPr>
                <w:lang w:eastAsia="lv-LV"/>
              </w:rPr>
            </w:pPr>
            <w:r w:rsidRPr="00D05FFD">
              <w:rPr>
                <w:lang w:eastAsia="lv-LV"/>
              </w:rPr>
              <w:t> </w:t>
            </w:r>
          </w:p>
        </w:tc>
        <w:tc>
          <w:tcPr>
            <w:tcW w:w="1120" w:type="dxa"/>
            <w:tcBorders>
              <w:top w:val="nil"/>
              <w:left w:val="single" w:sz="8" w:space="0" w:color="auto"/>
              <w:bottom w:val="nil"/>
              <w:right w:val="single" w:sz="8" w:space="0" w:color="auto"/>
            </w:tcBorders>
            <w:shd w:val="clear" w:color="auto" w:fill="auto"/>
            <w:noWrap/>
            <w:vAlign w:val="bottom"/>
            <w:hideMark/>
          </w:tcPr>
          <w:p w14:paraId="7D65D92D" w14:textId="77777777" w:rsidR="00D05FFD" w:rsidRPr="00D05FFD" w:rsidRDefault="00D05FFD" w:rsidP="00D05FFD">
            <w:pPr>
              <w:suppressAutoHyphens w:val="0"/>
              <w:jc w:val="right"/>
              <w:rPr>
                <w:lang w:eastAsia="lv-LV"/>
              </w:rPr>
            </w:pPr>
            <w:r w:rsidRPr="00D05FFD">
              <w:rPr>
                <w:lang w:eastAsia="lv-LV"/>
              </w:rPr>
              <w:t> </w:t>
            </w:r>
          </w:p>
        </w:tc>
        <w:tc>
          <w:tcPr>
            <w:tcW w:w="1467" w:type="dxa"/>
            <w:tcBorders>
              <w:top w:val="nil"/>
              <w:left w:val="nil"/>
              <w:bottom w:val="nil"/>
              <w:right w:val="nil"/>
            </w:tcBorders>
            <w:shd w:val="clear" w:color="auto" w:fill="auto"/>
            <w:noWrap/>
            <w:vAlign w:val="bottom"/>
            <w:hideMark/>
          </w:tcPr>
          <w:p w14:paraId="47499D37"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nil"/>
              <w:right w:val="single" w:sz="8" w:space="0" w:color="auto"/>
            </w:tcBorders>
            <w:shd w:val="clear" w:color="auto" w:fill="auto"/>
            <w:noWrap/>
            <w:vAlign w:val="bottom"/>
            <w:hideMark/>
          </w:tcPr>
          <w:p w14:paraId="6E212935" w14:textId="77777777" w:rsidR="00D05FFD" w:rsidRPr="00D05FFD" w:rsidRDefault="00D05FFD" w:rsidP="00D05FFD">
            <w:pPr>
              <w:suppressAutoHyphens w:val="0"/>
              <w:rPr>
                <w:lang w:eastAsia="lv-LV"/>
              </w:rPr>
            </w:pPr>
            <w:r w:rsidRPr="00D05FFD">
              <w:rPr>
                <w:lang w:eastAsia="lv-LV"/>
              </w:rPr>
              <w:t> </w:t>
            </w:r>
          </w:p>
        </w:tc>
      </w:tr>
      <w:tr w:rsidR="00D05FFD" w:rsidRPr="00D05FFD" w14:paraId="0E70D9E9"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188EAFAA"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single" w:sz="8" w:space="0" w:color="auto"/>
              <w:left w:val="nil"/>
              <w:bottom w:val="single" w:sz="8" w:space="0" w:color="auto"/>
              <w:right w:val="nil"/>
            </w:tcBorders>
            <w:shd w:val="clear" w:color="000000" w:fill="D0CECE"/>
            <w:noWrap/>
            <w:vAlign w:val="bottom"/>
            <w:hideMark/>
          </w:tcPr>
          <w:p w14:paraId="34F5C627" w14:textId="77777777" w:rsidR="00D05FFD" w:rsidRPr="00D05FFD" w:rsidRDefault="00D05FFD" w:rsidP="00D05FFD">
            <w:pPr>
              <w:suppressAutoHyphens w:val="0"/>
              <w:rPr>
                <w:b/>
                <w:bCs/>
                <w:lang w:eastAsia="lv-LV"/>
              </w:rPr>
            </w:pPr>
            <w:r w:rsidRPr="00D05FFD">
              <w:rPr>
                <w:b/>
                <w:bCs/>
                <w:lang w:eastAsia="lv-LV"/>
              </w:rPr>
              <w:t>IZDEVUMI KOPĀ</w:t>
            </w:r>
          </w:p>
        </w:tc>
        <w:tc>
          <w:tcPr>
            <w:tcW w:w="112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53BFA540" w14:textId="77777777" w:rsidR="00D05FFD" w:rsidRPr="00D05FFD" w:rsidRDefault="00D05FFD" w:rsidP="00D05FFD">
            <w:pPr>
              <w:suppressAutoHyphens w:val="0"/>
              <w:jc w:val="right"/>
              <w:rPr>
                <w:b/>
                <w:bCs/>
                <w:lang w:eastAsia="lv-LV"/>
              </w:rPr>
            </w:pPr>
            <w:r w:rsidRPr="00D05FFD">
              <w:rPr>
                <w:b/>
                <w:bCs/>
                <w:lang w:eastAsia="lv-LV"/>
              </w:rPr>
              <w:t>3840252</w:t>
            </w:r>
          </w:p>
        </w:tc>
        <w:tc>
          <w:tcPr>
            <w:tcW w:w="1467" w:type="dxa"/>
            <w:tcBorders>
              <w:top w:val="single" w:sz="8" w:space="0" w:color="auto"/>
              <w:left w:val="nil"/>
              <w:bottom w:val="single" w:sz="8" w:space="0" w:color="auto"/>
              <w:right w:val="nil"/>
            </w:tcBorders>
            <w:shd w:val="clear" w:color="000000" w:fill="D0CECE"/>
            <w:noWrap/>
            <w:vAlign w:val="bottom"/>
            <w:hideMark/>
          </w:tcPr>
          <w:p w14:paraId="7A337558" w14:textId="77777777" w:rsidR="00D05FFD" w:rsidRPr="00D05FFD" w:rsidRDefault="00D05FFD" w:rsidP="00D05FFD">
            <w:pPr>
              <w:suppressAutoHyphens w:val="0"/>
              <w:jc w:val="right"/>
              <w:rPr>
                <w:b/>
                <w:bCs/>
                <w:lang w:eastAsia="lv-LV"/>
              </w:rPr>
            </w:pPr>
            <w:r w:rsidRPr="00D05FFD">
              <w:rPr>
                <w:b/>
                <w:bCs/>
                <w:lang w:eastAsia="lv-LV"/>
              </w:rPr>
              <w:t>449185</w:t>
            </w:r>
          </w:p>
        </w:tc>
        <w:tc>
          <w:tcPr>
            <w:tcW w:w="144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23299CCB" w14:textId="77777777" w:rsidR="00D05FFD" w:rsidRPr="00D05FFD" w:rsidRDefault="00D05FFD" w:rsidP="00D05FFD">
            <w:pPr>
              <w:suppressAutoHyphens w:val="0"/>
              <w:jc w:val="right"/>
              <w:rPr>
                <w:b/>
                <w:bCs/>
                <w:lang w:eastAsia="lv-LV"/>
              </w:rPr>
            </w:pPr>
            <w:r w:rsidRPr="00D05FFD">
              <w:rPr>
                <w:b/>
                <w:bCs/>
                <w:lang w:eastAsia="lv-LV"/>
              </w:rPr>
              <w:t>4289437</w:t>
            </w:r>
          </w:p>
        </w:tc>
      </w:tr>
      <w:tr w:rsidR="00D05FFD" w:rsidRPr="00D05FFD" w14:paraId="76782EF4" w14:textId="77777777" w:rsidTr="00D05FFD">
        <w:trPr>
          <w:trHeight w:val="315"/>
        </w:trPr>
        <w:tc>
          <w:tcPr>
            <w:tcW w:w="1383" w:type="dxa"/>
            <w:tcBorders>
              <w:top w:val="nil"/>
              <w:left w:val="single" w:sz="8" w:space="0" w:color="auto"/>
              <w:bottom w:val="single" w:sz="8" w:space="0" w:color="auto"/>
              <w:right w:val="single" w:sz="8" w:space="0" w:color="auto"/>
            </w:tcBorders>
            <w:shd w:val="clear" w:color="auto" w:fill="auto"/>
            <w:noWrap/>
            <w:vAlign w:val="bottom"/>
            <w:hideMark/>
          </w:tcPr>
          <w:p w14:paraId="1A648209" w14:textId="77777777" w:rsidR="00D05FFD" w:rsidRPr="00D05FFD" w:rsidRDefault="00D05FFD" w:rsidP="00D05FFD">
            <w:pPr>
              <w:suppressAutoHyphens w:val="0"/>
              <w:jc w:val="center"/>
              <w:rPr>
                <w:b/>
                <w:bCs/>
                <w:lang w:eastAsia="lv-LV"/>
              </w:rPr>
            </w:pPr>
            <w:r w:rsidRPr="00D05FFD">
              <w:rPr>
                <w:b/>
                <w:bCs/>
                <w:lang w:eastAsia="lv-LV"/>
              </w:rPr>
              <w:t>1000</w:t>
            </w:r>
          </w:p>
        </w:tc>
        <w:tc>
          <w:tcPr>
            <w:tcW w:w="3680" w:type="dxa"/>
            <w:tcBorders>
              <w:top w:val="nil"/>
              <w:left w:val="nil"/>
              <w:bottom w:val="single" w:sz="8" w:space="0" w:color="auto"/>
              <w:right w:val="nil"/>
            </w:tcBorders>
            <w:shd w:val="clear" w:color="auto" w:fill="auto"/>
            <w:noWrap/>
            <w:vAlign w:val="bottom"/>
            <w:hideMark/>
          </w:tcPr>
          <w:p w14:paraId="1CDD4433" w14:textId="77777777" w:rsidR="00D05FFD" w:rsidRPr="00D05FFD" w:rsidRDefault="00D05FFD" w:rsidP="00D05FFD">
            <w:pPr>
              <w:suppressAutoHyphens w:val="0"/>
              <w:rPr>
                <w:b/>
                <w:bCs/>
                <w:lang w:eastAsia="lv-LV"/>
              </w:rPr>
            </w:pPr>
            <w:r w:rsidRPr="00D05FFD">
              <w:rPr>
                <w:b/>
                <w:bCs/>
                <w:lang w:eastAsia="lv-LV"/>
              </w:rPr>
              <w:t>Atlīdzība</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14:paraId="6F8E2374" w14:textId="77777777" w:rsidR="00D05FFD" w:rsidRPr="00D05FFD" w:rsidRDefault="00D05FFD" w:rsidP="00D05FFD">
            <w:pPr>
              <w:suppressAutoHyphens w:val="0"/>
              <w:jc w:val="right"/>
              <w:rPr>
                <w:b/>
                <w:bCs/>
                <w:lang w:eastAsia="lv-LV"/>
              </w:rPr>
            </w:pPr>
            <w:r w:rsidRPr="00D05FFD">
              <w:rPr>
                <w:b/>
                <w:bCs/>
                <w:lang w:eastAsia="lv-LV"/>
              </w:rPr>
              <w:t>1703960</w:t>
            </w:r>
          </w:p>
        </w:tc>
        <w:tc>
          <w:tcPr>
            <w:tcW w:w="1467" w:type="dxa"/>
            <w:tcBorders>
              <w:top w:val="nil"/>
              <w:left w:val="nil"/>
              <w:bottom w:val="single" w:sz="8" w:space="0" w:color="auto"/>
              <w:right w:val="nil"/>
            </w:tcBorders>
            <w:shd w:val="clear" w:color="auto" w:fill="auto"/>
            <w:noWrap/>
            <w:vAlign w:val="bottom"/>
            <w:hideMark/>
          </w:tcPr>
          <w:p w14:paraId="3AF30B8F" w14:textId="77777777" w:rsidR="00D05FFD" w:rsidRPr="00D05FFD" w:rsidRDefault="00D05FFD" w:rsidP="00D05FFD">
            <w:pPr>
              <w:suppressAutoHyphens w:val="0"/>
              <w:jc w:val="right"/>
              <w:rPr>
                <w:b/>
                <w:bCs/>
                <w:lang w:eastAsia="lv-LV"/>
              </w:rPr>
            </w:pPr>
            <w:r w:rsidRPr="00D05FFD">
              <w:rPr>
                <w:b/>
                <w:bCs/>
                <w:lang w:eastAsia="lv-LV"/>
              </w:rPr>
              <w:t>234934</w:t>
            </w:r>
          </w:p>
        </w:tc>
        <w:tc>
          <w:tcPr>
            <w:tcW w:w="1440" w:type="dxa"/>
            <w:tcBorders>
              <w:top w:val="nil"/>
              <w:left w:val="single" w:sz="8" w:space="0" w:color="auto"/>
              <w:bottom w:val="single" w:sz="8" w:space="0" w:color="auto"/>
              <w:right w:val="single" w:sz="8" w:space="0" w:color="auto"/>
            </w:tcBorders>
            <w:shd w:val="clear" w:color="auto" w:fill="auto"/>
            <w:noWrap/>
            <w:vAlign w:val="bottom"/>
            <w:hideMark/>
          </w:tcPr>
          <w:p w14:paraId="190F2E84" w14:textId="77777777" w:rsidR="00D05FFD" w:rsidRPr="00D05FFD" w:rsidRDefault="00D05FFD" w:rsidP="00D05FFD">
            <w:pPr>
              <w:suppressAutoHyphens w:val="0"/>
              <w:jc w:val="right"/>
              <w:rPr>
                <w:lang w:eastAsia="lv-LV"/>
              </w:rPr>
            </w:pPr>
            <w:r w:rsidRPr="00D05FFD">
              <w:rPr>
                <w:lang w:eastAsia="lv-LV"/>
              </w:rPr>
              <w:t>1938894</w:t>
            </w:r>
          </w:p>
        </w:tc>
      </w:tr>
      <w:tr w:rsidR="00D05FFD" w:rsidRPr="00D05FFD" w14:paraId="681F9E89"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7BAE3EE6" w14:textId="77777777" w:rsidR="00D05FFD" w:rsidRPr="00D05FFD" w:rsidRDefault="00D05FFD" w:rsidP="00D05FFD">
            <w:pPr>
              <w:suppressAutoHyphens w:val="0"/>
              <w:jc w:val="right"/>
              <w:rPr>
                <w:lang w:eastAsia="lv-LV"/>
              </w:rPr>
            </w:pPr>
            <w:r w:rsidRPr="00D05FFD">
              <w:rPr>
                <w:lang w:eastAsia="lv-LV"/>
              </w:rPr>
              <w:t>1100</w:t>
            </w:r>
          </w:p>
        </w:tc>
        <w:tc>
          <w:tcPr>
            <w:tcW w:w="3680" w:type="dxa"/>
            <w:tcBorders>
              <w:top w:val="nil"/>
              <w:left w:val="nil"/>
              <w:bottom w:val="single" w:sz="4" w:space="0" w:color="auto"/>
              <w:right w:val="nil"/>
            </w:tcBorders>
            <w:shd w:val="clear" w:color="auto" w:fill="auto"/>
            <w:noWrap/>
            <w:vAlign w:val="bottom"/>
            <w:hideMark/>
          </w:tcPr>
          <w:p w14:paraId="66AFEBEC" w14:textId="77777777" w:rsidR="00D05FFD" w:rsidRPr="00D05FFD" w:rsidRDefault="00D05FFD" w:rsidP="00D05FFD">
            <w:pPr>
              <w:suppressAutoHyphens w:val="0"/>
              <w:rPr>
                <w:lang w:eastAsia="lv-LV"/>
              </w:rPr>
            </w:pPr>
            <w:r w:rsidRPr="00D05FFD">
              <w:rPr>
                <w:lang w:eastAsia="lv-LV"/>
              </w:rPr>
              <w:t>Atalgojums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5FAAC02" w14:textId="77777777" w:rsidR="00D05FFD" w:rsidRPr="00D05FFD" w:rsidRDefault="00D05FFD" w:rsidP="00D05FFD">
            <w:pPr>
              <w:suppressAutoHyphens w:val="0"/>
              <w:jc w:val="right"/>
              <w:rPr>
                <w:lang w:eastAsia="lv-LV"/>
              </w:rPr>
            </w:pPr>
            <w:r w:rsidRPr="00D05FFD">
              <w:rPr>
                <w:lang w:eastAsia="lv-LV"/>
              </w:rPr>
              <w:t>1287465</w:t>
            </w:r>
          </w:p>
        </w:tc>
        <w:tc>
          <w:tcPr>
            <w:tcW w:w="1467" w:type="dxa"/>
            <w:tcBorders>
              <w:top w:val="nil"/>
              <w:left w:val="nil"/>
              <w:bottom w:val="single" w:sz="4" w:space="0" w:color="auto"/>
              <w:right w:val="nil"/>
            </w:tcBorders>
            <w:shd w:val="clear" w:color="auto" w:fill="auto"/>
            <w:noWrap/>
            <w:vAlign w:val="bottom"/>
            <w:hideMark/>
          </w:tcPr>
          <w:p w14:paraId="7CA57215" w14:textId="77777777" w:rsidR="00D05FFD" w:rsidRPr="00D05FFD" w:rsidRDefault="00D05FFD" w:rsidP="00D05FFD">
            <w:pPr>
              <w:suppressAutoHyphens w:val="0"/>
              <w:jc w:val="right"/>
              <w:rPr>
                <w:lang w:eastAsia="lv-LV"/>
              </w:rPr>
            </w:pPr>
            <w:r w:rsidRPr="00D05FFD">
              <w:rPr>
                <w:lang w:eastAsia="lv-LV"/>
              </w:rPr>
              <w:t>181277</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72169A05" w14:textId="77777777" w:rsidR="00D05FFD" w:rsidRPr="00D05FFD" w:rsidRDefault="00D05FFD" w:rsidP="00D05FFD">
            <w:pPr>
              <w:suppressAutoHyphens w:val="0"/>
              <w:jc w:val="right"/>
              <w:rPr>
                <w:lang w:eastAsia="lv-LV"/>
              </w:rPr>
            </w:pPr>
            <w:r w:rsidRPr="00D05FFD">
              <w:rPr>
                <w:lang w:eastAsia="lv-LV"/>
              </w:rPr>
              <w:t>1468742</w:t>
            </w:r>
          </w:p>
        </w:tc>
      </w:tr>
      <w:tr w:rsidR="00D05FFD" w:rsidRPr="00D05FFD" w14:paraId="577B957B" w14:textId="77777777" w:rsidTr="00D05FFD">
        <w:trPr>
          <w:trHeight w:val="780"/>
        </w:trPr>
        <w:tc>
          <w:tcPr>
            <w:tcW w:w="1383" w:type="dxa"/>
            <w:tcBorders>
              <w:top w:val="nil"/>
              <w:left w:val="single" w:sz="8" w:space="0" w:color="auto"/>
              <w:bottom w:val="nil"/>
              <w:right w:val="single" w:sz="8" w:space="0" w:color="auto"/>
            </w:tcBorders>
            <w:shd w:val="clear" w:color="auto" w:fill="auto"/>
            <w:noWrap/>
            <w:vAlign w:val="bottom"/>
            <w:hideMark/>
          </w:tcPr>
          <w:p w14:paraId="2011DD31" w14:textId="77777777" w:rsidR="00D05FFD" w:rsidRPr="00D05FFD" w:rsidRDefault="00D05FFD" w:rsidP="00D05FFD">
            <w:pPr>
              <w:suppressAutoHyphens w:val="0"/>
              <w:jc w:val="right"/>
              <w:rPr>
                <w:lang w:eastAsia="lv-LV"/>
              </w:rPr>
            </w:pPr>
            <w:r w:rsidRPr="00D05FFD">
              <w:rPr>
                <w:lang w:eastAsia="lv-LV"/>
              </w:rPr>
              <w:t>1200</w:t>
            </w:r>
          </w:p>
        </w:tc>
        <w:tc>
          <w:tcPr>
            <w:tcW w:w="3680" w:type="dxa"/>
            <w:tcBorders>
              <w:top w:val="nil"/>
              <w:left w:val="nil"/>
              <w:bottom w:val="nil"/>
              <w:right w:val="nil"/>
            </w:tcBorders>
            <w:shd w:val="clear" w:color="auto" w:fill="auto"/>
            <w:noWrap/>
            <w:vAlign w:val="bottom"/>
            <w:hideMark/>
          </w:tcPr>
          <w:p w14:paraId="685F5819" w14:textId="77777777" w:rsidR="00D05FFD" w:rsidRPr="00D05FFD" w:rsidRDefault="00D05FFD" w:rsidP="00D05FFD">
            <w:pPr>
              <w:suppressAutoHyphens w:val="0"/>
              <w:rPr>
                <w:lang w:eastAsia="lv-LV"/>
              </w:rPr>
            </w:pPr>
            <w:r w:rsidRPr="00D05FFD">
              <w:rPr>
                <w:lang w:eastAsia="lv-LV"/>
              </w:rPr>
              <w:t>Darba devēja valsts sociālās apdrošināšanas iemaksas, pabalsti un kompensācijas</w:t>
            </w:r>
          </w:p>
        </w:tc>
        <w:tc>
          <w:tcPr>
            <w:tcW w:w="1120" w:type="dxa"/>
            <w:tcBorders>
              <w:top w:val="nil"/>
              <w:left w:val="single" w:sz="8" w:space="0" w:color="auto"/>
              <w:bottom w:val="nil"/>
              <w:right w:val="single" w:sz="8" w:space="0" w:color="auto"/>
            </w:tcBorders>
            <w:shd w:val="clear" w:color="auto" w:fill="auto"/>
            <w:noWrap/>
            <w:vAlign w:val="bottom"/>
            <w:hideMark/>
          </w:tcPr>
          <w:p w14:paraId="2CC392DF" w14:textId="77777777" w:rsidR="00D05FFD" w:rsidRPr="00D05FFD" w:rsidRDefault="00D05FFD" w:rsidP="00D05FFD">
            <w:pPr>
              <w:suppressAutoHyphens w:val="0"/>
              <w:jc w:val="right"/>
              <w:rPr>
                <w:lang w:eastAsia="lv-LV"/>
              </w:rPr>
            </w:pPr>
            <w:r w:rsidRPr="00D05FFD">
              <w:rPr>
                <w:lang w:eastAsia="lv-LV"/>
              </w:rPr>
              <w:t>416495</w:t>
            </w:r>
          </w:p>
        </w:tc>
        <w:tc>
          <w:tcPr>
            <w:tcW w:w="1467" w:type="dxa"/>
            <w:tcBorders>
              <w:top w:val="nil"/>
              <w:left w:val="nil"/>
              <w:bottom w:val="nil"/>
              <w:right w:val="nil"/>
            </w:tcBorders>
            <w:shd w:val="clear" w:color="auto" w:fill="auto"/>
            <w:noWrap/>
            <w:vAlign w:val="bottom"/>
            <w:hideMark/>
          </w:tcPr>
          <w:p w14:paraId="65E63C0B" w14:textId="77777777" w:rsidR="00D05FFD" w:rsidRPr="00D05FFD" w:rsidRDefault="00D05FFD" w:rsidP="00D05FFD">
            <w:pPr>
              <w:suppressAutoHyphens w:val="0"/>
              <w:jc w:val="right"/>
              <w:rPr>
                <w:lang w:eastAsia="lv-LV"/>
              </w:rPr>
            </w:pPr>
            <w:r w:rsidRPr="00D05FFD">
              <w:rPr>
                <w:lang w:eastAsia="lv-LV"/>
              </w:rPr>
              <w:t>53657</w:t>
            </w:r>
          </w:p>
        </w:tc>
        <w:tc>
          <w:tcPr>
            <w:tcW w:w="1440" w:type="dxa"/>
            <w:tcBorders>
              <w:top w:val="nil"/>
              <w:left w:val="single" w:sz="8" w:space="0" w:color="auto"/>
              <w:bottom w:val="nil"/>
              <w:right w:val="single" w:sz="8" w:space="0" w:color="auto"/>
            </w:tcBorders>
            <w:shd w:val="clear" w:color="auto" w:fill="auto"/>
            <w:noWrap/>
            <w:vAlign w:val="bottom"/>
            <w:hideMark/>
          </w:tcPr>
          <w:p w14:paraId="4C9A5354" w14:textId="77777777" w:rsidR="00D05FFD" w:rsidRPr="00D05FFD" w:rsidRDefault="00D05FFD" w:rsidP="00D05FFD">
            <w:pPr>
              <w:suppressAutoHyphens w:val="0"/>
              <w:jc w:val="right"/>
              <w:rPr>
                <w:lang w:eastAsia="lv-LV"/>
              </w:rPr>
            </w:pPr>
            <w:r w:rsidRPr="00D05FFD">
              <w:rPr>
                <w:lang w:eastAsia="lv-LV"/>
              </w:rPr>
              <w:t>470152</w:t>
            </w:r>
          </w:p>
        </w:tc>
      </w:tr>
      <w:tr w:rsidR="00D05FFD" w:rsidRPr="00D05FFD" w14:paraId="431EFC45"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272F7" w14:textId="77777777" w:rsidR="00D05FFD" w:rsidRPr="00D05FFD" w:rsidRDefault="00D05FFD" w:rsidP="00D05FFD">
            <w:pPr>
              <w:suppressAutoHyphens w:val="0"/>
              <w:jc w:val="center"/>
              <w:rPr>
                <w:b/>
                <w:bCs/>
                <w:lang w:eastAsia="lv-LV"/>
              </w:rPr>
            </w:pPr>
            <w:r w:rsidRPr="00D05FFD">
              <w:rPr>
                <w:b/>
                <w:bCs/>
                <w:lang w:eastAsia="lv-LV"/>
              </w:rPr>
              <w:t>2000</w:t>
            </w:r>
          </w:p>
        </w:tc>
        <w:tc>
          <w:tcPr>
            <w:tcW w:w="3680" w:type="dxa"/>
            <w:tcBorders>
              <w:top w:val="single" w:sz="8" w:space="0" w:color="auto"/>
              <w:left w:val="nil"/>
              <w:bottom w:val="single" w:sz="8" w:space="0" w:color="auto"/>
              <w:right w:val="nil"/>
            </w:tcBorders>
            <w:shd w:val="clear" w:color="auto" w:fill="auto"/>
            <w:noWrap/>
            <w:vAlign w:val="bottom"/>
            <w:hideMark/>
          </w:tcPr>
          <w:p w14:paraId="33A13B0F" w14:textId="77777777" w:rsidR="00D05FFD" w:rsidRPr="00D05FFD" w:rsidRDefault="00D05FFD" w:rsidP="00D05FFD">
            <w:pPr>
              <w:suppressAutoHyphens w:val="0"/>
              <w:rPr>
                <w:b/>
                <w:bCs/>
                <w:lang w:eastAsia="lv-LV"/>
              </w:rPr>
            </w:pPr>
            <w:r w:rsidRPr="00D05FFD">
              <w:rPr>
                <w:b/>
                <w:bCs/>
                <w:lang w:eastAsia="lv-LV"/>
              </w:rPr>
              <w:t>Preces un pakalpojumi</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63734F" w14:textId="77777777" w:rsidR="00D05FFD" w:rsidRPr="00D05FFD" w:rsidRDefault="00D05FFD" w:rsidP="00D05FFD">
            <w:pPr>
              <w:suppressAutoHyphens w:val="0"/>
              <w:jc w:val="right"/>
              <w:rPr>
                <w:b/>
                <w:bCs/>
                <w:lang w:eastAsia="lv-LV"/>
              </w:rPr>
            </w:pPr>
            <w:r w:rsidRPr="00D05FFD">
              <w:rPr>
                <w:b/>
                <w:bCs/>
                <w:lang w:eastAsia="lv-LV"/>
              </w:rPr>
              <w:t>1398252</w:t>
            </w:r>
          </w:p>
        </w:tc>
        <w:tc>
          <w:tcPr>
            <w:tcW w:w="1467" w:type="dxa"/>
            <w:tcBorders>
              <w:top w:val="single" w:sz="8" w:space="0" w:color="auto"/>
              <w:left w:val="nil"/>
              <w:bottom w:val="single" w:sz="8" w:space="0" w:color="auto"/>
              <w:right w:val="nil"/>
            </w:tcBorders>
            <w:shd w:val="clear" w:color="auto" w:fill="auto"/>
            <w:noWrap/>
            <w:vAlign w:val="bottom"/>
            <w:hideMark/>
          </w:tcPr>
          <w:p w14:paraId="414B74C4" w14:textId="77777777" w:rsidR="00D05FFD" w:rsidRPr="00D05FFD" w:rsidRDefault="00D05FFD" w:rsidP="00D05FFD">
            <w:pPr>
              <w:suppressAutoHyphens w:val="0"/>
              <w:jc w:val="right"/>
              <w:rPr>
                <w:b/>
                <w:bCs/>
                <w:lang w:eastAsia="lv-LV"/>
              </w:rPr>
            </w:pPr>
            <w:r w:rsidRPr="00D05FFD">
              <w:rPr>
                <w:b/>
                <w:bCs/>
                <w:lang w:eastAsia="lv-LV"/>
              </w:rPr>
              <w:t>208767</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CB5F98" w14:textId="77777777" w:rsidR="00D05FFD" w:rsidRPr="00D05FFD" w:rsidRDefault="00D05FFD" w:rsidP="00D05FFD">
            <w:pPr>
              <w:suppressAutoHyphens w:val="0"/>
              <w:jc w:val="right"/>
              <w:rPr>
                <w:b/>
                <w:bCs/>
                <w:lang w:eastAsia="lv-LV"/>
              </w:rPr>
            </w:pPr>
            <w:r w:rsidRPr="00D05FFD">
              <w:rPr>
                <w:b/>
                <w:bCs/>
                <w:lang w:eastAsia="lv-LV"/>
              </w:rPr>
              <w:t>1607019</w:t>
            </w:r>
          </w:p>
        </w:tc>
      </w:tr>
      <w:tr w:rsidR="00D05FFD" w:rsidRPr="00D05FFD" w14:paraId="59309595" w14:textId="77777777" w:rsidTr="00D05FFD">
        <w:trPr>
          <w:trHeight w:val="54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16C0C9CC" w14:textId="77777777" w:rsidR="00D05FFD" w:rsidRPr="00D05FFD" w:rsidRDefault="00D05FFD" w:rsidP="00D05FFD">
            <w:pPr>
              <w:suppressAutoHyphens w:val="0"/>
              <w:jc w:val="right"/>
              <w:rPr>
                <w:lang w:eastAsia="lv-LV"/>
              </w:rPr>
            </w:pPr>
            <w:r w:rsidRPr="00D05FFD">
              <w:rPr>
                <w:lang w:eastAsia="lv-LV"/>
              </w:rPr>
              <w:t>2100</w:t>
            </w:r>
          </w:p>
        </w:tc>
        <w:tc>
          <w:tcPr>
            <w:tcW w:w="3680" w:type="dxa"/>
            <w:tcBorders>
              <w:top w:val="nil"/>
              <w:left w:val="nil"/>
              <w:bottom w:val="single" w:sz="4" w:space="0" w:color="auto"/>
              <w:right w:val="nil"/>
            </w:tcBorders>
            <w:shd w:val="clear" w:color="auto" w:fill="auto"/>
            <w:vAlign w:val="bottom"/>
            <w:hideMark/>
          </w:tcPr>
          <w:p w14:paraId="7D0A4BB5" w14:textId="77777777" w:rsidR="00D05FFD" w:rsidRPr="00D05FFD" w:rsidRDefault="00D05FFD" w:rsidP="00D05FFD">
            <w:pPr>
              <w:suppressAutoHyphens w:val="0"/>
              <w:rPr>
                <w:lang w:eastAsia="lv-LV"/>
              </w:rPr>
            </w:pPr>
            <w:r w:rsidRPr="00D05FFD">
              <w:rPr>
                <w:lang w:eastAsia="lv-LV"/>
              </w:rPr>
              <w:t>Mācību, darba un dienesta komandējumi, darba braucieni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0F074C3A" w14:textId="77777777" w:rsidR="00D05FFD" w:rsidRPr="00D05FFD" w:rsidRDefault="00D05FFD" w:rsidP="00D05FFD">
            <w:pPr>
              <w:suppressAutoHyphens w:val="0"/>
              <w:jc w:val="right"/>
              <w:rPr>
                <w:lang w:eastAsia="lv-LV"/>
              </w:rPr>
            </w:pPr>
            <w:r w:rsidRPr="00D05FFD">
              <w:rPr>
                <w:lang w:eastAsia="lv-LV"/>
              </w:rPr>
              <w:t>40571</w:t>
            </w:r>
          </w:p>
        </w:tc>
        <w:tc>
          <w:tcPr>
            <w:tcW w:w="1467" w:type="dxa"/>
            <w:tcBorders>
              <w:top w:val="nil"/>
              <w:left w:val="nil"/>
              <w:bottom w:val="single" w:sz="4" w:space="0" w:color="auto"/>
              <w:right w:val="nil"/>
            </w:tcBorders>
            <w:shd w:val="clear" w:color="auto" w:fill="auto"/>
            <w:noWrap/>
            <w:vAlign w:val="bottom"/>
            <w:hideMark/>
          </w:tcPr>
          <w:p w14:paraId="26040F16" w14:textId="77777777" w:rsidR="00D05FFD" w:rsidRPr="00D05FFD" w:rsidRDefault="00D05FFD" w:rsidP="00D05FFD">
            <w:pPr>
              <w:suppressAutoHyphens w:val="0"/>
              <w:jc w:val="right"/>
              <w:rPr>
                <w:lang w:eastAsia="lv-LV"/>
              </w:rPr>
            </w:pPr>
            <w:r w:rsidRPr="00D05FFD">
              <w:rPr>
                <w:lang w:eastAsia="lv-LV"/>
              </w:rPr>
              <w:t>2972</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04C37372" w14:textId="77777777" w:rsidR="00D05FFD" w:rsidRPr="00D05FFD" w:rsidRDefault="00D05FFD" w:rsidP="00D05FFD">
            <w:pPr>
              <w:suppressAutoHyphens w:val="0"/>
              <w:jc w:val="right"/>
              <w:rPr>
                <w:lang w:eastAsia="lv-LV"/>
              </w:rPr>
            </w:pPr>
            <w:r w:rsidRPr="00D05FFD">
              <w:rPr>
                <w:lang w:eastAsia="lv-LV"/>
              </w:rPr>
              <w:t>43543</w:t>
            </w:r>
          </w:p>
        </w:tc>
      </w:tr>
      <w:tr w:rsidR="00D05FFD" w:rsidRPr="00D05FFD" w14:paraId="52176140"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7E765AC" w14:textId="77777777" w:rsidR="00D05FFD" w:rsidRPr="00D05FFD" w:rsidRDefault="00D05FFD" w:rsidP="00D05FFD">
            <w:pPr>
              <w:suppressAutoHyphens w:val="0"/>
              <w:jc w:val="right"/>
              <w:rPr>
                <w:lang w:eastAsia="lv-LV"/>
              </w:rPr>
            </w:pPr>
            <w:r w:rsidRPr="00D05FFD">
              <w:rPr>
                <w:lang w:eastAsia="lv-LV"/>
              </w:rPr>
              <w:t>2200</w:t>
            </w:r>
          </w:p>
        </w:tc>
        <w:tc>
          <w:tcPr>
            <w:tcW w:w="3680" w:type="dxa"/>
            <w:tcBorders>
              <w:top w:val="nil"/>
              <w:left w:val="nil"/>
              <w:bottom w:val="single" w:sz="4" w:space="0" w:color="auto"/>
              <w:right w:val="nil"/>
            </w:tcBorders>
            <w:shd w:val="clear" w:color="auto" w:fill="auto"/>
            <w:noWrap/>
            <w:vAlign w:val="bottom"/>
            <w:hideMark/>
          </w:tcPr>
          <w:p w14:paraId="43344A94" w14:textId="77777777" w:rsidR="00D05FFD" w:rsidRPr="00D05FFD" w:rsidRDefault="00D05FFD" w:rsidP="00D05FFD">
            <w:pPr>
              <w:suppressAutoHyphens w:val="0"/>
              <w:rPr>
                <w:lang w:eastAsia="lv-LV"/>
              </w:rPr>
            </w:pPr>
            <w:r w:rsidRPr="00D05FFD">
              <w:rPr>
                <w:lang w:eastAsia="lv-LV"/>
              </w:rPr>
              <w:t>Pakalpojumi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81DFA77" w14:textId="77777777" w:rsidR="00D05FFD" w:rsidRPr="00D05FFD" w:rsidRDefault="00D05FFD" w:rsidP="00D05FFD">
            <w:pPr>
              <w:suppressAutoHyphens w:val="0"/>
              <w:jc w:val="right"/>
              <w:rPr>
                <w:lang w:eastAsia="lv-LV"/>
              </w:rPr>
            </w:pPr>
            <w:r w:rsidRPr="00D05FFD">
              <w:rPr>
                <w:lang w:eastAsia="lv-LV"/>
              </w:rPr>
              <w:t>941214</w:t>
            </w:r>
          </w:p>
        </w:tc>
        <w:tc>
          <w:tcPr>
            <w:tcW w:w="1467" w:type="dxa"/>
            <w:tcBorders>
              <w:top w:val="nil"/>
              <w:left w:val="nil"/>
              <w:bottom w:val="single" w:sz="4" w:space="0" w:color="auto"/>
              <w:right w:val="nil"/>
            </w:tcBorders>
            <w:shd w:val="clear" w:color="auto" w:fill="auto"/>
            <w:noWrap/>
            <w:vAlign w:val="bottom"/>
            <w:hideMark/>
          </w:tcPr>
          <w:p w14:paraId="411E73E2" w14:textId="77777777" w:rsidR="00D05FFD" w:rsidRPr="00D05FFD" w:rsidRDefault="00D05FFD" w:rsidP="00D05FFD">
            <w:pPr>
              <w:suppressAutoHyphens w:val="0"/>
              <w:jc w:val="right"/>
              <w:rPr>
                <w:lang w:eastAsia="lv-LV"/>
              </w:rPr>
            </w:pPr>
            <w:r w:rsidRPr="00D05FFD">
              <w:rPr>
                <w:lang w:eastAsia="lv-LV"/>
              </w:rPr>
              <w:t>123549</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85077F9" w14:textId="77777777" w:rsidR="00D05FFD" w:rsidRPr="00D05FFD" w:rsidRDefault="00D05FFD" w:rsidP="00D05FFD">
            <w:pPr>
              <w:suppressAutoHyphens w:val="0"/>
              <w:jc w:val="right"/>
              <w:rPr>
                <w:lang w:eastAsia="lv-LV"/>
              </w:rPr>
            </w:pPr>
            <w:r w:rsidRPr="00D05FFD">
              <w:rPr>
                <w:lang w:eastAsia="lv-LV"/>
              </w:rPr>
              <w:t>1064763</w:t>
            </w:r>
          </w:p>
        </w:tc>
      </w:tr>
      <w:tr w:rsidR="00D05FFD" w:rsidRPr="00D05FFD" w14:paraId="6C852453" w14:textId="77777777" w:rsidTr="00D05FFD">
        <w:trPr>
          <w:trHeight w:val="52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5FAAD43" w14:textId="77777777" w:rsidR="00D05FFD" w:rsidRPr="00D05FFD" w:rsidRDefault="00D05FFD" w:rsidP="00D05FFD">
            <w:pPr>
              <w:suppressAutoHyphens w:val="0"/>
              <w:jc w:val="right"/>
              <w:rPr>
                <w:lang w:eastAsia="lv-LV"/>
              </w:rPr>
            </w:pPr>
            <w:r w:rsidRPr="00D05FFD">
              <w:rPr>
                <w:lang w:eastAsia="lv-LV"/>
              </w:rPr>
              <w:lastRenderedPageBreak/>
              <w:t>2300</w:t>
            </w:r>
          </w:p>
        </w:tc>
        <w:tc>
          <w:tcPr>
            <w:tcW w:w="3680" w:type="dxa"/>
            <w:tcBorders>
              <w:top w:val="nil"/>
              <w:left w:val="nil"/>
              <w:bottom w:val="single" w:sz="4" w:space="0" w:color="auto"/>
              <w:right w:val="nil"/>
            </w:tcBorders>
            <w:shd w:val="clear" w:color="auto" w:fill="auto"/>
            <w:noWrap/>
            <w:vAlign w:val="bottom"/>
            <w:hideMark/>
          </w:tcPr>
          <w:p w14:paraId="5CD5DB73" w14:textId="77777777" w:rsidR="00D05FFD" w:rsidRPr="00D05FFD" w:rsidRDefault="00D05FFD" w:rsidP="00D05FFD">
            <w:pPr>
              <w:suppressAutoHyphens w:val="0"/>
              <w:rPr>
                <w:lang w:eastAsia="lv-LV"/>
              </w:rPr>
            </w:pPr>
            <w:r w:rsidRPr="00D05FFD">
              <w:rPr>
                <w:lang w:eastAsia="lv-LV"/>
              </w:rPr>
              <w:t>Krājumi, materiāli energoresursi, preces, biroja preces un inventārs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1350AB23" w14:textId="77777777" w:rsidR="00D05FFD" w:rsidRPr="00D05FFD" w:rsidRDefault="00D05FFD" w:rsidP="00D05FFD">
            <w:pPr>
              <w:suppressAutoHyphens w:val="0"/>
              <w:jc w:val="right"/>
              <w:rPr>
                <w:lang w:eastAsia="lv-LV"/>
              </w:rPr>
            </w:pPr>
            <w:r w:rsidRPr="00D05FFD">
              <w:rPr>
                <w:lang w:eastAsia="lv-LV"/>
              </w:rPr>
              <w:t>316552</w:t>
            </w:r>
          </w:p>
        </w:tc>
        <w:tc>
          <w:tcPr>
            <w:tcW w:w="1467" w:type="dxa"/>
            <w:tcBorders>
              <w:top w:val="nil"/>
              <w:left w:val="nil"/>
              <w:bottom w:val="single" w:sz="4" w:space="0" w:color="auto"/>
              <w:right w:val="nil"/>
            </w:tcBorders>
            <w:shd w:val="clear" w:color="auto" w:fill="auto"/>
            <w:noWrap/>
            <w:vAlign w:val="bottom"/>
            <w:hideMark/>
          </w:tcPr>
          <w:p w14:paraId="18C227D2" w14:textId="77777777" w:rsidR="00D05FFD" w:rsidRPr="00D05FFD" w:rsidRDefault="00D05FFD" w:rsidP="00D05FFD">
            <w:pPr>
              <w:suppressAutoHyphens w:val="0"/>
              <w:jc w:val="right"/>
              <w:rPr>
                <w:lang w:eastAsia="lv-LV"/>
              </w:rPr>
            </w:pPr>
            <w:r w:rsidRPr="00D05FFD">
              <w:rPr>
                <w:lang w:eastAsia="lv-LV"/>
              </w:rPr>
              <w:t>74075</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6B7E6F6A" w14:textId="77777777" w:rsidR="00D05FFD" w:rsidRPr="00D05FFD" w:rsidRDefault="00D05FFD" w:rsidP="00D05FFD">
            <w:pPr>
              <w:suppressAutoHyphens w:val="0"/>
              <w:jc w:val="right"/>
              <w:rPr>
                <w:lang w:eastAsia="lv-LV"/>
              </w:rPr>
            </w:pPr>
            <w:r w:rsidRPr="00D05FFD">
              <w:rPr>
                <w:lang w:eastAsia="lv-LV"/>
              </w:rPr>
              <w:t>390627</w:t>
            </w:r>
          </w:p>
        </w:tc>
      </w:tr>
      <w:tr w:rsidR="00D05FFD" w:rsidRPr="00D05FFD" w14:paraId="34401D76"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4ACF76DE" w14:textId="77777777" w:rsidR="00D05FFD" w:rsidRPr="00D05FFD" w:rsidRDefault="00D05FFD" w:rsidP="00D05FFD">
            <w:pPr>
              <w:suppressAutoHyphens w:val="0"/>
              <w:jc w:val="right"/>
              <w:rPr>
                <w:lang w:eastAsia="lv-LV"/>
              </w:rPr>
            </w:pPr>
            <w:r w:rsidRPr="00D05FFD">
              <w:rPr>
                <w:lang w:eastAsia="lv-LV"/>
              </w:rPr>
              <w:t>2400</w:t>
            </w:r>
          </w:p>
        </w:tc>
        <w:tc>
          <w:tcPr>
            <w:tcW w:w="3680" w:type="dxa"/>
            <w:tcBorders>
              <w:top w:val="nil"/>
              <w:left w:val="nil"/>
              <w:bottom w:val="single" w:sz="4" w:space="0" w:color="auto"/>
              <w:right w:val="nil"/>
            </w:tcBorders>
            <w:shd w:val="clear" w:color="auto" w:fill="auto"/>
            <w:noWrap/>
            <w:vAlign w:val="bottom"/>
            <w:hideMark/>
          </w:tcPr>
          <w:p w14:paraId="14100016" w14:textId="77777777" w:rsidR="00D05FFD" w:rsidRPr="00D05FFD" w:rsidRDefault="00D05FFD" w:rsidP="00D05FFD">
            <w:pPr>
              <w:suppressAutoHyphens w:val="0"/>
              <w:rPr>
                <w:lang w:eastAsia="lv-LV"/>
              </w:rPr>
            </w:pPr>
            <w:r w:rsidRPr="00D05FFD">
              <w:rPr>
                <w:lang w:eastAsia="lv-LV"/>
              </w:rPr>
              <w:t>Izdevumi periodikas iegādei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44E012E0" w14:textId="77777777" w:rsidR="00D05FFD" w:rsidRPr="00D05FFD" w:rsidRDefault="00D05FFD" w:rsidP="00D05FFD">
            <w:pPr>
              <w:suppressAutoHyphens w:val="0"/>
              <w:jc w:val="right"/>
              <w:rPr>
                <w:lang w:eastAsia="lv-LV"/>
              </w:rPr>
            </w:pPr>
            <w:r w:rsidRPr="00D05FFD">
              <w:rPr>
                <w:lang w:eastAsia="lv-LV"/>
              </w:rPr>
              <w:t>260</w:t>
            </w:r>
          </w:p>
        </w:tc>
        <w:tc>
          <w:tcPr>
            <w:tcW w:w="1467" w:type="dxa"/>
            <w:tcBorders>
              <w:top w:val="nil"/>
              <w:left w:val="nil"/>
              <w:bottom w:val="single" w:sz="4" w:space="0" w:color="auto"/>
              <w:right w:val="nil"/>
            </w:tcBorders>
            <w:shd w:val="clear" w:color="auto" w:fill="auto"/>
            <w:noWrap/>
            <w:vAlign w:val="bottom"/>
            <w:hideMark/>
          </w:tcPr>
          <w:p w14:paraId="6340EEC5" w14:textId="77777777" w:rsidR="00D05FFD" w:rsidRPr="00D05FFD" w:rsidRDefault="00D05FFD" w:rsidP="00D05FFD">
            <w:pPr>
              <w:suppressAutoHyphens w:val="0"/>
              <w:jc w:val="right"/>
              <w:rPr>
                <w:lang w:eastAsia="lv-LV"/>
              </w:rPr>
            </w:pPr>
            <w:r w:rsidRPr="00D05FFD">
              <w:rPr>
                <w:lang w:eastAsia="lv-LV"/>
              </w:rPr>
              <w:t>1400</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D14DBC6" w14:textId="77777777" w:rsidR="00D05FFD" w:rsidRPr="00D05FFD" w:rsidRDefault="00D05FFD" w:rsidP="00D05FFD">
            <w:pPr>
              <w:suppressAutoHyphens w:val="0"/>
              <w:jc w:val="right"/>
              <w:rPr>
                <w:lang w:eastAsia="lv-LV"/>
              </w:rPr>
            </w:pPr>
            <w:r w:rsidRPr="00D05FFD">
              <w:rPr>
                <w:lang w:eastAsia="lv-LV"/>
              </w:rPr>
              <w:t>1660</w:t>
            </w:r>
          </w:p>
        </w:tc>
      </w:tr>
      <w:tr w:rsidR="00D05FFD" w:rsidRPr="00D05FFD" w14:paraId="62B53166" w14:textId="77777777" w:rsidTr="00D05FFD">
        <w:trPr>
          <w:trHeight w:val="315"/>
        </w:trPr>
        <w:tc>
          <w:tcPr>
            <w:tcW w:w="1383" w:type="dxa"/>
            <w:tcBorders>
              <w:top w:val="nil"/>
              <w:left w:val="single" w:sz="8" w:space="0" w:color="auto"/>
              <w:bottom w:val="single" w:sz="8" w:space="0" w:color="auto"/>
              <w:right w:val="single" w:sz="8" w:space="0" w:color="auto"/>
            </w:tcBorders>
            <w:shd w:val="clear" w:color="auto" w:fill="auto"/>
            <w:noWrap/>
            <w:vAlign w:val="bottom"/>
            <w:hideMark/>
          </w:tcPr>
          <w:p w14:paraId="1AB70C3D" w14:textId="77777777" w:rsidR="00D05FFD" w:rsidRPr="00D05FFD" w:rsidRDefault="00D05FFD" w:rsidP="00D05FFD">
            <w:pPr>
              <w:suppressAutoHyphens w:val="0"/>
              <w:jc w:val="right"/>
              <w:rPr>
                <w:lang w:eastAsia="lv-LV"/>
              </w:rPr>
            </w:pPr>
            <w:r w:rsidRPr="00D05FFD">
              <w:rPr>
                <w:lang w:eastAsia="lv-LV"/>
              </w:rPr>
              <w:t>2500</w:t>
            </w:r>
          </w:p>
        </w:tc>
        <w:tc>
          <w:tcPr>
            <w:tcW w:w="3680" w:type="dxa"/>
            <w:tcBorders>
              <w:top w:val="nil"/>
              <w:left w:val="nil"/>
              <w:bottom w:val="single" w:sz="8" w:space="0" w:color="auto"/>
              <w:right w:val="nil"/>
            </w:tcBorders>
            <w:shd w:val="clear" w:color="auto" w:fill="auto"/>
            <w:noWrap/>
            <w:vAlign w:val="bottom"/>
            <w:hideMark/>
          </w:tcPr>
          <w:p w14:paraId="7B5D47DD" w14:textId="77777777" w:rsidR="00D05FFD" w:rsidRPr="00D05FFD" w:rsidRDefault="00D05FFD" w:rsidP="00D05FFD">
            <w:pPr>
              <w:suppressAutoHyphens w:val="0"/>
              <w:rPr>
                <w:lang w:eastAsia="lv-LV"/>
              </w:rPr>
            </w:pPr>
            <w:r w:rsidRPr="00D05FFD">
              <w:rPr>
                <w:lang w:eastAsia="lv-LV"/>
              </w:rPr>
              <w:t>Nodokļu maksājumi</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14:paraId="449AE2F8" w14:textId="77777777" w:rsidR="00D05FFD" w:rsidRPr="00D05FFD" w:rsidRDefault="00D05FFD" w:rsidP="00D05FFD">
            <w:pPr>
              <w:suppressAutoHyphens w:val="0"/>
              <w:jc w:val="right"/>
              <w:rPr>
                <w:lang w:eastAsia="lv-LV"/>
              </w:rPr>
            </w:pPr>
            <w:r w:rsidRPr="00D05FFD">
              <w:rPr>
                <w:lang w:eastAsia="lv-LV"/>
              </w:rPr>
              <w:t>99655</w:t>
            </w:r>
          </w:p>
        </w:tc>
        <w:tc>
          <w:tcPr>
            <w:tcW w:w="1467" w:type="dxa"/>
            <w:tcBorders>
              <w:top w:val="nil"/>
              <w:left w:val="nil"/>
              <w:bottom w:val="single" w:sz="8" w:space="0" w:color="auto"/>
              <w:right w:val="nil"/>
            </w:tcBorders>
            <w:shd w:val="clear" w:color="auto" w:fill="auto"/>
            <w:noWrap/>
            <w:vAlign w:val="bottom"/>
            <w:hideMark/>
          </w:tcPr>
          <w:p w14:paraId="05021D56" w14:textId="77777777" w:rsidR="00D05FFD" w:rsidRPr="00D05FFD" w:rsidRDefault="00D05FFD" w:rsidP="00D05FFD">
            <w:pPr>
              <w:suppressAutoHyphens w:val="0"/>
              <w:jc w:val="right"/>
              <w:rPr>
                <w:lang w:eastAsia="lv-LV"/>
              </w:rPr>
            </w:pPr>
            <w:r w:rsidRPr="00D05FFD">
              <w:rPr>
                <w:lang w:eastAsia="lv-LV"/>
              </w:rPr>
              <w:t>6771</w:t>
            </w:r>
          </w:p>
        </w:tc>
        <w:tc>
          <w:tcPr>
            <w:tcW w:w="1440" w:type="dxa"/>
            <w:tcBorders>
              <w:top w:val="nil"/>
              <w:left w:val="single" w:sz="8" w:space="0" w:color="auto"/>
              <w:bottom w:val="single" w:sz="8" w:space="0" w:color="auto"/>
              <w:right w:val="single" w:sz="8" w:space="0" w:color="auto"/>
            </w:tcBorders>
            <w:shd w:val="clear" w:color="auto" w:fill="auto"/>
            <w:noWrap/>
            <w:vAlign w:val="bottom"/>
            <w:hideMark/>
          </w:tcPr>
          <w:p w14:paraId="3D2C2C88" w14:textId="77777777" w:rsidR="00D05FFD" w:rsidRPr="00D05FFD" w:rsidRDefault="00D05FFD" w:rsidP="00D05FFD">
            <w:pPr>
              <w:suppressAutoHyphens w:val="0"/>
              <w:jc w:val="right"/>
              <w:rPr>
                <w:lang w:eastAsia="lv-LV"/>
              </w:rPr>
            </w:pPr>
            <w:r w:rsidRPr="00D05FFD">
              <w:rPr>
                <w:lang w:eastAsia="lv-LV"/>
              </w:rPr>
              <w:t>106426</w:t>
            </w:r>
          </w:p>
        </w:tc>
      </w:tr>
      <w:tr w:rsidR="00D05FFD" w:rsidRPr="00D05FFD" w14:paraId="505DE522"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5C3507A5" w14:textId="77777777" w:rsidR="00D05FFD" w:rsidRPr="00D05FFD" w:rsidRDefault="00D05FFD" w:rsidP="00D05FFD">
            <w:pPr>
              <w:suppressAutoHyphens w:val="0"/>
              <w:jc w:val="center"/>
              <w:rPr>
                <w:b/>
                <w:bCs/>
                <w:lang w:eastAsia="lv-LV"/>
              </w:rPr>
            </w:pPr>
            <w:r w:rsidRPr="00D05FFD">
              <w:rPr>
                <w:b/>
                <w:bCs/>
                <w:lang w:eastAsia="lv-LV"/>
              </w:rPr>
              <w:t>3000</w:t>
            </w:r>
          </w:p>
        </w:tc>
        <w:tc>
          <w:tcPr>
            <w:tcW w:w="3680" w:type="dxa"/>
            <w:tcBorders>
              <w:top w:val="nil"/>
              <w:left w:val="nil"/>
              <w:bottom w:val="single" w:sz="4" w:space="0" w:color="auto"/>
              <w:right w:val="nil"/>
            </w:tcBorders>
            <w:shd w:val="clear" w:color="auto" w:fill="auto"/>
            <w:noWrap/>
            <w:vAlign w:val="bottom"/>
            <w:hideMark/>
          </w:tcPr>
          <w:p w14:paraId="79732CDD" w14:textId="77777777" w:rsidR="00D05FFD" w:rsidRPr="00D05FFD" w:rsidRDefault="00D05FFD" w:rsidP="00D05FFD">
            <w:pPr>
              <w:suppressAutoHyphens w:val="0"/>
              <w:rPr>
                <w:b/>
                <w:bCs/>
                <w:lang w:eastAsia="lv-LV"/>
              </w:rPr>
            </w:pPr>
            <w:r w:rsidRPr="00D05FFD">
              <w:rPr>
                <w:b/>
                <w:bCs/>
                <w:lang w:eastAsia="lv-LV"/>
              </w:rPr>
              <w:t>Subsīdijas un dotācijas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28D1804" w14:textId="77777777" w:rsidR="00D05FFD" w:rsidRPr="00D05FFD" w:rsidRDefault="00D05FFD" w:rsidP="00D05FFD">
            <w:pPr>
              <w:suppressAutoHyphens w:val="0"/>
              <w:jc w:val="right"/>
              <w:rPr>
                <w:b/>
                <w:bCs/>
                <w:lang w:eastAsia="lv-LV"/>
              </w:rPr>
            </w:pPr>
            <w:r w:rsidRPr="00D05FFD">
              <w:rPr>
                <w:b/>
                <w:bCs/>
                <w:lang w:eastAsia="lv-LV"/>
              </w:rPr>
              <w:t>3970</w:t>
            </w:r>
          </w:p>
        </w:tc>
        <w:tc>
          <w:tcPr>
            <w:tcW w:w="1467" w:type="dxa"/>
            <w:tcBorders>
              <w:top w:val="nil"/>
              <w:left w:val="nil"/>
              <w:bottom w:val="single" w:sz="4" w:space="0" w:color="auto"/>
              <w:right w:val="nil"/>
            </w:tcBorders>
            <w:shd w:val="clear" w:color="auto" w:fill="auto"/>
            <w:noWrap/>
            <w:vAlign w:val="bottom"/>
            <w:hideMark/>
          </w:tcPr>
          <w:p w14:paraId="09DF2381" w14:textId="77777777" w:rsidR="00D05FFD" w:rsidRPr="00D05FFD" w:rsidRDefault="00D05FFD" w:rsidP="00D05FFD">
            <w:pPr>
              <w:suppressAutoHyphens w:val="0"/>
              <w:jc w:val="right"/>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5061BB5E" w14:textId="77777777" w:rsidR="00D05FFD" w:rsidRPr="00D05FFD" w:rsidRDefault="00D05FFD" w:rsidP="00D05FFD">
            <w:pPr>
              <w:suppressAutoHyphens w:val="0"/>
              <w:jc w:val="right"/>
              <w:rPr>
                <w:b/>
                <w:bCs/>
                <w:lang w:eastAsia="lv-LV"/>
              </w:rPr>
            </w:pPr>
            <w:r w:rsidRPr="00D05FFD">
              <w:rPr>
                <w:b/>
                <w:bCs/>
                <w:lang w:eastAsia="lv-LV"/>
              </w:rPr>
              <w:t>3970</w:t>
            </w:r>
          </w:p>
        </w:tc>
      </w:tr>
      <w:tr w:rsidR="00D05FFD" w:rsidRPr="00D05FFD" w14:paraId="2C44CB7E"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D2C16FA" w14:textId="77777777" w:rsidR="00D05FFD" w:rsidRPr="00D05FFD" w:rsidRDefault="00D05FFD" w:rsidP="00D05FFD">
            <w:pPr>
              <w:suppressAutoHyphens w:val="0"/>
              <w:jc w:val="center"/>
              <w:rPr>
                <w:b/>
                <w:bCs/>
                <w:lang w:eastAsia="lv-LV"/>
              </w:rPr>
            </w:pPr>
            <w:r w:rsidRPr="00D05FFD">
              <w:rPr>
                <w:b/>
                <w:bCs/>
                <w:lang w:eastAsia="lv-LV"/>
              </w:rPr>
              <w:t>5000</w:t>
            </w:r>
          </w:p>
        </w:tc>
        <w:tc>
          <w:tcPr>
            <w:tcW w:w="3680" w:type="dxa"/>
            <w:tcBorders>
              <w:top w:val="nil"/>
              <w:left w:val="nil"/>
              <w:bottom w:val="single" w:sz="4" w:space="0" w:color="auto"/>
              <w:right w:val="nil"/>
            </w:tcBorders>
            <w:shd w:val="clear" w:color="auto" w:fill="auto"/>
            <w:noWrap/>
            <w:vAlign w:val="bottom"/>
            <w:hideMark/>
          </w:tcPr>
          <w:p w14:paraId="5F7A558D" w14:textId="77777777" w:rsidR="00D05FFD" w:rsidRPr="00D05FFD" w:rsidRDefault="00D05FFD" w:rsidP="00D05FFD">
            <w:pPr>
              <w:suppressAutoHyphens w:val="0"/>
              <w:rPr>
                <w:b/>
                <w:bCs/>
                <w:lang w:eastAsia="lv-LV"/>
              </w:rPr>
            </w:pPr>
            <w:r w:rsidRPr="00D05FFD">
              <w:rPr>
                <w:b/>
                <w:bCs/>
                <w:lang w:eastAsia="lv-LV"/>
              </w:rPr>
              <w:t>Pamatkapitāla veidošana</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7330EF2A" w14:textId="77777777" w:rsidR="00D05FFD" w:rsidRPr="00D05FFD" w:rsidRDefault="00D05FFD" w:rsidP="00D05FFD">
            <w:pPr>
              <w:suppressAutoHyphens w:val="0"/>
              <w:jc w:val="right"/>
              <w:rPr>
                <w:b/>
                <w:bCs/>
                <w:lang w:eastAsia="lv-LV"/>
              </w:rPr>
            </w:pPr>
            <w:r w:rsidRPr="00D05FFD">
              <w:rPr>
                <w:b/>
                <w:bCs/>
                <w:lang w:eastAsia="lv-LV"/>
              </w:rPr>
              <w:t>357438</w:t>
            </w:r>
          </w:p>
        </w:tc>
        <w:tc>
          <w:tcPr>
            <w:tcW w:w="1467" w:type="dxa"/>
            <w:tcBorders>
              <w:top w:val="nil"/>
              <w:left w:val="nil"/>
              <w:bottom w:val="single" w:sz="4" w:space="0" w:color="auto"/>
              <w:right w:val="nil"/>
            </w:tcBorders>
            <w:shd w:val="clear" w:color="auto" w:fill="auto"/>
            <w:noWrap/>
            <w:vAlign w:val="bottom"/>
            <w:hideMark/>
          </w:tcPr>
          <w:p w14:paraId="37542282" w14:textId="77777777" w:rsidR="00D05FFD" w:rsidRPr="00D05FFD" w:rsidRDefault="00D05FFD" w:rsidP="00D05FFD">
            <w:pPr>
              <w:suppressAutoHyphens w:val="0"/>
              <w:jc w:val="right"/>
              <w:rPr>
                <w:lang w:eastAsia="lv-LV"/>
              </w:rPr>
            </w:pPr>
            <w:r w:rsidRPr="00D05FFD">
              <w:rPr>
                <w:lang w:eastAsia="lv-LV"/>
              </w:rPr>
              <w:t>4930</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1BC9FA2" w14:textId="77777777" w:rsidR="00D05FFD" w:rsidRPr="00D05FFD" w:rsidRDefault="00D05FFD" w:rsidP="00D05FFD">
            <w:pPr>
              <w:suppressAutoHyphens w:val="0"/>
              <w:jc w:val="right"/>
              <w:rPr>
                <w:b/>
                <w:bCs/>
                <w:lang w:eastAsia="lv-LV"/>
              </w:rPr>
            </w:pPr>
            <w:r w:rsidRPr="00D05FFD">
              <w:rPr>
                <w:b/>
                <w:bCs/>
                <w:lang w:eastAsia="lv-LV"/>
              </w:rPr>
              <w:t>362368</w:t>
            </w:r>
          </w:p>
        </w:tc>
      </w:tr>
      <w:tr w:rsidR="00D05FFD" w:rsidRPr="00D05FFD" w14:paraId="0353A2A5"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663F58BE" w14:textId="77777777" w:rsidR="00D05FFD" w:rsidRPr="00D05FFD" w:rsidRDefault="00D05FFD" w:rsidP="00D05FFD">
            <w:pPr>
              <w:suppressAutoHyphens w:val="0"/>
              <w:jc w:val="center"/>
              <w:rPr>
                <w:b/>
                <w:bCs/>
                <w:lang w:eastAsia="lv-LV"/>
              </w:rPr>
            </w:pPr>
            <w:r w:rsidRPr="00D05FFD">
              <w:rPr>
                <w:b/>
                <w:bCs/>
                <w:lang w:eastAsia="lv-LV"/>
              </w:rPr>
              <w:t>6000</w:t>
            </w:r>
          </w:p>
        </w:tc>
        <w:tc>
          <w:tcPr>
            <w:tcW w:w="3680" w:type="dxa"/>
            <w:tcBorders>
              <w:top w:val="nil"/>
              <w:left w:val="nil"/>
              <w:bottom w:val="single" w:sz="4" w:space="0" w:color="auto"/>
              <w:right w:val="nil"/>
            </w:tcBorders>
            <w:shd w:val="clear" w:color="auto" w:fill="auto"/>
            <w:noWrap/>
            <w:vAlign w:val="bottom"/>
            <w:hideMark/>
          </w:tcPr>
          <w:p w14:paraId="273C652A" w14:textId="77777777" w:rsidR="00D05FFD" w:rsidRPr="00D05FFD" w:rsidRDefault="00D05FFD" w:rsidP="00D05FFD">
            <w:pPr>
              <w:suppressAutoHyphens w:val="0"/>
              <w:rPr>
                <w:b/>
                <w:bCs/>
                <w:lang w:eastAsia="lv-LV"/>
              </w:rPr>
            </w:pPr>
            <w:r w:rsidRPr="00D05FFD">
              <w:rPr>
                <w:b/>
                <w:bCs/>
                <w:lang w:eastAsia="lv-LV"/>
              </w:rPr>
              <w:t>Sociālie pabalsti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5301C490" w14:textId="77777777" w:rsidR="00D05FFD" w:rsidRPr="00D05FFD" w:rsidRDefault="00D05FFD" w:rsidP="00D05FFD">
            <w:pPr>
              <w:suppressAutoHyphens w:val="0"/>
              <w:jc w:val="right"/>
              <w:rPr>
                <w:b/>
                <w:bCs/>
                <w:lang w:eastAsia="lv-LV"/>
              </w:rPr>
            </w:pPr>
            <w:r w:rsidRPr="00D05FFD">
              <w:rPr>
                <w:b/>
                <w:bCs/>
                <w:lang w:eastAsia="lv-LV"/>
              </w:rPr>
              <w:t>156505</w:t>
            </w:r>
          </w:p>
        </w:tc>
        <w:tc>
          <w:tcPr>
            <w:tcW w:w="1467" w:type="dxa"/>
            <w:tcBorders>
              <w:top w:val="nil"/>
              <w:left w:val="nil"/>
              <w:bottom w:val="single" w:sz="4" w:space="0" w:color="auto"/>
              <w:right w:val="nil"/>
            </w:tcBorders>
            <w:shd w:val="clear" w:color="auto" w:fill="auto"/>
            <w:noWrap/>
            <w:vAlign w:val="bottom"/>
            <w:hideMark/>
          </w:tcPr>
          <w:p w14:paraId="05DEAD05" w14:textId="77777777" w:rsidR="00D05FFD" w:rsidRPr="00D05FFD" w:rsidRDefault="00D05FFD" w:rsidP="00D05FFD">
            <w:pPr>
              <w:suppressAutoHyphens w:val="0"/>
              <w:jc w:val="right"/>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AA05116" w14:textId="77777777" w:rsidR="00D05FFD" w:rsidRPr="00D05FFD" w:rsidRDefault="00D05FFD" w:rsidP="00D05FFD">
            <w:pPr>
              <w:suppressAutoHyphens w:val="0"/>
              <w:jc w:val="right"/>
              <w:rPr>
                <w:b/>
                <w:bCs/>
                <w:lang w:eastAsia="lv-LV"/>
              </w:rPr>
            </w:pPr>
            <w:r w:rsidRPr="00D05FFD">
              <w:rPr>
                <w:b/>
                <w:bCs/>
                <w:lang w:eastAsia="lv-LV"/>
              </w:rPr>
              <w:t>156505</w:t>
            </w:r>
          </w:p>
        </w:tc>
      </w:tr>
      <w:tr w:rsidR="00D05FFD" w:rsidRPr="00D05FFD" w14:paraId="5193DDC2" w14:textId="77777777" w:rsidTr="00D05FFD">
        <w:trPr>
          <w:trHeight w:val="315"/>
        </w:trPr>
        <w:tc>
          <w:tcPr>
            <w:tcW w:w="1383" w:type="dxa"/>
            <w:tcBorders>
              <w:top w:val="nil"/>
              <w:left w:val="single" w:sz="8" w:space="0" w:color="auto"/>
              <w:bottom w:val="single" w:sz="8" w:space="0" w:color="auto"/>
              <w:right w:val="single" w:sz="8" w:space="0" w:color="auto"/>
            </w:tcBorders>
            <w:shd w:val="clear" w:color="auto" w:fill="auto"/>
            <w:noWrap/>
            <w:vAlign w:val="bottom"/>
            <w:hideMark/>
          </w:tcPr>
          <w:p w14:paraId="3A934BC3" w14:textId="77777777" w:rsidR="00D05FFD" w:rsidRPr="00D05FFD" w:rsidRDefault="00D05FFD" w:rsidP="00D05FFD">
            <w:pPr>
              <w:suppressAutoHyphens w:val="0"/>
              <w:jc w:val="center"/>
              <w:rPr>
                <w:b/>
                <w:bCs/>
                <w:lang w:eastAsia="lv-LV"/>
              </w:rPr>
            </w:pPr>
            <w:r w:rsidRPr="00D05FFD">
              <w:rPr>
                <w:b/>
                <w:bCs/>
                <w:lang w:eastAsia="lv-LV"/>
              </w:rPr>
              <w:t>7000</w:t>
            </w:r>
          </w:p>
        </w:tc>
        <w:tc>
          <w:tcPr>
            <w:tcW w:w="3680" w:type="dxa"/>
            <w:tcBorders>
              <w:top w:val="nil"/>
              <w:left w:val="nil"/>
              <w:bottom w:val="single" w:sz="8" w:space="0" w:color="auto"/>
              <w:right w:val="nil"/>
            </w:tcBorders>
            <w:shd w:val="clear" w:color="auto" w:fill="auto"/>
            <w:noWrap/>
            <w:vAlign w:val="bottom"/>
            <w:hideMark/>
          </w:tcPr>
          <w:p w14:paraId="3FCE5E0B" w14:textId="77777777" w:rsidR="00D05FFD" w:rsidRPr="00D05FFD" w:rsidRDefault="00D05FFD" w:rsidP="00D05FFD">
            <w:pPr>
              <w:suppressAutoHyphens w:val="0"/>
              <w:rPr>
                <w:b/>
                <w:bCs/>
                <w:lang w:eastAsia="lv-LV"/>
              </w:rPr>
            </w:pPr>
            <w:r w:rsidRPr="00D05FFD">
              <w:rPr>
                <w:b/>
                <w:bCs/>
                <w:lang w:eastAsia="lv-LV"/>
              </w:rPr>
              <w:t>Uzturēšanas izdevumu transferti</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14:paraId="6AFAB38B" w14:textId="77777777" w:rsidR="00D05FFD" w:rsidRPr="00D05FFD" w:rsidRDefault="00D05FFD" w:rsidP="00D05FFD">
            <w:pPr>
              <w:suppressAutoHyphens w:val="0"/>
              <w:jc w:val="right"/>
              <w:rPr>
                <w:b/>
                <w:bCs/>
                <w:lang w:eastAsia="lv-LV"/>
              </w:rPr>
            </w:pPr>
            <w:r w:rsidRPr="00D05FFD">
              <w:rPr>
                <w:b/>
                <w:bCs/>
                <w:lang w:eastAsia="lv-LV"/>
              </w:rPr>
              <w:t>220127</w:t>
            </w:r>
          </w:p>
        </w:tc>
        <w:tc>
          <w:tcPr>
            <w:tcW w:w="1467" w:type="dxa"/>
            <w:tcBorders>
              <w:top w:val="nil"/>
              <w:left w:val="nil"/>
              <w:bottom w:val="single" w:sz="8" w:space="0" w:color="auto"/>
              <w:right w:val="nil"/>
            </w:tcBorders>
            <w:shd w:val="clear" w:color="auto" w:fill="auto"/>
            <w:noWrap/>
            <w:vAlign w:val="bottom"/>
            <w:hideMark/>
          </w:tcPr>
          <w:p w14:paraId="2EC6DCC0" w14:textId="77777777" w:rsidR="00D05FFD" w:rsidRPr="00D05FFD" w:rsidRDefault="00D05FFD" w:rsidP="00D05FFD">
            <w:pPr>
              <w:suppressAutoHyphens w:val="0"/>
              <w:jc w:val="right"/>
              <w:rPr>
                <w:lang w:eastAsia="lv-LV"/>
              </w:rPr>
            </w:pPr>
            <w:r w:rsidRPr="00D05FFD">
              <w:rPr>
                <w:lang w:eastAsia="lv-LV"/>
              </w:rPr>
              <w:t>554</w:t>
            </w:r>
          </w:p>
        </w:tc>
        <w:tc>
          <w:tcPr>
            <w:tcW w:w="1440" w:type="dxa"/>
            <w:tcBorders>
              <w:top w:val="nil"/>
              <w:left w:val="single" w:sz="8" w:space="0" w:color="auto"/>
              <w:bottom w:val="single" w:sz="8" w:space="0" w:color="auto"/>
              <w:right w:val="single" w:sz="8" w:space="0" w:color="auto"/>
            </w:tcBorders>
            <w:shd w:val="clear" w:color="auto" w:fill="auto"/>
            <w:noWrap/>
            <w:vAlign w:val="bottom"/>
            <w:hideMark/>
          </w:tcPr>
          <w:p w14:paraId="1E0F71F7" w14:textId="77777777" w:rsidR="00D05FFD" w:rsidRPr="00D05FFD" w:rsidRDefault="00D05FFD" w:rsidP="00D05FFD">
            <w:pPr>
              <w:suppressAutoHyphens w:val="0"/>
              <w:jc w:val="right"/>
              <w:rPr>
                <w:b/>
                <w:bCs/>
                <w:lang w:eastAsia="lv-LV"/>
              </w:rPr>
            </w:pPr>
            <w:r w:rsidRPr="00D05FFD">
              <w:rPr>
                <w:b/>
                <w:bCs/>
                <w:lang w:eastAsia="lv-LV"/>
              </w:rPr>
              <w:t>220681</w:t>
            </w:r>
          </w:p>
        </w:tc>
      </w:tr>
      <w:tr w:rsidR="00D05FFD" w:rsidRPr="00D05FFD" w14:paraId="50D93617" w14:textId="77777777" w:rsidTr="00D05FFD">
        <w:trPr>
          <w:trHeight w:val="315"/>
        </w:trPr>
        <w:tc>
          <w:tcPr>
            <w:tcW w:w="1383" w:type="dxa"/>
            <w:tcBorders>
              <w:top w:val="nil"/>
              <w:left w:val="single" w:sz="8" w:space="0" w:color="auto"/>
              <w:bottom w:val="single" w:sz="8" w:space="0" w:color="auto"/>
              <w:right w:val="single" w:sz="8" w:space="0" w:color="auto"/>
            </w:tcBorders>
            <w:shd w:val="clear" w:color="auto" w:fill="auto"/>
            <w:noWrap/>
            <w:vAlign w:val="bottom"/>
            <w:hideMark/>
          </w:tcPr>
          <w:p w14:paraId="30AF2AD4"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single" w:sz="8" w:space="0" w:color="auto"/>
              <w:right w:val="nil"/>
            </w:tcBorders>
            <w:shd w:val="clear" w:color="auto" w:fill="auto"/>
            <w:noWrap/>
            <w:vAlign w:val="bottom"/>
            <w:hideMark/>
          </w:tcPr>
          <w:p w14:paraId="4B0AC834" w14:textId="77777777" w:rsidR="00D05FFD" w:rsidRPr="00D05FFD" w:rsidRDefault="00D05FFD" w:rsidP="00D05FFD">
            <w:pPr>
              <w:suppressAutoHyphens w:val="0"/>
              <w:rPr>
                <w:b/>
                <w:bCs/>
                <w:lang w:eastAsia="lv-LV"/>
              </w:rPr>
            </w:pPr>
            <w:r w:rsidRPr="00D05FFD">
              <w:rPr>
                <w:b/>
                <w:bCs/>
                <w:lang w:eastAsia="lv-LV"/>
              </w:rPr>
              <w:t>FINANSĒŠANA</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14:paraId="77AF4DC7" w14:textId="77777777" w:rsidR="00D05FFD" w:rsidRPr="00D05FFD" w:rsidRDefault="00D05FFD" w:rsidP="00D05FFD">
            <w:pPr>
              <w:suppressAutoHyphens w:val="0"/>
              <w:jc w:val="right"/>
              <w:rPr>
                <w:b/>
                <w:bCs/>
                <w:lang w:eastAsia="lv-LV"/>
              </w:rPr>
            </w:pPr>
            <w:r w:rsidRPr="00D05FFD">
              <w:rPr>
                <w:b/>
                <w:bCs/>
                <w:lang w:eastAsia="lv-LV"/>
              </w:rPr>
              <w:t>517925</w:t>
            </w:r>
          </w:p>
        </w:tc>
        <w:tc>
          <w:tcPr>
            <w:tcW w:w="1467" w:type="dxa"/>
            <w:tcBorders>
              <w:top w:val="nil"/>
              <w:left w:val="nil"/>
              <w:bottom w:val="single" w:sz="8" w:space="0" w:color="auto"/>
              <w:right w:val="nil"/>
            </w:tcBorders>
            <w:shd w:val="clear" w:color="auto" w:fill="auto"/>
            <w:noWrap/>
            <w:vAlign w:val="bottom"/>
            <w:hideMark/>
          </w:tcPr>
          <w:p w14:paraId="1B47B1CC" w14:textId="77777777" w:rsidR="00D05FFD" w:rsidRPr="00D05FFD" w:rsidRDefault="00D05FFD" w:rsidP="00D05FFD">
            <w:pPr>
              <w:suppressAutoHyphens w:val="0"/>
              <w:jc w:val="right"/>
              <w:rPr>
                <w:lang w:eastAsia="lv-LV"/>
              </w:rPr>
            </w:pPr>
            <w:r w:rsidRPr="00D05FFD">
              <w:rPr>
                <w:lang w:eastAsia="lv-LV"/>
              </w:rPr>
              <w:t> </w:t>
            </w:r>
          </w:p>
        </w:tc>
        <w:tc>
          <w:tcPr>
            <w:tcW w:w="1440" w:type="dxa"/>
            <w:tcBorders>
              <w:top w:val="nil"/>
              <w:left w:val="single" w:sz="8" w:space="0" w:color="auto"/>
              <w:bottom w:val="single" w:sz="8" w:space="0" w:color="auto"/>
              <w:right w:val="single" w:sz="8" w:space="0" w:color="auto"/>
            </w:tcBorders>
            <w:shd w:val="clear" w:color="auto" w:fill="auto"/>
            <w:noWrap/>
            <w:vAlign w:val="bottom"/>
            <w:hideMark/>
          </w:tcPr>
          <w:p w14:paraId="287CA52B" w14:textId="77777777" w:rsidR="00D05FFD" w:rsidRPr="00D05FFD" w:rsidRDefault="00D05FFD" w:rsidP="00D05FFD">
            <w:pPr>
              <w:suppressAutoHyphens w:val="0"/>
              <w:jc w:val="right"/>
              <w:rPr>
                <w:b/>
                <w:bCs/>
                <w:lang w:eastAsia="lv-LV"/>
              </w:rPr>
            </w:pPr>
            <w:r w:rsidRPr="00D05FFD">
              <w:rPr>
                <w:b/>
                <w:bCs/>
                <w:lang w:eastAsia="lv-LV"/>
              </w:rPr>
              <w:t>517925</w:t>
            </w:r>
          </w:p>
        </w:tc>
      </w:tr>
      <w:tr w:rsidR="00D05FFD" w:rsidRPr="00D05FFD" w14:paraId="13DA6C89" w14:textId="77777777" w:rsidTr="00D05FFD">
        <w:trPr>
          <w:trHeight w:val="300"/>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7FCF788" w14:textId="77777777" w:rsidR="00D05FFD" w:rsidRPr="00D05FFD" w:rsidRDefault="00D05FFD" w:rsidP="00D05FFD">
            <w:pPr>
              <w:suppressAutoHyphens w:val="0"/>
              <w:jc w:val="right"/>
              <w:rPr>
                <w:b/>
                <w:bCs/>
                <w:lang w:eastAsia="lv-LV"/>
              </w:rPr>
            </w:pPr>
            <w:r w:rsidRPr="00D05FFD">
              <w:rPr>
                <w:b/>
                <w:bCs/>
                <w:lang w:eastAsia="lv-LV"/>
              </w:rPr>
              <w:t> </w:t>
            </w:r>
          </w:p>
        </w:tc>
        <w:tc>
          <w:tcPr>
            <w:tcW w:w="3680" w:type="dxa"/>
            <w:tcBorders>
              <w:top w:val="nil"/>
              <w:left w:val="nil"/>
              <w:bottom w:val="single" w:sz="4" w:space="0" w:color="auto"/>
              <w:right w:val="nil"/>
            </w:tcBorders>
            <w:shd w:val="clear" w:color="auto" w:fill="auto"/>
            <w:noWrap/>
            <w:vAlign w:val="bottom"/>
            <w:hideMark/>
          </w:tcPr>
          <w:p w14:paraId="7EB0FAD0" w14:textId="77777777" w:rsidR="00D05FFD" w:rsidRPr="00D05FFD" w:rsidRDefault="00D05FFD" w:rsidP="00D05FFD">
            <w:pPr>
              <w:suppressAutoHyphens w:val="0"/>
              <w:rPr>
                <w:b/>
                <w:bCs/>
                <w:lang w:eastAsia="lv-LV"/>
              </w:rPr>
            </w:pPr>
            <w:r w:rsidRPr="00D05FFD">
              <w:rPr>
                <w:b/>
                <w:bCs/>
                <w:lang w:eastAsia="lv-LV"/>
              </w:rPr>
              <w:t>Pašvaldības aizņēmumi</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6692F8AB" w14:textId="77777777" w:rsidR="00D05FFD" w:rsidRPr="00D05FFD" w:rsidRDefault="00D05FFD" w:rsidP="00D05FFD">
            <w:pPr>
              <w:suppressAutoHyphens w:val="0"/>
              <w:jc w:val="right"/>
              <w:rPr>
                <w:b/>
                <w:bCs/>
                <w:lang w:eastAsia="lv-LV"/>
              </w:rPr>
            </w:pPr>
            <w:r w:rsidRPr="00D05FFD">
              <w:rPr>
                <w:b/>
                <w:bCs/>
                <w:lang w:eastAsia="lv-LV"/>
              </w:rPr>
              <w:t>517925</w:t>
            </w:r>
          </w:p>
        </w:tc>
        <w:tc>
          <w:tcPr>
            <w:tcW w:w="1467" w:type="dxa"/>
            <w:tcBorders>
              <w:top w:val="nil"/>
              <w:left w:val="nil"/>
              <w:bottom w:val="single" w:sz="4" w:space="0" w:color="auto"/>
              <w:right w:val="nil"/>
            </w:tcBorders>
            <w:shd w:val="clear" w:color="auto" w:fill="auto"/>
            <w:noWrap/>
            <w:vAlign w:val="bottom"/>
            <w:hideMark/>
          </w:tcPr>
          <w:p w14:paraId="2F5AA2BF"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43223F12" w14:textId="77777777" w:rsidR="00D05FFD" w:rsidRPr="00D05FFD" w:rsidRDefault="00D05FFD" w:rsidP="00D05FFD">
            <w:pPr>
              <w:suppressAutoHyphens w:val="0"/>
              <w:jc w:val="right"/>
              <w:rPr>
                <w:b/>
                <w:bCs/>
                <w:lang w:eastAsia="lv-LV"/>
              </w:rPr>
            </w:pPr>
            <w:r w:rsidRPr="00D05FFD">
              <w:rPr>
                <w:b/>
                <w:bCs/>
                <w:lang w:eastAsia="lv-LV"/>
              </w:rPr>
              <w:t>517925</w:t>
            </w:r>
          </w:p>
        </w:tc>
      </w:tr>
      <w:tr w:rsidR="00D05FFD" w:rsidRPr="00D05FFD" w14:paraId="7AF732D8" w14:textId="77777777" w:rsidTr="00D05FFD">
        <w:trPr>
          <w:trHeight w:val="315"/>
        </w:trPr>
        <w:tc>
          <w:tcPr>
            <w:tcW w:w="1383" w:type="dxa"/>
            <w:tcBorders>
              <w:top w:val="nil"/>
              <w:left w:val="single" w:sz="8" w:space="0" w:color="auto"/>
              <w:bottom w:val="single" w:sz="4" w:space="0" w:color="auto"/>
              <w:right w:val="single" w:sz="8" w:space="0" w:color="auto"/>
            </w:tcBorders>
            <w:shd w:val="clear" w:color="auto" w:fill="auto"/>
            <w:noWrap/>
            <w:vAlign w:val="bottom"/>
            <w:hideMark/>
          </w:tcPr>
          <w:p w14:paraId="3D8272D3"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nil"/>
              <w:left w:val="nil"/>
              <w:bottom w:val="single" w:sz="4" w:space="0" w:color="auto"/>
              <w:right w:val="nil"/>
            </w:tcBorders>
            <w:shd w:val="clear" w:color="auto" w:fill="auto"/>
            <w:noWrap/>
            <w:vAlign w:val="bottom"/>
            <w:hideMark/>
          </w:tcPr>
          <w:p w14:paraId="507BE530" w14:textId="77777777" w:rsidR="00D05FFD" w:rsidRPr="00D05FFD" w:rsidRDefault="00D05FFD" w:rsidP="00D05FFD">
            <w:pPr>
              <w:suppressAutoHyphens w:val="0"/>
              <w:rPr>
                <w:lang w:eastAsia="lv-LV"/>
              </w:rPr>
            </w:pPr>
            <w:r w:rsidRPr="00D05FFD">
              <w:rPr>
                <w:lang w:eastAsia="lv-LV"/>
              </w:rPr>
              <w:t>Pašvaldības aizņēmumi no Valsts kases</w:t>
            </w:r>
          </w:p>
        </w:tc>
        <w:tc>
          <w:tcPr>
            <w:tcW w:w="1120" w:type="dxa"/>
            <w:tcBorders>
              <w:top w:val="nil"/>
              <w:left w:val="single" w:sz="8" w:space="0" w:color="auto"/>
              <w:bottom w:val="single" w:sz="4" w:space="0" w:color="auto"/>
              <w:right w:val="single" w:sz="8" w:space="0" w:color="auto"/>
            </w:tcBorders>
            <w:shd w:val="clear" w:color="auto" w:fill="auto"/>
            <w:noWrap/>
            <w:vAlign w:val="bottom"/>
            <w:hideMark/>
          </w:tcPr>
          <w:p w14:paraId="3C1448CA" w14:textId="77777777" w:rsidR="00D05FFD" w:rsidRPr="00D05FFD" w:rsidRDefault="00D05FFD" w:rsidP="00D05FFD">
            <w:pPr>
              <w:suppressAutoHyphens w:val="0"/>
              <w:jc w:val="right"/>
              <w:rPr>
                <w:lang w:eastAsia="lv-LV"/>
              </w:rPr>
            </w:pPr>
            <w:r w:rsidRPr="00D05FFD">
              <w:rPr>
                <w:lang w:eastAsia="lv-LV"/>
              </w:rPr>
              <w:t>517925</w:t>
            </w:r>
          </w:p>
        </w:tc>
        <w:tc>
          <w:tcPr>
            <w:tcW w:w="1467" w:type="dxa"/>
            <w:tcBorders>
              <w:top w:val="nil"/>
              <w:left w:val="nil"/>
              <w:bottom w:val="single" w:sz="4" w:space="0" w:color="auto"/>
              <w:right w:val="nil"/>
            </w:tcBorders>
            <w:shd w:val="clear" w:color="auto" w:fill="auto"/>
            <w:noWrap/>
            <w:vAlign w:val="bottom"/>
            <w:hideMark/>
          </w:tcPr>
          <w:p w14:paraId="71394BDD" w14:textId="77777777" w:rsidR="00D05FFD" w:rsidRPr="00D05FFD" w:rsidRDefault="00D05FFD" w:rsidP="00D05FFD">
            <w:pPr>
              <w:suppressAutoHyphens w:val="0"/>
              <w:rPr>
                <w:lang w:eastAsia="lv-LV"/>
              </w:rPr>
            </w:pPr>
            <w:r w:rsidRPr="00D05FFD">
              <w:rPr>
                <w:lang w:eastAsia="lv-LV"/>
              </w:rPr>
              <w:t> </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14:paraId="3E205F5C" w14:textId="77777777" w:rsidR="00D05FFD" w:rsidRPr="00D05FFD" w:rsidRDefault="00D05FFD" w:rsidP="00D05FFD">
            <w:pPr>
              <w:suppressAutoHyphens w:val="0"/>
              <w:jc w:val="right"/>
              <w:rPr>
                <w:lang w:eastAsia="lv-LV"/>
              </w:rPr>
            </w:pPr>
            <w:r w:rsidRPr="00D05FFD">
              <w:rPr>
                <w:lang w:eastAsia="lv-LV"/>
              </w:rPr>
              <w:t>517925</w:t>
            </w:r>
          </w:p>
        </w:tc>
      </w:tr>
      <w:tr w:rsidR="00D05FFD" w:rsidRPr="00D05FFD" w14:paraId="18074DAE" w14:textId="77777777" w:rsidTr="00D05FFD">
        <w:trPr>
          <w:trHeight w:val="315"/>
        </w:trPr>
        <w:tc>
          <w:tcPr>
            <w:tcW w:w="13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669448" w14:textId="77777777" w:rsidR="00D05FFD" w:rsidRPr="00D05FFD" w:rsidRDefault="00D05FFD" w:rsidP="00D05FFD">
            <w:pPr>
              <w:suppressAutoHyphens w:val="0"/>
              <w:jc w:val="right"/>
              <w:rPr>
                <w:lang w:eastAsia="lv-LV"/>
              </w:rPr>
            </w:pPr>
            <w:r w:rsidRPr="00D05FFD">
              <w:rPr>
                <w:lang w:eastAsia="lv-LV"/>
              </w:rPr>
              <w:t> </w:t>
            </w:r>
          </w:p>
        </w:tc>
        <w:tc>
          <w:tcPr>
            <w:tcW w:w="3680" w:type="dxa"/>
            <w:tcBorders>
              <w:top w:val="single" w:sz="8" w:space="0" w:color="auto"/>
              <w:left w:val="nil"/>
              <w:bottom w:val="single" w:sz="8" w:space="0" w:color="auto"/>
              <w:right w:val="nil"/>
            </w:tcBorders>
            <w:shd w:val="clear" w:color="auto" w:fill="auto"/>
            <w:noWrap/>
            <w:vAlign w:val="bottom"/>
            <w:hideMark/>
          </w:tcPr>
          <w:p w14:paraId="12538C44" w14:textId="77777777" w:rsidR="00D05FFD" w:rsidRPr="00D05FFD" w:rsidRDefault="00D05FFD" w:rsidP="00D05FFD">
            <w:pPr>
              <w:suppressAutoHyphens w:val="0"/>
              <w:rPr>
                <w:b/>
                <w:bCs/>
                <w:lang w:eastAsia="lv-LV"/>
              </w:rPr>
            </w:pPr>
            <w:r w:rsidRPr="00D05FFD">
              <w:rPr>
                <w:b/>
                <w:bCs/>
                <w:lang w:eastAsia="lv-LV"/>
              </w:rPr>
              <w:t>IZDEVUMI PAVISAM KOPĀ</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38B4CB" w14:textId="77777777" w:rsidR="00D05FFD" w:rsidRPr="00D05FFD" w:rsidRDefault="00D05FFD" w:rsidP="00D05FFD">
            <w:pPr>
              <w:suppressAutoHyphens w:val="0"/>
              <w:jc w:val="right"/>
              <w:rPr>
                <w:b/>
                <w:bCs/>
                <w:lang w:eastAsia="lv-LV"/>
              </w:rPr>
            </w:pPr>
            <w:r w:rsidRPr="00D05FFD">
              <w:rPr>
                <w:b/>
                <w:bCs/>
                <w:lang w:eastAsia="lv-LV"/>
              </w:rPr>
              <w:t>4358177</w:t>
            </w:r>
          </w:p>
        </w:tc>
        <w:tc>
          <w:tcPr>
            <w:tcW w:w="1467" w:type="dxa"/>
            <w:tcBorders>
              <w:top w:val="single" w:sz="8" w:space="0" w:color="auto"/>
              <w:left w:val="nil"/>
              <w:bottom w:val="single" w:sz="8" w:space="0" w:color="auto"/>
              <w:right w:val="nil"/>
            </w:tcBorders>
            <w:shd w:val="clear" w:color="auto" w:fill="auto"/>
            <w:noWrap/>
            <w:vAlign w:val="bottom"/>
            <w:hideMark/>
          </w:tcPr>
          <w:p w14:paraId="5C7C8A0A" w14:textId="77777777" w:rsidR="00D05FFD" w:rsidRPr="00D05FFD" w:rsidRDefault="00D05FFD" w:rsidP="00D05FFD">
            <w:pPr>
              <w:suppressAutoHyphens w:val="0"/>
              <w:jc w:val="right"/>
              <w:rPr>
                <w:b/>
                <w:bCs/>
                <w:lang w:eastAsia="lv-LV"/>
              </w:rPr>
            </w:pPr>
            <w:r w:rsidRPr="00D05FFD">
              <w:rPr>
                <w:b/>
                <w:bCs/>
                <w:lang w:eastAsia="lv-LV"/>
              </w:rPr>
              <w:t>449185</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C8879D" w14:textId="77777777" w:rsidR="00D05FFD" w:rsidRPr="00D05FFD" w:rsidRDefault="00D05FFD" w:rsidP="00D05FFD">
            <w:pPr>
              <w:suppressAutoHyphens w:val="0"/>
              <w:jc w:val="right"/>
              <w:rPr>
                <w:b/>
                <w:bCs/>
                <w:lang w:eastAsia="lv-LV"/>
              </w:rPr>
            </w:pPr>
            <w:r w:rsidRPr="00D05FFD">
              <w:rPr>
                <w:b/>
                <w:bCs/>
                <w:lang w:eastAsia="lv-LV"/>
              </w:rPr>
              <w:t>4807362</w:t>
            </w:r>
          </w:p>
        </w:tc>
      </w:tr>
      <w:tr w:rsidR="00D05FFD" w:rsidRPr="00D05FFD" w14:paraId="4AC71D2C" w14:textId="77777777" w:rsidTr="00D05FFD">
        <w:trPr>
          <w:trHeight w:val="315"/>
        </w:trPr>
        <w:tc>
          <w:tcPr>
            <w:tcW w:w="1383" w:type="dxa"/>
            <w:tcBorders>
              <w:top w:val="nil"/>
              <w:left w:val="single" w:sz="8" w:space="0" w:color="auto"/>
              <w:bottom w:val="single" w:sz="8" w:space="0" w:color="auto"/>
              <w:right w:val="single" w:sz="8" w:space="0" w:color="auto"/>
            </w:tcBorders>
            <w:shd w:val="clear" w:color="auto" w:fill="auto"/>
            <w:noWrap/>
            <w:vAlign w:val="bottom"/>
            <w:hideMark/>
          </w:tcPr>
          <w:p w14:paraId="6B3BD62A" w14:textId="77777777" w:rsidR="00D05FFD" w:rsidRPr="00D05FFD" w:rsidRDefault="00D05FFD" w:rsidP="00D05FFD">
            <w:pPr>
              <w:suppressAutoHyphens w:val="0"/>
              <w:jc w:val="center"/>
              <w:rPr>
                <w:b/>
                <w:bCs/>
                <w:lang w:eastAsia="lv-LV"/>
              </w:rPr>
            </w:pPr>
            <w:r w:rsidRPr="00D05FFD">
              <w:rPr>
                <w:b/>
                <w:bCs/>
                <w:lang w:eastAsia="lv-LV"/>
              </w:rPr>
              <w:t> </w:t>
            </w:r>
          </w:p>
        </w:tc>
        <w:tc>
          <w:tcPr>
            <w:tcW w:w="3680" w:type="dxa"/>
            <w:tcBorders>
              <w:top w:val="nil"/>
              <w:left w:val="nil"/>
              <w:bottom w:val="single" w:sz="8" w:space="0" w:color="auto"/>
              <w:right w:val="nil"/>
            </w:tcBorders>
            <w:shd w:val="clear" w:color="auto" w:fill="auto"/>
            <w:noWrap/>
            <w:vAlign w:val="bottom"/>
            <w:hideMark/>
          </w:tcPr>
          <w:p w14:paraId="7193EDCF" w14:textId="77777777" w:rsidR="00D05FFD" w:rsidRPr="00D05FFD" w:rsidRDefault="00D05FFD" w:rsidP="00D05FFD">
            <w:pPr>
              <w:suppressAutoHyphens w:val="0"/>
              <w:rPr>
                <w:b/>
                <w:bCs/>
                <w:lang w:eastAsia="lv-LV"/>
              </w:rPr>
            </w:pPr>
            <w:r w:rsidRPr="00D05FFD">
              <w:rPr>
                <w:b/>
                <w:bCs/>
                <w:lang w:eastAsia="lv-LV"/>
              </w:rPr>
              <w:t>Naudas līdzekļu atlikums gada beigās</w:t>
            </w:r>
          </w:p>
        </w:tc>
        <w:tc>
          <w:tcPr>
            <w:tcW w:w="1120" w:type="dxa"/>
            <w:tcBorders>
              <w:top w:val="nil"/>
              <w:left w:val="single" w:sz="8" w:space="0" w:color="auto"/>
              <w:bottom w:val="single" w:sz="8" w:space="0" w:color="auto"/>
              <w:right w:val="single" w:sz="8" w:space="0" w:color="auto"/>
            </w:tcBorders>
            <w:shd w:val="clear" w:color="auto" w:fill="auto"/>
            <w:noWrap/>
            <w:vAlign w:val="bottom"/>
            <w:hideMark/>
          </w:tcPr>
          <w:p w14:paraId="53171569" w14:textId="77777777" w:rsidR="00D05FFD" w:rsidRPr="00D05FFD" w:rsidRDefault="00D05FFD" w:rsidP="00D05FFD">
            <w:pPr>
              <w:suppressAutoHyphens w:val="0"/>
              <w:jc w:val="right"/>
              <w:rPr>
                <w:b/>
                <w:bCs/>
                <w:lang w:eastAsia="lv-LV"/>
              </w:rPr>
            </w:pPr>
            <w:r w:rsidRPr="00D05FFD">
              <w:rPr>
                <w:b/>
                <w:bCs/>
                <w:lang w:eastAsia="lv-LV"/>
              </w:rPr>
              <w:t>130000</w:t>
            </w:r>
          </w:p>
        </w:tc>
        <w:tc>
          <w:tcPr>
            <w:tcW w:w="1467" w:type="dxa"/>
            <w:tcBorders>
              <w:top w:val="nil"/>
              <w:left w:val="nil"/>
              <w:bottom w:val="single" w:sz="8" w:space="0" w:color="auto"/>
              <w:right w:val="nil"/>
            </w:tcBorders>
            <w:shd w:val="clear" w:color="auto" w:fill="auto"/>
            <w:vAlign w:val="center"/>
            <w:hideMark/>
          </w:tcPr>
          <w:p w14:paraId="379D36AF" w14:textId="77777777" w:rsidR="00D05FFD" w:rsidRPr="00D05FFD" w:rsidRDefault="00D05FFD" w:rsidP="00D05FFD">
            <w:pPr>
              <w:suppressAutoHyphens w:val="0"/>
              <w:jc w:val="right"/>
              <w:rPr>
                <w:b/>
                <w:bCs/>
                <w:lang w:eastAsia="lv-LV"/>
              </w:rPr>
            </w:pPr>
            <w:r w:rsidRPr="00D05FFD">
              <w:rPr>
                <w:b/>
                <w:bCs/>
                <w:lang w:eastAsia="lv-LV"/>
              </w:rPr>
              <w:t>6172</w:t>
            </w:r>
          </w:p>
        </w:tc>
        <w:tc>
          <w:tcPr>
            <w:tcW w:w="1440" w:type="dxa"/>
            <w:tcBorders>
              <w:top w:val="nil"/>
              <w:left w:val="single" w:sz="8" w:space="0" w:color="auto"/>
              <w:bottom w:val="single" w:sz="8" w:space="0" w:color="auto"/>
              <w:right w:val="single" w:sz="8" w:space="0" w:color="auto"/>
            </w:tcBorders>
            <w:shd w:val="clear" w:color="auto" w:fill="auto"/>
            <w:noWrap/>
            <w:vAlign w:val="bottom"/>
            <w:hideMark/>
          </w:tcPr>
          <w:p w14:paraId="2547B3BD" w14:textId="77777777" w:rsidR="00D05FFD" w:rsidRPr="00D05FFD" w:rsidRDefault="00D05FFD" w:rsidP="00D05FFD">
            <w:pPr>
              <w:suppressAutoHyphens w:val="0"/>
              <w:jc w:val="right"/>
              <w:rPr>
                <w:b/>
                <w:bCs/>
                <w:lang w:eastAsia="lv-LV"/>
              </w:rPr>
            </w:pPr>
            <w:r w:rsidRPr="00D05FFD">
              <w:rPr>
                <w:b/>
                <w:bCs/>
                <w:lang w:eastAsia="lv-LV"/>
              </w:rPr>
              <w:t>136172</w:t>
            </w:r>
          </w:p>
        </w:tc>
      </w:tr>
    </w:tbl>
    <w:p w14:paraId="53B6EDB6" w14:textId="77777777" w:rsidR="008F5965" w:rsidRDefault="008F5965" w:rsidP="008F5965">
      <w:pPr>
        <w:jc w:val="both"/>
        <w:rPr>
          <w:sz w:val="24"/>
          <w:szCs w:val="24"/>
        </w:rPr>
      </w:pPr>
    </w:p>
    <w:p w14:paraId="2BCA38F5" w14:textId="77777777" w:rsidR="004B2330" w:rsidRPr="00854ACB" w:rsidRDefault="004B2330" w:rsidP="00BF6ED4">
      <w:pPr>
        <w:jc w:val="both"/>
        <w:rPr>
          <w:sz w:val="22"/>
          <w:szCs w:val="22"/>
        </w:rPr>
      </w:pPr>
    </w:p>
    <w:p w14:paraId="07F7E0AE" w14:textId="77777777" w:rsidR="00D96AA0" w:rsidRDefault="00D96AA0">
      <w:pPr>
        <w:jc w:val="right"/>
        <w:rPr>
          <w:sz w:val="22"/>
          <w:szCs w:val="22"/>
        </w:rPr>
      </w:pPr>
    </w:p>
    <w:p w14:paraId="4B73263D" w14:textId="77777777" w:rsidR="004B2330" w:rsidRPr="000B7600" w:rsidRDefault="004B2330" w:rsidP="004B2330">
      <w:pPr>
        <w:rPr>
          <w:sz w:val="24"/>
          <w:szCs w:val="24"/>
        </w:rPr>
      </w:pPr>
      <w:r w:rsidRPr="000B7600">
        <w:rPr>
          <w:sz w:val="24"/>
          <w:szCs w:val="24"/>
        </w:rPr>
        <w:t>Sēdes vadītājs,</w:t>
      </w:r>
    </w:p>
    <w:p w14:paraId="1B8EC063" w14:textId="60AE720B" w:rsidR="004B2330" w:rsidRPr="000B7600" w:rsidRDefault="004B2330" w:rsidP="004B2330">
      <w:pPr>
        <w:rPr>
          <w:sz w:val="24"/>
          <w:szCs w:val="24"/>
        </w:rPr>
      </w:pPr>
      <w:r w:rsidRPr="000B7600">
        <w:rPr>
          <w:sz w:val="24"/>
          <w:szCs w:val="24"/>
        </w:rPr>
        <w:t>Līgatnes novada domes priekšsēdētājs</w:t>
      </w:r>
      <w:r w:rsidRPr="000B7600">
        <w:rPr>
          <w:sz w:val="24"/>
          <w:szCs w:val="24"/>
        </w:rPr>
        <w:tab/>
      </w:r>
      <w:r w:rsidR="000B7600" w:rsidRPr="000B7600">
        <w:rPr>
          <w:sz w:val="24"/>
          <w:szCs w:val="24"/>
        </w:rPr>
        <w:tab/>
      </w:r>
      <w:r w:rsidR="000B7600" w:rsidRPr="000B7600">
        <w:rPr>
          <w:sz w:val="24"/>
          <w:szCs w:val="24"/>
        </w:rPr>
        <w:tab/>
      </w:r>
      <w:r w:rsidR="000B7600" w:rsidRPr="000B7600">
        <w:rPr>
          <w:sz w:val="24"/>
          <w:szCs w:val="24"/>
        </w:rPr>
        <w:tab/>
      </w:r>
      <w:r w:rsidRPr="000B7600">
        <w:rPr>
          <w:sz w:val="24"/>
          <w:szCs w:val="24"/>
        </w:rPr>
        <w:tab/>
      </w:r>
      <w:r w:rsidRPr="000B7600">
        <w:rPr>
          <w:sz w:val="24"/>
          <w:szCs w:val="24"/>
        </w:rPr>
        <w:tab/>
        <w:t>Ainārs Šteins</w:t>
      </w:r>
    </w:p>
    <w:p w14:paraId="4E7761B7" w14:textId="77777777" w:rsidR="002C79BD" w:rsidRPr="00854ACB" w:rsidRDefault="002C79BD">
      <w:pPr>
        <w:jc w:val="right"/>
        <w:rPr>
          <w:sz w:val="22"/>
          <w:szCs w:val="22"/>
        </w:rPr>
      </w:pPr>
    </w:p>
    <w:p w14:paraId="54EC9BD2" w14:textId="77777777" w:rsidR="003F45F4" w:rsidRDefault="005E7F2F" w:rsidP="003F45F4">
      <w:pPr>
        <w:jc w:val="right"/>
        <w:rPr>
          <w:sz w:val="24"/>
        </w:rPr>
      </w:pPr>
      <w:r>
        <w:rPr>
          <w:sz w:val="24"/>
          <w:szCs w:val="24"/>
        </w:rPr>
        <w:br w:type="column"/>
      </w:r>
      <w:r w:rsidR="003F45F4">
        <w:rPr>
          <w:sz w:val="24"/>
          <w:szCs w:val="24"/>
        </w:rPr>
        <w:lastRenderedPageBreak/>
        <w:t>4.</w:t>
      </w:r>
      <w:r>
        <w:rPr>
          <w:sz w:val="24"/>
          <w:szCs w:val="24"/>
        </w:rPr>
        <w:t> </w:t>
      </w:r>
      <w:r w:rsidR="003F45F4">
        <w:rPr>
          <w:sz w:val="24"/>
          <w:szCs w:val="24"/>
        </w:rPr>
        <w:t xml:space="preserve">pielikums </w:t>
      </w:r>
    </w:p>
    <w:p w14:paraId="1C963FB1" w14:textId="77777777" w:rsidR="000B7600" w:rsidRDefault="000B7600" w:rsidP="000B7600">
      <w:pPr>
        <w:ind w:left="5040"/>
        <w:jc w:val="right"/>
        <w:rPr>
          <w:sz w:val="24"/>
        </w:rPr>
      </w:pPr>
      <w:r>
        <w:rPr>
          <w:sz w:val="24"/>
        </w:rPr>
        <w:t xml:space="preserve">Līgatnes novada domes </w:t>
      </w:r>
    </w:p>
    <w:p w14:paraId="4B162731" w14:textId="77777777" w:rsidR="000B7600" w:rsidRDefault="000B7600" w:rsidP="000B7600">
      <w:pPr>
        <w:ind w:left="5040"/>
        <w:jc w:val="right"/>
        <w:rPr>
          <w:sz w:val="24"/>
        </w:rPr>
      </w:pPr>
      <w:r>
        <w:rPr>
          <w:sz w:val="24"/>
        </w:rPr>
        <w:t>2020</w:t>
      </w:r>
      <w:r w:rsidRPr="00B53612">
        <w:rPr>
          <w:sz w:val="24"/>
        </w:rPr>
        <w:t>.</w:t>
      </w:r>
      <w:r>
        <w:rPr>
          <w:sz w:val="24"/>
        </w:rPr>
        <w:t> </w:t>
      </w:r>
      <w:r w:rsidRPr="00B53612">
        <w:rPr>
          <w:sz w:val="24"/>
        </w:rPr>
        <w:t xml:space="preserve">gada </w:t>
      </w:r>
      <w:r>
        <w:rPr>
          <w:sz w:val="24"/>
        </w:rPr>
        <w:t xml:space="preserve">23. janvāra </w:t>
      </w:r>
      <w:r w:rsidRPr="00B53612">
        <w:rPr>
          <w:sz w:val="24"/>
        </w:rPr>
        <w:t>saistošajiem noteikumiem Nr.</w:t>
      </w:r>
      <w:r>
        <w:rPr>
          <w:sz w:val="24"/>
        </w:rPr>
        <w:t>20/1</w:t>
      </w:r>
    </w:p>
    <w:p w14:paraId="109A7482" w14:textId="77777777" w:rsidR="003F45F4" w:rsidRDefault="003F45F4" w:rsidP="003F45F4">
      <w:pPr>
        <w:ind w:left="5040"/>
        <w:jc w:val="right"/>
        <w:rPr>
          <w:sz w:val="24"/>
        </w:rPr>
      </w:pPr>
    </w:p>
    <w:p w14:paraId="10744E82" w14:textId="77777777" w:rsidR="006A0D2B" w:rsidRPr="00941697" w:rsidRDefault="006A0D2B" w:rsidP="006A0D2B">
      <w:pPr>
        <w:suppressAutoHyphens w:val="0"/>
        <w:jc w:val="center"/>
        <w:rPr>
          <w:b/>
          <w:sz w:val="22"/>
          <w:szCs w:val="24"/>
        </w:rPr>
      </w:pPr>
      <w:r w:rsidRPr="00941697">
        <w:rPr>
          <w:b/>
          <w:bCs/>
          <w:sz w:val="24"/>
          <w:lang w:eastAsia="lv-LV"/>
        </w:rPr>
        <w:t>Aizņēmumu</w:t>
      </w:r>
      <w:r w:rsidRPr="00941697">
        <w:rPr>
          <w:b/>
          <w:sz w:val="24"/>
          <w:szCs w:val="24"/>
        </w:rPr>
        <w:t xml:space="preserve"> p</w:t>
      </w:r>
      <w:r>
        <w:rPr>
          <w:b/>
          <w:sz w:val="24"/>
          <w:szCs w:val="24"/>
        </w:rPr>
        <w:t>amatsummas atmaksājamā daļa 2020</w:t>
      </w:r>
      <w:r w:rsidRPr="00941697">
        <w:rPr>
          <w:b/>
          <w:sz w:val="24"/>
          <w:szCs w:val="24"/>
        </w:rPr>
        <w:t>.</w:t>
      </w:r>
      <w:r>
        <w:rPr>
          <w:b/>
          <w:sz w:val="24"/>
          <w:szCs w:val="24"/>
        </w:rPr>
        <w:t> </w:t>
      </w:r>
      <w:r w:rsidRPr="00941697">
        <w:rPr>
          <w:b/>
          <w:sz w:val="24"/>
          <w:szCs w:val="24"/>
        </w:rPr>
        <w:t>gadā aizņēmumiem Valsts Kasē</w:t>
      </w:r>
    </w:p>
    <w:p w14:paraId="58F49C4E" w14:textId="77777777" w:rsidR="003F45F4" w:rsidRDefault="003F45F4" w:rsidP="003F45F4">
      <w:pPr>
        <w:rPr>
          <w:b/>
          <w:color w:val="000000"/>
          <w:sz w:val="22"/>
          <w:szCs w:val="22"/>
        </w:rPr>
      </w:pPr>
    </w:p>
    <w:tbl>
      <w:tblPr>
        <w:tblW w:w="9351" w:type="dxa"/>
        <w:tblInd w:w="113" w:type="dxa"/>
        <w:tblLayout w:type="fixed"/>
        <w:tblLook w:val="04A0" w:firstRow="1" w:lastRow="0" w:firstColumn="1" w:lastColumn="0" w:noHBand="0" w:noVBand="1"/>
      </w:tblPr>
      <w:tblGrid>
        <w:gridCol w:w="5098"/>
        <w:gridCol w:w="1418"/>
        <w:gridCol w:w="1417"/>
        <w:gridCol w:w="1418"/>
      </w:tblGrid>
      <w:tr w:rsidR="006A0D2B" w:rsidRPr="00300EB1" w14:paraId="455B5353" w14:textId="77777777" w:rsidTr="00502CF4">
        <w:trPr>
          <w:trHeight w:val="725"/>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D3653" w14:textId="77777777" w:rsidR="006A0D2B" w:rsidRPr="00300EB1" w:rsidRDefault="006A0D2B" w:rsidP="00502CF4">
            <w:pPr>
              <w:suppressAutoHyphens w:val="0"/>
              <w:jc w:val="center"/>
              <w:rPr>
                <w:sz w:val="18"/>
                <w:lang w:eastAsia="lv-LV"/>
              </w:rPr>
            </w:pPr>
            <w:r w:rsidRPr="00300EB1">
              <w:rPr>
                <w:sz w:val="18"/>
                <w:lang w:eastAsia="lv-LV"/>
              </w:rPr>
              <w:t>Mērķis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B9EDC2" w14:textId="77777777" w:rsidR="006A0D2B" w:rsidRPr="00300EB1" w:rsidRDefault="006A0D2B" w:rsidP="00502CF4">
            <w:pPr>
              <w:suppressAutoHyphens w:val="0"/>
              <w:jc w:val="center"/>
              <w:rPr>
                <w:sz w:val="18"/>
                <w:lang w:eastAsia="lv-LV"/>
              </w:rPr>
            </w:pPr>
            <w:r w:rsidRPr="00300EB1">
              <w:rPr>
                <w:sz w:val="18"/>
                <w:lang w:eastAsia="lv-LV"/>
              </w:rPr>
              <w:t>Līguma noslēgšanas datums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E322FC" w14:textId="77777777" w:rsidR="006A0D2B" w:rsidRPr="00300EB1" w:rsidRDefault="006A0D2B" w:rsidP="00502CF4">
            <w:pPr>
              <w:suppressAutoHyphens w:val="0"/>
              <w:jc w:val="center"/>
              <w:rPr>
                <w:sz w:val="18"/>
                <w:lang w:eastAsia="lv-LV"/>
              </w:rPr>
            </w:pPr>
            <w:r w:rsidRPr="00300EB1">
              <w:rPr>
                <w:sz w:val="18"/>
                <w:lang w:eastAsia="lv-LV"/>
              </w:rPr>
              <w:t>Apmaksas termiņš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C212E3" w14:textId="77777777" w:rsidR="006A0D2B" w:rsidRPr="00300EB1" w:rsidRDefault="006A0D2B" w:rsidP="00502CF4">
            <w:pPr>
              <w:suppressAutoHyphens w:val="0"/>
              <w:jc w:val="center"/>
              <w:rPr>
                <w:sz w:val="18"/>
                <w:lang w:eastAsia="lv-LV"/>
              </w:rPr>
            </w:pPr>
            <w:r w:rsidRPr="00300EB1">
              <w:rPr>
                <w:sz w:val="18"/>
                <w:lang w:eastAsia="lv-LV"/>
              </w:rPr>
              <w:t>Maksājamā summa 20</w:t>
            </w:r>
            <w:r>
              <w:rPr>
                <w:sz w:val="18"/>
                <w:lang w:eastAsia="lv-LV"/>
              </w:rPr>
              <w:t>20</w:t>
            </w:r>
            <w:r w:rsidRPr="00300EB1">
              <w:rPr>
                <w:sz w:val="18"/>
                <w:lang w:eastAsia="lv-LV"/>
              </w:rPr>
              <w:t>.gadā</w:t>
            </w:r>
          </w:p>
        </w:tc>
      </w:tr>
      <w:tr w:rsidR="006A0D2B" w:rsidRPr="00300EB1" w14:paraId="36BFB66B"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5B986E38" w14:textId="77777777" w:rsidR="006A0D2B" w:rsidRPr="00300EB1" w:rsidRDefault="006A0D2B" w:rsidP="00502CF4">
            <w:pPr>
              <w:suppressAutoHyphens w:val="0"/>
              <w:rPr>
                <w:sz w:val="22"/>
                <w:szCs w:val="24"/>
                <w:lang w:eastAsia="lv-LV"/>
              </w:rPr>
            </w:pPr>
            <w:r w:rsidRPr="00300EB1">
              <w:rPr>
                <w:sz w:val="22"/>
                <w:szCs w:val="24"/>
                <w:lang w:eastAsia="lv-LV"/>
              </w:rPr>
              <w:t>ELFLA projekta "Līgatnes pamatskolas sporta zāles celtniecība" īstenošanai P-79/2009</w:t>
            </w:r>
          </w:p>
        </w:tc>
        <w:tc>
          <w:tcPr>
            <w:tcW w:w="1418" w:type="dxa"/>
            <w:tcBorders>
              <w:top w:val="nil"/>
              <w:left w:val="nil"/>
              <w:bottom w:val="single" w:sz="4" w:space="0" w:color="auto"/>
              <w:right w:val="single" w:sz="4" w:space="0" w:color="auto"/>
            </w:tcBorders>
            <w:shd w:val="clear" w:color="000000" w:fill="FFFFFF"/>
            <w:vAlign w:val="center"/>
            <w:hideMark/>
          </w:tcPr>
          <w:p w14:paraId="01C936BC" w14:textId="77777777" w:rsidR="006A0D2B" w:rsidRPr="00300EB1" w:rsidRDefault="006A0D2B" w:rsidP="00502CF4">
            <w:pPr>
              <w:suppressAutoHyphens w:val="0"/>
              <w:jc w:val="center"/>
              <w:rPr>
                <w:sz w:val="22"/>
                <w:szCs w:val="24"/>
                <w:lang w:eastAsia="lv-LV"/>
              </w:rPr>
            </w:pPr>
            <w:r w:rsidRPr="00300EB1">
              <w:rPr>
                <w:sz w:val="22"/>
                <w:szCs w:val="24"/>
                <w:lang w:eastAsia="lv-LV"/>
              </w:rPr>
              <w:t>12.02.2010</w:t>
            </w:r>
          </w:p>
        </w:tc>
        <w:tc>
          <w:tcPr>
            <w:tcW w:w="1417" w:type="dxa"/>
            <w:tcBorders>
              <w:top w:val="nil"/>
              <w:left w:val="nil"/>
              <w:bottom w:val="single" w:sz="4" w:space="0" w:color="auto"/>
              <w:right w:val="single" w:sz="4" w:space="0" w:color="auto"/>
            </w:tcBorders>
            <w:shd w:val="clear" w:color="000000" w:fill="FFFFFF"/>
            <w:vAlign w:val="center"/>
            <w:hideMark/>
          </w:tcPr>
          <w:p w14:paraId="1F457C5A" w14:textId="77777777" w:rsidR="006A0D2B" w:rsidRPr="00300EB1" w:rsidRDefault="006A0D2B" w:rsidP="00502CF4">
            <w:pPr>
              <w:suppressAutoHyphens w:val="0"/>
              <w:jc w:val="center"/>
              <w:rPr>
                <w:sz w:val="22"/>
                <w:szCs w:val="24"/>
                <w:lang w:eastAsia="lv-LV"/>
              </w:rPr>
            </w:pPr>
            <w:r w:rsidRPr="00300EB1">
              <w:rPr>
                <w:sz w:val="22"/>
                <w:szCs w:val="24"/>
                <w:lang w:eastAsia="lv-LV"/>
              </w:rPr>
              <w:t>20.05.2029</w:t>
            </w:r>
          </w:p>
        </w:tc>
        <w:tc>
          <w:tcPr>
            <w:tcW w:w="1418" w:type="dxa"/>
            <w:tcBorders>
              <w:top w:val="nil"/>
              <w:left w:val="nil"/>
              <w:bottom w:val="single" w:sz="4" w:space="0" w:color="auto"/>
              <w:right w:val="single" w:sz="4" w:space="0" w:color="auto"/>
            </w:tcBorders>
            <w:shd w:val="clear" w:color="000000" w:fill="FFFFFF"/>
            <w:vAlign w:val="center"/>
            <w:hideMark/>
          </w:tcPr>
          <w:p w14:paraId="47C04910" w14:textId="77777777" w:rsidR="006A0D2B" w:rsidRPr="00306C5B" w:rsidRDefault="006A0D2B" w:rsidP="00502CF4">
            <w:pPr>
              <w:suppressAutoHyphens w:val="0"/>
              <w:jc w:val="right"/>
              <w:rPr>
                <w:sz w:val="22"/>
                <w:szCs w:val="24"/>
                <w:lang w:eastAsia="lv-LV"/>
              </w:rPr>
            </w:pPr>
            <w:r w:rsidRPr="00306C5B">
              <w:rPr>
                <w:sz w:val="22"/>
                <w:szCs w:val="24"/>
                <w:lang w:eastAsia="lv-LV"/>
              </w:rPr>
              <w:t>2 754,68</w:t>
            </w:r>
          </w:p>
        </w:tc>
      </w:tr>
      <w:tr w:rsidR="006A0D2B" w:rsidRPr="00300EB1" w14:paraId="24326947"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73C5E4E9" w14:textId="77777777" w:rsidR="006A0D2B" w:rsidRPr="00300EB1" w:rsidRDefault="006A0D2B" w:rsidP="00502CF4">
            <w:pPr>
              <w:suppressAutoHyphens w:val="0"/>
              <w:rPr>
                <w:sz w:val="22"/>
                <w:szCs w:val="24"/>
                <w:lang w:eastAsia="lv-LV"/>
              </w:rPr>
            </w:pPr>
            <w:r w:rsidRPr="00300EB1">
              <w:rPr>
                <w:sz w:val="22"/>
                <w:szCs w:val="24"/>
                <w:lang w:eastAsia="lv-LV"/>
              </w:rPr>
              <w:t>ELFLA projekta "Līgatnes pamatskolas sporta zāles celtniecība" īstenošanai P-3/2010</w:t>
            </w:r>
          </w:p>
        </w:tc>
        <w:tc>
          <w:tcPr>
            <w:tcW w:w="1418" w:type="dxa"/>
            <w:tcBorders>
              <w:top w:val="nil"/>
              <w:left w:val="nil"/>
              <w:bottom w:val="single" w:sz="4" w:space="0" w:color="auto"/>
              <w:right w:val="single" w:sz="4" w:space="0" w:color="auto"/>
            </w:tcBorders>
            <w:shd w:val="clear" w:color="000000" w:fill="FFFFFF"/>
            <w:vAlign w:val="center"/>
            <w:hideMark/>
          </w:tcPr>
          <w:p w14:paraId="09EBA7C6" w14:textId="77777777" w:rsidR="006A0D2B" w:rsidRPr="00300EB1" w:rsidRDefault="006A0D2B" w:rsidP="00502CF4">
            <w:pPr>
              <w:suppressAutoHyphens w:val="0"/>
              <w:jc w:val="center"/>
              <w:rPr>
                <w:sz w:val="22"/>
                <w:szCs w:val="24"/>
                <w:lang w:eastAsia="lv-LV"/>
              </w:rPr>
            </w:pPr>
            <w:r w:rsidRPr="00300EB1">
              <w:rPr>
                <w:sz w:val="22"/>
                <w:szCs w:val="24"/>
                <w:lang w:eastAsia="lv-LV"/>
              </w:rPr>
              <w:t>29.05.2009</w:t>
            </w:r>
          </w:p>
        </w:tc>
        <w:tc>
          <w:tcPr>
            <w:tcW w:w="1417" w:type="dxa"/>
            <w:tcBorders>
              <w:top w:val="nil"/>
              <w:left w:val="nil"/>
              <w:bottom w:val="single" w:sz="4" w:space="0" w:color="auto"/>
              <w:right w:val="single" w:sz="4" w:space="0" w:color="auto"/>
            </w:tcBorders>
            <w:shd w:val="clear" w:color="000000" w:fill="FFFFFF"/>
            <w:vAlign w:val="center"/>
            <w:hideMark/>
          </w:tcPr>
          <w:p w14:paraId="3090046A" w14:textId="77777777" w:rsidR="006A0D2B" w:rsidRPr="00300EB1" w:rsidRDefault="006A0D2B" w:rsidP="00502CF4">
            <w:pPr>
              <w:suppressAutoHyphens w:val="0"/>
              <w:jc w:val="center"/>
              <w:rPr>
                <w:sz w:val="22"/>
                <w:szCs w:val="24"/>
                <w:lang w:eastAsia="lv-LV"/>
              </w:rPr>
            </w:pPr>
            <w:r w:rsidRPr="00300EB1">
              <w:rPr>
                <w:sz w:val="22"/>
                <w:szCs w:val="24"/>
                <w:lang w:eastAsia="lv-LV"/>
              </w:rPr>
              <w:t>20.01.2030</w:t>
            </w:r>
          </w:p>
        </w:tc>
        <w:tc>
          <w:tcPr>
            <w:tcW w:w="1418" w:type="dxa"/>
            <w:tcBorders>
              <w:top w:val="nil"/>
              <w:left w:val="nil"/>
              <w:bottom w:val="single" w:sz="4" w:space="0" w:color="auto"/>
              <w:right w:val="single" w:sz="4" w:space="0" w:color="auto"/>
            </w:tcBorders>
            <w:shd w:val="clear" w:color="000000" w:fill="FFFFFF"/>
            <w:vAlign w:val="center"/>
            <w:hideMark/>
          </w:tcPr>
          <w:p w14:paraId="200613CD" w14:textId="77777777" w:rsidR="006A0D2B" w:rsidRPr="00306C5B" w:rsidRDefault="006A0D2B" w:rsidP="00502CF4">
            <w:pPr>
              <w:suppressAutoHyphens w:val="0"/>
              <w:jc w:val="right"/>
              <w:rPr>
                <w:sz w:val="22"/>
                <w:szCs w:val="24"/>
                <w:lang w:eastAsia="lv-LV"/>
              </w:rPr>
            </w:pPr>
            <w:r w:rsidRPr="00306C5B">
              <w:rPr>
                <w:sz w:val="22"/>
                <w:szCs w:val="24"/>
                <w:lang w:eastAsia="lv-LV"/>
              </w:rPr>
              <w:t>29 176,00</w:t>
            </w:r>
          </w:p>
        </w:tc>
      </w:tr>
      <w:tr w:rsidR="006A0D2B" w:rsidRPr="00300EB1" w14:paraId="3011162A"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3CFD9F69" w14:textId="77777777" w:rsidR="006A0D2B" w:rsidRPr="00300EB1" w:rsidRDefault="006A0D2B" w:rsidP="00502CF4">
            <w:pPr>
              <w:suppressAutoHyphens w:val="0"/>
              <w:rPr>
                <w:sz w:val="22"/>
                <w:szCs w:val="24"/>
                <w:lang w:eastAsia="lv-LV"/>
              </w:rPr>
            </w:pPr>
            <w:r w:rsidRPr="00300EB1">
              <w:rPr>
                <w:sz w:val="22"/>
                <w:szCs w:val="24"/>
                <w:lang w:eastAsia="lv-LV"/>
              </w:rPr>
              <w:t>Kohēzijas fonda projekta "Ūdenssaimniecības pakalpojumu attīstība Līgatnē" P-212/2010</w:t>
            </w:r>
          </w:p>
        </w:tc>
        <w:tc>
          <w:tcPr>
            <w:tcW w:w="1418" w:type="dxa"/>
            <w:tcBorders>
              <w:top w:val="nil"/>
              <w:left w:val="nil"/>
              <w:bottom w:val="single" w:sz="4" w:space="0" w:color="auto"/>
              <w:right w:val="single" w:sz="4" w:space="0" w:color="auto"/>
            </w:tcBorders>
            <w:shd w:val="clear" w:color="000000" w:fill="FFFFFF"/>
            <w:vAlign w:val="center"/>
            <w:hideMark/>
          </w:tcPr>
          <w:p w14:paraId="68D95815" w14:textId="77777777" w:rsidR="006A0D2B" w:rsidRPr="00300EB1" w:rsidRDefault="006A0D2B" w:rsidP="00502CF4">
            <w:pPr>
              <w:suppressAutoHyphens w:val="0"/>
              <w:jc w:val="center"/>
              <w:rPr>
                <w:sz w:val="22"/>
                <w:szCs w:val="24"/>
                <w:lang w:eastAsia="lv-LV"/>
              </w:rPr>
            </w:pPr>
            <w:r w:rsidRPr="00300EB1">
              <w:rPr>
                <w:sz w:val="22"/>
                <w:szCs w:val="24"/>
                <w:lang w:eastAsia="lv-LV"/>
              </w:rPr>
              <w:t>12.07.2010</w:t>
            </w:r>
          </w:p>
        </w:tc>
        <w:tc>
          <w:tcPr>
            <w:tcW w:w="1417" w:type="dxa"/>
            <w:tcBorders>
              <w:top w:val="nil"/>
              <w:left w:val="nil"/>
              <w:bottom w:val="single" w:sz="4" w:space="0" w:color="auto"/>
              <w:right w:val="single" w:sz="4" w:space="0" w:color="auto"/>
            </w:tcBorders>
            <w:shd w:val="clear" w:color="000000" w:fill="FFFFFF"/>
            <w:vAlign w:val="center"/>
            <w:hideMark/>
          </w:tcPr>
          <w:p w14:paraId="75150EC5" w14:textId="77777777" w:rsidR="006A0D2B" w:rsidRPr="00300EB1" w:rsidRDefault="006A0D2B" w:rsidP="00502CF4">
            <w:pPr>
              <w:suppressAutoHyphens w:val="0"/>
              <w:jc w:val="center"/>
              <w:rPr>
                <w:sz w:val="22"/>
                <w:szCs w:val="24"/>
                <w:lang w:eastAsia="lv-LV"/>
              </w:rPr>
            </w:pPr>
            <w:r w:rsidRPr="00300EB1">
              <w:rPr>
                <w:sz w:val="22"/>
                <w:szCs w:val="24"/>
                <w:lang w:eastAsia="lv-LV"/>
              </w:rPr>
              <w:t>20.05.2025</w:t>
            </w:r>
          </w:p>
        </w:tc>
        <w:tc>
          <w:tcPr>
            <w:tcW w:w="1418" w:type="dxa"/>
            <w:tcBorders>
              <w:top w:val="nil"/>
              <w:left w:val="nil"/>
              <w:bottom w:val="single" w:sz="4" w:space="0" w:color="auto"/>
              <w:right w:val="single" w:sz="4" w:space="0" w:color="auto"/>
            </w:tcBorders>
            <w:shd w:val="clear" w:color="000000" w:fill="FFFFFF"/>
            <w:vAlign w:val="center"/>
            <w:hideMark/>
          </w:tcPr>
          <w:p w14:paraId="43E4800C" w14:textId="77777777" w:rsidR="006A0D2B" w:rsidRPr="00306C5B" w:rsidRDefault="006A0D2B" w:rsidP="00502CF4">
            <w:pPr>
              <w:suppressAutoHyphens w:val="0"/>
              <w:jc w:val="right"/>
              <w:rPr>
                <w:sz w:val="22"/>
                <w:szCs w:val="24"/>
                <w:lang w:eastAsia="lv-LV"/>
              </w:rPr>
            </w:pPr>
            <w:r w:rsidRPr="00306C5B">
              <w:rPr>
                <w:sz w:val="22"/>
                <w:szCs w:val="24"/>
                <w:lang w:eastAsia="lv-LV"/>
              </w:rPr>
              <w:t>39 851,80</w:t>
            </w:r>
          </w:p>
        </w:tc>
      </w:tr>
      <w:tr w:rsidR="006A0D2B" w:rsidRPr="00300EB1" w14:paraId="5977D83D"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tcPr>
          <w:p w14:paraId="1A8C1FE1" w14:textId="77777777" w:rsidR="006A0D2B" w:rsidRPr="00300EB1" w:rsidRDefault="006A0D2B" w:rsidP="00502CF4">
            <w:pPr>
              <w:suppressAutoHyphens w:val="0"/>
              <w:rPr>
                <w:sz w:val="22"/>
                <w:szCs w:val="24"/>
                <w:lang w:eastAsia="lv-LV"/>
              </w:rPr>
            </w:pPr>
            <w:r w:rsidRPr="00300EB1">
              <w:rPr>
                <w:sz w:val="22"/>
                <w:szCs w:val="24"/>
                <w:lang w:eastAsia="lv-LV"/>
              </w:rPr>
              <w:t>ERAF projekta "Līgatnes papīrfabrikas ciemata kultūrvēsturiskās tūrisma takas izveide" īstenošanai P-292/2010</w:t>
            </w:r>
          </w:p>
        </w:tc>
        <w:tc>
          <w:tcPr>
            <w:tcW w:w="1418" w:type="dxa"/>
            <w:tcBorders>
              <w:top w:val="nil"/>
              <w:left w:val="nil"/>
              <w:bottom w:val="single" w:sz="4" w:space="0" w:color="auto"/>
              <w:right w:val="single" w:sz="4" w:space="0" w:color="auto"/>
            </w:tcBorders>
            <w:shd w:val="clear" w:color="000000" w:fill="FFFFFF"/>
            <w:vAlign w:val="center"/>
          </w:tcPr>
          <w:p w14:paraId="0CAFAD51" w14:textId="77777777" w:rsidR="006A0D2B" w:rsidRPr="00300EB1" w:rsidRDefault="006A0D2B" w:rsidP="00502CF4">
            <w:pPr>
              <w:suppressAutoHyphens w:val="0"/>
              <w:jc w:val="center"/>
              <w:rPr>
                <w:sz w:val="22"/>
                <w:szCs w:val="24"/>
                <w:lang w:eastAsia="lv-LV"/>
              </w:rPr>
            </w:pPr>
            <w:r w:rsidRPr="00300EB1">
              <w:rPr>
                <w:sz w:val="22"/>
                <w:szCs w:val="24"/>
                <w:lang w:eastAsia="lv-LV"/>
              </w:rPr>
              <w:t>26.08.2010</w:t>
            </w:r>
          </w:p>
        </w:tc>
        <w:tc>
          <w:tcPr>
            <w:tcW w:w="1417" w:type="dxa"/>
            <w:tcBorders>
              <w:top w:val="nil"/>
              <w:left w:val="nil"/>
              <w:bottom w:val="single" w:sz="4" w:space="0" w:color="auto"/>
              <w:right w:val="single" w:sz="4" w:space="0" w:color="auto"/>
            </w:tcBorders>
            <w:shd w:val="clear" w:color="000000" w:fill="FFFFFF"/>
            <w:vAlign w:val="center"/>
          </w:tcPr>
          <w:p w14:paraId="4A98C734" w14:textId="77777777" w:rsidR="006A0D2B" w:rsidRPr="00300EB1" w:rsidRDefault="006A0D2B" w:rsidP="00502CF4">
            <w:pPr>
              <w:suppressAutoHyphens w:val="0"/>
              <w:jc w:val="center"/>
              <w:rPr>
                <w:sz w:val="22"/>
                <w:szCs w:val="24"/>
                <w:lang w:eastAsia="lv-LV"/>
              </w:rPr>
            </w:pPr>
            <w:r w:rsidRPr="00300EB1">
              <w:rPr>
                <w:sz w:val="22"/>
                <w:szCs w:val="24"/>
                <w:lang w:eastAsia="lv-LV"/>
              </w:rPr>
              <w:t>30.07.2030</w:t>
            </w:r>
          </w:p>
        </w:tc>
        <w:tc>
          <w:tcPr>
            <w:tcW w:w="1418" w:type="dxa"/>
            <w:tcBorders>
              <w:top w:val="nil"/>
              <w:left w:val="nil"/>
              <w:bottom w:val="single" w:sz="4" w:space="0" w:color="auto"/>
              <w:right w:val="single" w:sz="4" w:space="0" w:color="auto"/>
            </w:tcBorders>
            <w:shd w:val="clear" w:color="000000" w:fill="FFFFFF"/>
            <w:vAlign w:val="center"/>
          </w:tcPr>
          <w:p w14:paraId="621EFA5E" w14:textId="77777777" w:rsidR="006A0D2B" w:rsidRPr="00306C5B" w:rsidRDefault="006A0D2B" w:rsidP="00502CF4">
            <w:pPr>
              <w:suppressAutoHyphens w:val="0"/>
              <w:jc w:val="right"/>
              <w:rPr>
                <w:sz w:val="22"/>
                <w:szCs w:val="24"/>
                <w:lang w:eastAsia="lv-LV"/>
              </w:rPr>
            </w:pPr>
            <w:r w:rsidRPr="00306C5B">
              <w:rPr>
                <w:sz w:val="22"/>
                <w:szCs w:val="24"/>
                <w:lang w:eastAsia="lv-LV"/>
              </w:rPr>
              <w:t>41948,00</w:t>
            </w:r>
          </w:p>
        </w:tc>
      </w:tr>
      <w:tr w:rsidR="006A0D2B" w:rsidRPr="00300EB1" w14:paraId="3949F771"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65AF922C" w14:textId="77777777" w:rsidR="006A0D2B" w:rsidRPr="00300EB1" w:rsidRDefault="006A0D2B" w:rsidP="00502CF4">
            <w:pPr>
              <w:suppressAutoHyphens w:val="0"/>
              <w:rPr>
                <w:sz w:val="22"/>
                <w:szCs w:val="24"/>
                <w:lang w:eastAsia="lv-LV"/>
              </w:rPr>
            </w:pPr>
            <w:r w:rsidRPr="00300EB1">
              <w:rPr>
                <w:sz w:val="22"/>
                <w:szCs w:val="24"/>
                <w:lang w:eastAsia="lv-LV"/>
              </w:rPr>
              <w:t>ELFLA projekta "Līgatnes novada kultūras nama vienkāršotā rekonstrukcija" īstenošanai  P-525/2010</w:t>
            </w:r>
          </w:p>
        </w:tc>
        <w:tc>
          <w:tcPr>
            <w:tcW w:w="1418" w:type="dxa"/>
            <w:tcBorders>
              <w:top w:val="nil"/>
              <w:left w:val="nil"/>
              <w:bottom w:val="single" w:sz="4" w:space="0" w:color="auto"/>
              <w:right w:val="single" w:sz="4" w:space="0" w:color="auto"/>
            </w:tcBorders>
            <w:shd w:val="clear" w:color="000000" w:fill="FFFFFF"/>
            <w:vAlign w:val="center"/>
            <w:hideMark/>
          </w:tcPr>
          <w:p w14:paraId="1B877F0C" w14:textId="77777777" w:rsidR="006A0D2B" w:rsidRPr="00300EB1" w:rsidRDefault="006A0D2B" w:rsidP="00502CF4">
            <w:pPr>
              <w:suppressAutoHyphens w:val="0"/>
              <w:jc w:val="center"/>
              <w:rPr>
                <w:sz w:val="22"/>
                <w:szCs w:val="24"/>
                <w:lang w:eastAsia="lv-LV"/>
              </w:rPr>
            </w:pPr>
            <w:r w:rsidRPr="00300EB1">
              <w:rPr>
                <w:sz w:val="22"/>
                <w:szCs w:val="24"/>
                <w:lang w:eastAsia="lv-LV"/>
              </w:rPr>
              <w:t>10.12.2010</w:t>
            </w:r>
          </w:p>
        </w:tc>
        <w:tc>
          <w:tcPr>
            <w:tcW w:w="1417" w:type="dxa"/>
            <w:tcBorders>
              <w:top w:val="nil"/>
              <w:left w:val="nil"/>
              <w:bottom w:val="single" w:sz="4" w:space="0" w:color="auto"/>
              <w:right w:val="single" w:sz="4" w:space="0" w:color="auto"/>
            </w:tcBorders>
            <w:shd w:val="clear" w:color="000000" w:fill="FFFFFF"/>
            <w:vAlign w:val="center"/>
            <w:hideMark/>
          </w:tcPr>
          <w:p w14:paraId="3821B9C4" w14:textId="77777777" w:rsidR="006A0D2B" w:rsidRPr="00300EB1" w:rsidRDefault="006A0D2B" w:rsidP="00502CF4">
            <w:pPr>
              <w:suppressAutoHyphens w:val="0"/>
              <w:jc w:val="center"/>
              <w:rPr>
                <w:sz w:val="22"/>
                <w:szCs w:val="24"/>
                <w:lang w:eastAsia="lv-LV"/>
              </w:rPr>
            </w:pPr>
            <w:r w:rsidRPr="00300EB1">
              <w:rPr>
                <w:sz w:val="22"/>
                <w:szCs w:val="24"/>
                <w:lang w:eastAsia="lv-LV"/>
              </w:rPr>
              <w:t>20.07.2020</w:t>
            </w:r>
          </w:p>
        </w:tc>
        <w:tc>
          <w:tcPr>
            <w:tcW w:w="1418" w:type="dxa"/>
            <w:tcBorders>
              <w:top w:val="nil"/>
              <w:left w:val="nil"/>
              <w:bottom w:val="single" w:sz="4" w:space="0" w:color="auto"/>
              <w:right w:val="single" w:sz="4" w:space="0" w:color="auto"/>
            </w:tcBorders>
            <w:shd w:val="clear" w:color="000000" w:fill="FFFFFF"/>
            <w:vAlign w:val="center"/>
            <w:hideMark/>
          </w:tcPr>
          <w:p w14:paraId="00E055D8" w14:textId="77777777" w:rsidR="006A0D2B" w:rsidRPr="00306C5B" w:rsidRDefault="006A0D2B" w:rsidP="00502CF4">
            <w:pPr>
              <w:suppressAutoHyphens w:val="0"/>
              <w:jc w:val="right"/>
              <w:rPr>
                <w:sz w:val="22"/>
                <w:szCs w:val="24"/>
                <w:lang w:eastAsia="lv-LV"/>
              </w:rPr>
            </w:pPr>
            <w:r w:rsidRPr="00306C5B">
              <w:rPr>
                <w:sz w:val="22"/>
                <w:szCs w:val="24"/>
                <w:lang w:eastAsia="lv-LV"/>
              </w:rPr>
              <w:t>13146,65</w:t>
            </w:r>
          </w:p>
        </w:tc>
      </w:tr>
      <w:tr w:rsidR="006A0D2B" w:rsidRPr="00300EB1" w14:paraId="384B3474"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65A677D3" w14:textId="77777777" w:rsidR="006A0D2B" w:rsidRPr="00300EB1" w:rsidRDefault="006A0D2B" w:rsidP="00502CF4">
            <w:pPr>
              <w:suppressAutoHyphens w:val="0"/>
              <w:rPr>
                <w:sz w:val="22"/>
                <w:szCs w:val="24"/>
                <w:lang w:eastAsia="lv-LV"/>
              </w:rPr>
            </w:pPr>
            <w:r w:rsidRPr="00300EB1">
              <w:rPr>
                <w:sz w:val="22"/>
                <w:szCs w:val="24"/>
                <w:lang w:eastAsia="lv-LV"/>
              </w:rPr>
              <w:t>Projekta "Siltumtrases nomaiņa Augšlīgatnes ciemā"  īstenošanai P-286/2011</w:t>
            </w:r>
          </w:p>
        </w:tc>
        <w:tc>
          <w:tcPr>
            <w:tcW w:w="1418" w:type="dxa"/>
            <w:tcBorders>
              <w:top w:val="nil"/>
              <w:left w:val="nil"/>
              <w:bottom w:val="single" w:sz="4" w:space="0" w:color="auto"/>
              <w:right w:val="single" w:sz="4" w:space="0" w:color="auto"/>
            </w:tcBorders>
            <w:shd w:val="clear" w:color="000000" w:fill="FFFFFF"/>
            <w:vAlign w:val="center"/>
            <w:hideMark/>
          </w:tcPr>
          <w:p w14:paraId="3E4FD3C9" w14:textId="77777777" w:rsidR="006A0D2B" w:rsidRPr="00300EB1" w:rsidRDefault="006A0D2B" w:rsidP="00502CF4">
            <w:pPr>
              <w:suppressAutoHyphens w:val="0"/>
              <w:jc w:val="center"/>
              <w:rPr>
                <w:sz w:val="22"/>
                <w:szCs w:val="24"/>
                <w:lang w:eastAsia="lv-LV"/>
              </w:rPr>
            </w:pPr>
            <w:r w:rsidRPr="00300EB1">
              <w:rPr>
                <w:sz w:val="22"/>
                <w:szCs w:val="24"/>
                <w:lang w:eastAsia="lv-LV"/>
              </w:rPr>
              <w:t>11.08.2011</w:t>
            </w:r>
          </w:p>
        </w:tc>
        <w:tc>
          <w:tcPr>
            <w:tcW w:w="1417" w:type="dxa"/>
            <w:tcBorders>
              <w:top w:val="nil"/>
              <w:left w:val="nil"/>
              <w:bottom w:val="single" w:sz="4" w:space="0" w:color="auto"/>
              <w:right w:val="single" w:sz="4" w:space="0" w:color="auto"/>
            </w:tcBorders>
            <w:shd w:val="clear" w:color="000000" w:fill="FFFFFF"/>
            <w:vAlign w:val="center"/>
            <w:hideMark/>
          </w:tcPr>
          <w:p w14:paraId="177CA2B5" w14:textId="77777777" w:rsidR="006A0D2B" w:rsidRPr="00300EB1" w:rsidRDefault="006A0D2B" w:rsidP="00502CF4">
            <w:pPr>
              <w:suppressAutoHyphens w:val="0"/>
              <w:jc w:val="center"/>
              <w:rPr>
                <w:sz w:val="22"/>
                <w:szCs w:val="24"/>
                <w:lang w:eastAsia="lv-LV"/>
              </w:rPr>
            </w:pPr>
            <w:r w:rsidRPr="00300EB1">
              <w:rPr>
                <w:sz w:val="22"/>
                <w:szCs w:val="24"/>
                <w:lang w:eastAsia="lv-LV"/>
              </w:rPr>
              <w:t>20.06.2031</w:t>
            </w:r>
          </w:p>
        </w:tc>
        <w:tc>
          <w:tcPr>
            <w:tcW w:w="1418" w:type="dxa"/>
            <w:tcBorders>
              <w:top w:val="nil"/>
              <w:left w:val="nil"/>
              <w:bottom w:val="single" w:sz="4" w:space="0" w:color="auto"/>
              <w:right w:val="single" w:sz="4" w:space="0" w:color="auto"/>
            </w:tcBorders>
            <w:shd w:val="clear" w:color="000000" w:fill="FFFFFF"/>
            <w:vAlign w:val="center"/>
            <w:hideMark/>
          </w:tcPr>
          <w:p w14:paraId="237AC7AE" w14:textId="77777777" w:rsidR="006A0D2B" w:rsidRPr="00306C5B" w:rsidRDefault="006A0D2B" w:rsidP="00502CF4">
            <w:pPr>
              <w:suppressAutoHyphens w:val="0"/>
              <w:jc w:val="right"/>
              <w:rPr>
                <w:sz w:val="22"/>
                <w:szCs w:val="24"/>
                <w:lang w:eastAsia="lv-LV"/>
              </w:rPr>
            </w:pPr>
            <w:r w:rsidRPr="00306C5B">
              <w:rPr>
                <w:sz w:val="22"/>
                <w:szCs w:val="24"/>
                <w:lang w:eastAsia="lv-LV"/>
              </w:rPr>
              <w:t>3 927,12</w:t>
            </w:r>
          </w:p>
        </w:tc>
      </w:tr>
      <w:tr w:rsidR="006A0D2B" w:rsidRPr="00306C5B" w14:paraId="0AD1D989"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3828229A" w14:textId="77777777" w:rsidR="006A0D2B" w:rsidRPr="00300EB1" w:rsidRDefault="006A0D2B" w:rsidP="00502CF4">
            <w:pPr>
              <w:suppressAutoHyphens w:val="0"/>
              <w:rPr>
                <w:sz w:val="22"/>
                <w:szCs w:val="24"/>
                <w:lang w:eastAsia="lv-LV"/>
              </w:rPr>
            </w:pPr>
            <w:r w:rsidRPr="00300EB1">
              <w:rPr>
                <w:sz w:val="22"/>
                <w:szCs w:val="24"/>
                <w:lang w:eastAsia="lv-LV"/>
              </w:rPr>
              <w:t>Kohēzijas fonda projekta "Ūdenssaimniecības pakalpojumu attīstība Līgatnē" P-285/2011</w:t>
            </w:r>
          </w:p>
        </w:tc>
        <w:tc>
          <w:tcPr>
            <w:tcW w:w="1418" w:type="dxa"/>
            <w:tcBorders>
              <w:top w:val="nil"/>
              <w:left w:val="nil"/>
              <w:bottom w:val="single" w:sz="4" w:space="0" w:color="auto"/>
              <w:right w:val="single" w:sz="4" w:space="0" w:color="auto"/>
            </w:tcBorders>
            <w:shd w:val="clear" w:color="000000" w:fill="FFFFFF"/>
            <w:vAlign w:val="center"/>
            <w:hideMark/>
          </w:tcPr>
          <w:p w14:paraId="76C44D53" w14:textId="77777777" w:rsidR="006A0D2B" w:rsidRPr="00300EB1" w:rsidRDefault="006A0D2B" w:rsidP="00502CF4">
            <w:pPr>
              <w:suppressAutoHyphens w:val="0"/>
              <w:jc w:val="center"/>
              <w:rPr>
                <w:sz w:val="22"/>
                <w:szCs w:val="24"/>
                <w:lang w:eastAsia="lv-LV"/>
              </w:rPr>
            </w:pPr>
            <w:r w:rsidRPr="00300EB1">
              <w:rPr>
                <w:sz w:val="22"/>
                <w:szCs w:val="24"/>
                <w:lang w:eastAsia="lv-LV"/>
              </w:rPr>
              <w:t>11.08.2011</w:t>
            </w:r>
          </w:p>
        </w:tc>
        <w:tc>
          <w:tcPr>
            <w:tcW w:w="1417" w:type="dxa"/>
            <w:tcBorders>
              <w:top w:val="nil"/>
              <w:left w:val="nil"/>
              <w:bottom w:val="single" w:sz="4" w:space="0" w:color="auto"/>
              <w:right w:val="single" w:sz="4" w:space="0" w:color="auto"/>
            </w:tcBorders>
            <w:shd w:val="clear" w:color="000000" w:fill="FFFFFF"/>
            <w:vAlign w:val="center"/>
            <w:hideMark/>
          </w:tcPr>
          <w:p w14:paraId="63D7721F" w14:textId="77777777" w:rsidR="006A0D2B" w:rsidRPr="00300EB1" w:rsidRDefault="006A0D2B" w:rsidP="00502CF4">
            <w:pPr>
              <w:suppressAutoHyphens w:val="0"/>
              <w:jc w:val="center"/>
              <w:rPr>
                <w:sz w:val="22"/>
                <w:szCs w:val="24"/>
                <w:lang w:eastAsia="lv-LV"/>
              </w:rPr>
            </w:pPr>
            <w:r w:rsidRPr="00300EB1">
              <w:rPr>
                <w:sz w:val="22"/>
                <w:szCs w:val="24"/>
                <w:lang w:eastAsia="lv-LV"/>
              </w:rPr>
              <w:t>20.06.2026</w:t>
            </w:r>
          </w:p>
        </w:tc>
        <w:tc>
          <w:tcPr>
            <w:tcW w:w="1418" w:type="dxa"/>
            <w:tcBorders>
              <w:top w:val="nil"/>
              <w:left w:val="nil"/>
              <w:bottom w:val="single" w:sz="4" w:space="0" w:color="auto"/>
              <w:right w:val="single" w:sz="4" w:space="0" w:color="auto"/>
            </w:tcBorders>
            <w:shd w:val="clear" w:color="000000" w:fill="FFFFFF"/>
            <w:vAlign w:val="center"/>
            <w:hideMark/>
          </w:tcPr>
          <w:p w14:paraId="5B41EA99" w14:textId="77777777" w:rsidR="006A0D2B" w:rsidRPr="00306C5B" w:rsidRDefault="006A0D2B" w:rsidP="00502CF4">
            <w:pPr>
              <w:suppressAutoHyphens w:val="0"/>
              <w:jc w:val="right"/>
              <w:rPr>
                <w:sz w:val="22"/>
                <w:szCs w:val="24"/>
                <w:lang w:eastAsia="lv-LV"/>
              </w:rPr>
            </w:pPr>
            <w:r w:rsidRPr="00306C5B">
              <w:rPr>
                <w:sz w:val="22"/>
                <w:szCs w:val="24"/>
                <w:lang w:eastAsia="lv-LV"/>
              </w:rPr>
              <w:t>16 937,88</w:t>
            </w:r>
          </w:p>
        </w:tc>
      </w:tr>
      <w:tr w:rsidR="006A0D2B" w:rsidRPr="00306C5B" w14:paraId="12C8EEE0"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2F930A1A" w14:textId="77777777" w:rsidR="006A0D2B" w:rsidRPr="00300EB1" w:rsidRDefault="006A0D2B" w:rsidP="00502CF4">
            <w:pPr>
              <w:suppressAutoHyphens w:val="0"/>
              <w:rPr>
                <w:sz w:val="22"/>
                <w:szCs w:val="24"/>
                <w:lang w:eastAsia="lv-LV"/>
              </w:rPr>
            </w:pPr>
            <w:r w:rsidRPr="00300EB1">
              <w:rPr>
                <w:sz w:val="22"/>
                <w:szCs w:val="24"/>
                <w:lang w:eastAsia="lv-LV"/>
              </w:rPr>
              <w:t>Projekta "Ūdenssaimniecības pakalpojumu attīstība Līgatnes novada "Skaļupēs"" īstenošanai P-345/2013</w:t>
            </w:r>
          </w:p>
        </w:tc>
        <w:tc>
          <w:tcPr>
            <w:tcW w:w="1418" w:type="dxa"/>
            <w:tcBorders>
              <w:top w:val="nil"/>
              <w:left w:val="nil"/>
              <w:bottom w:val="single" w:sz="4" w:space="0" w:color="auto"/>
              <w:right w:val="single" w:sz="4" w:space="0" w:color="auto"/>
            </w:tcBorders>
            <w:shd w:val="clear" w:color="000000" w:fill="FFFFFF"/>
            <w:vAlign w:val="center"/>
            <w:hideMark/>
          </w:tcPr>
          <w:p w14:paraId="36F75D2A" w14:textId="77777777" w:rsidR="006A0D2B" w:rsidRPr="00300EB1" w:rsidRDefault="006A0D2B" w:rsidP="00502CF4">
            <w:pPr>
              <w:suppressAutoHyphens w:val="0"/>
              <w:jc w:val="center"/>
              <w:rPr>
                <w:sz w:val="22"/>
                <w:szCs w:val="24"/>
                <w:lang w:eastAsia="lv-LV"/>
              </w:rPr>
            </w:pPr>
            <w:r w:rsidRPr="00300EB1">
              <w:rPr>
                <w:sz w:val="22"/>
                <w:szCs w:val="24"/>
                <w:lang w:eastAsia="lv-LV"/>
              </w:rPr>
              <w:t>11.09.2013</w:t>
            </w:r>
          </w:p>
        </w:tc>
        <w:tc>
          <w:tcPr>
            <w:tcW w:w="1417" w:type="dxa"/>
            <w:tcBorders>
              <w:top w:val="nil"/>
              <w:left w:val="nil"/>
              <w:bottom w:val="single" w:sz="4" w:space="0" w:color="auto"/>
              <w:right w:val="single" w:sz="4" w:space="0" w:color="auto"/>
            </w:tcBorders>
            <w:shd w:val="clear" w:color="000000" w:fill="FFFFFF"/>
            <w:vAlign w:val="center"/>
            <w:hideMark/>
          </w:tcPr>
          <w:p w14:paraId="4ABDE64E" w14:textId="77777777" w:rsidR="006A0D2B" w:rsidRPr="00300EB1" w:rsidRDefault="006A0D2B" w:rsidP="00502CF4">
            <w:pPr>
              <w:suppressAutoHyphens w:val="0"/>
              <w:jc w:val="center"/>
              <w:rPr>
                <w:sz w:val="22"/>
                <w:szCs w:val="24"/>
                <w:lang w:eastAsia="lv-LV"/>
              </w:rPr>
            </w:pPr>
            <w:r w:rsidRPr="00300EB1">
              <w:rPr>
                <w:sz w:val="22"/>
                <w:szCs w:val="24"/>
                <w:lang w:eastAsia="lv-LV"/>
              </w:rPr>
              <w:t>20.09.2020</w:t>
            </w:r>
          </w:p>
        </w:tc>
        <w:tc>
          <w:tcPr>
            <w:tcW w:w="1418" w:type="dxa"/>
            <w:tcBorders>
              <w:top w:val="nil"/>
              <w:left w:val="nil"/>
              <w:bottom w:val="single" w:sz="4" w:space="0" w:color="auto"/>
              <w:right w:val="single" w:sz="4" w:space="0" w:color="auto"/>
            </w:tcBorders>
            <w:shd w:val="clear" w:color="000000" w:fill="FFFFFF"/>
            <w:vAlign w:val="center"/>
            <w:hideMark/>
          </w:tcPr>
          <w:p w14:paraId="72391433" w14:textId="77777777" w:rsidR="006A0D2B" w:rsidRPr="00306C5B" w:rsidRDefault="006A0D2B" w:rsidP="00502CF4">
            <w:pPr>
              <w:suppressAutoHyphens w:val="0"/>
              <w:jc w:val="right"/>
              <w:rPr>
                <w:sz w:val="22"/>
                <w:szCs w:val="24"/>
                <w:lang w:eastAsia="lv-LV"/>
              </w:rPr>
            </w:pPr>
            <w:r w:rsidRPr="00306C5B">
              <w:rPr>
                <w:sz w:val="22"/>
                <w:szCs w:val="24"/>
                <w:lang w:eastAsia="lv-LV"/>
              </w:rPr>
              <w:t>15375,00</w:t>
            </w:r>
          </w:p>
        </w:tc>
      </w:tr>
      <w:tr w:rsidR="006A0D2B" w:rsidRPr="00306C5B" w14:paraId="2DC103D3"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4180D513" w14:textId="77777777" w:rsidR="006A0D2B" w:rsidRPr="00300EB1" w:rsidRDefault="006A0D2B" w:rsidP="00502CF4">
            <w:pPr>
              <w:suppressAutoHyphens w:val="0"/>
              <w:rPr>
                <w:sz w:val="22"/>
                <w:szCs w:val="24"/>
                <w:lang w:eastAsia="lv-LV"/>
              </w:rPr>
            </w:pPr>
            <w:r w:rsidRPr="00300EB1">
              <w:rPr>
                <w:sz w:val="22"/>
                <w:szCs w:val="24"/>
                <w:lang w:eastAsia="lv-LV"/>
              </w:rPr>
              <w:t>Prioritārā investīciju projekta  "Kanalizācijas tīklu rekonstrukcija Līgatnes pilsētā" P-86/2015</w:t>
            </w:r>
          </w:p>
        </w:tc>
        <w:tc>
          <w:tcPr>
            <w:tcW w:w="1418" w:type="dxa"/>
            <w:tcBorders>
              <w:top w:val="nil"/>
              <w:left w:val="nil"/>
              <w:bottom w:val="single" w:sz="4" w:space="0" w:color="auto"/>
              <w:right w:val="single" w:sz="4" w:space="0" w:color="auto"/>
            </w:tcBorders>
            <w:shd w:val="clear" w:color="000000" w:fill="FFFFFF"/>
            <w:vAlign w:val="center"/>
            <w:hideMark/>
          </w:tcPr>
          <w:p w14:paraId="067B219B" w14:textId="77777777" w:rsidR="006A0D2B" w:rsidRPr="00300EB1" w:rsidRDefault="006A0D2B" w:rsidP="00502CF4">
            <w:pPr>
              <w:suppressAutoHyphens w:val="0"/>
              <w:jc w:val="center"/>
              <w:rPr>
                <w:sz w:val="22"/>
                <w:szCs w:val="24"/>
                <w:lang w:eastAsia="lv-LV"/>
              </w:rPr>
            </w:pPr>
            <w:r w:rsidRPr="00300EB1">
              <w:rPr>
                <w:sz w:val="22"/>
                <w:szCs w:val="24"/>
                <w:lang w:eastAsia="lv-LV"/>
              </w:rPr>
              <w:t>09.04.2015</w:t>
            </w:r>
          </w:p>
        </w:tc>
        <w:tc>
          <w:tcPr>
            <w:tcW w:w="1417" w:type="dxa"/>
            <w:tcBorders>
              <w:top w:val="nil"/>
              <w:left w:val="nil"/>
              <w:bottom w:val="single" w:sz="4" w:space="0" w:color="auto"/>
              <w:right w:val="single" w:sz="4" w:space="0" w:color="auto"/>
            </w:tcBorders>
            <w:shd w:val="clear" w:color="000000" w:fill="FFFFFF"/>
            <w:vAlign w:val="center"/>
            <w:hideMark/>
          </w:tcPr>
          <w:p w14:paraId="3CC4F9C5" w14:textId="77777777" w:rsidR="006A0D2B" w:rsidRPr="00300EB1" w:rsidRDefault="006A0D2B" w:rsidP="00502CF4">
            <w:pPr>
              <w:suppressAutoHyphens w:val="0"/>
              <w:jc w:val="center"/>
              <w:rPr>
                <w:sz w:val="22"/>
                <w:szCs w:val="24"/>
                <w:lang w:eastAsia="lv-LV"/>
              </w:rPr>
            </w:pPr>
            <w:r w:rsidRPr="00300EB1">
              <w:rPr>
                <w:sz w:val="22"/>
                <w:szCs w:val="24"/>
                <w:lang w:eastAsia="lv-LV"/>
              </w:rPr>
              <w:t>20.03.2030</w:t>
            </w:r>
          </w:p>
        </w:tc>
        <w:tc>
          <w:tcPr>
            <w:tcW w:w="1418" w:type="dxa"/>
            <w:tcBorders>
              <w:top w:val="nil"/>
              <w:left w:val="nil"/>
              <w:bottom w:val="single" w:sz="4" w:space="0" w:color="auto"/>
              <w:right w:val="single" w:sz="4" w:space="0" w:color="auto"/>
            </w:tcBorders>
            <w:shd w:val="clear" w:color="000000" w:fill="FFFFFF"/>
            <w:vAlign w:val="center"/>
            <w:hideMark/>
          </w:tcPr>
          <w:p w14:paraId="6BAED8D3" w14:textId="77777777" w:rsidR="006A0D2B" w:rsidRPr="00306C5B" w:rsidRDefault="006A0D2B" w:rsidP="00502CF4">
            <w:pPr>
              <w:suppressAutoHyphens w:val="0"/>
              <w:jc w:val="right"/>
              <w:rPr>
                <w:sz w:val="22"/>
                <w:szCs w:val="24"/>
                <w:lang w:eastAsia="lv-LV"/>
              </w:rPr>
            </w:pPr>
            <w:r w:rsidRPr="00306C5B">
              <w:rPr>
                <w:sz w:val="22"/>
                <w:szCs w:val="24"/>
                <w:lang w:eastAsia="lv-LV"/>
              </w:rPr>
              <w:t>3 312,00</w:t>
            </w:r>
          </w:p>
        </w:tc>
      </w:tr>
      <w:tr w:rsidR="006A0D2B" w:rsidRPr="00306C5B" w14:paraId="5AEB66E2" w14:textId="77777777" w:rsidTr="00502CF4">
        <w:trPr>
          <w:trHeight w:val="90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60BC8227" w14:textId="77777777" w:rsidR="006A0D2B" w:rsidRPr="00280A08" w:rsidRDefault="006A0D2B" w:rsidP="00502CF4">
            <w:pPr>
              <w:suppressAutoHyphens w:val="0"/>
              <w:rPr>
                <w:sz w:val="22"/>
                <w:szCs w:val="22"/>
                <w:lang w:eastAsia="lv-LV"/>
              </w:rPr>
            </w:pPr>
            <w:r w:rsidRPr="00280A08">
              <w:rPr>
                <w:sz w:val="22"/>
                <w:szCs w:val="22"/>
                <w:lang w:eastAsia="lv-LV"/>
              </w:rPr>
              <w:t>KPFI projekta Nr.KPFI-15.4/31 "Kompleksi risinājumi siltumnīcefekta gāzu emisijas samazināšanai Līgatnes pagasta kultūras namā'' īstenošanai P-114/2015</w:t>
            </w:r>
          </w:p>
        </w:tc>
        <w:tc>
          <w:tcPr>
            <w:tcW w:w="1418" w:type="dxa"/>
            <w:tcBorders>
              <w:top w:val="nil"/>
              <w:left w:val="nil"/>
              <w:bottom w:val="single" w:sz="4" w:space="0" w:color="auto"/>
              <w:right w:val="single" w:sz="4" w:space="0" w:color="auto"/>
            </w:tcBorders>
            <w:shd w:val="clear" w:color="000000" w:fill="FFFFFF"/>
            <w:vAlign w:val="center"/>
            <w:hideMark/>
          </w:tcPr>
          <w:p w14:paraId="3AD9FD77" w14:textId="77777777" w:rsidR="006A0D2B" w:rsidRPr="00300EB1" w:rsidRDefault="006A0D2B" w:rsidP="00502CF4">
            <w:pPr>
              <w:suppressAutoHyphens w:val="0"/>
              <w:jc w:val="center"/>
              <w:rPr>
                <w:sz w:val="22"/>
                <w:szCs w:val="24"/>
                <w:lang w:eastAsia="lv-LV"/>
              </w:rPr>
            </w:pPr>
            <w:r w:rsidRPr="00300EB1">
              <w:rPr>
                <w:sz w:val="22"/>
                <w:szCs w:val="24"/>
                <w:lang w:eastAsia="lv-LV"/>
              </w:rPr>
              <w:t>22.04.2015</w:t>
            </w:r>
          </w:p>
        </w:tc>
        <w:tc>
          <w:tcPr>
            <w:tcW w:w="1417" w:type="dxa"/>
            <w:tcBorders>
              <w:top w:val="nil"/>
              <w:left w:val="nil"/>
              <w:bottom w:val="single" w:sz="4" w:space="0" w:color="auto"/>
              <w:right w:val="single" w:sz="4" w:space="0" w:color="auto"/>
            </w:tcBorders>
            <w:shd w:val="clear" w:color="000000" w:fill="FFFFFF"/>
            <w:vAlign w:val="center"/>
            <w:hideMark/>
          </w:tcPr>
          <w:p w14:paraId="57DD9C44" w14:textId="77777777" w:rsidR="006A0D2B" w:rsidRPr="00300EB1" w:rsidRDefault="006A0D2B" w:rsidP="00502CF4">
            <w:pPr>
              <w:suppressAutoHyphens w:val="0"/>
              <w:jc w:val="center"/>
              <w:rPr>
                <w:sz w:val="22"/>
                <w:szCs w:val="24"/>
                <w:lang w:eastAsia="lv-LV"/>
              </w:rPr>
            </w:pPr>
            <w:r w:rsidRPr="00300EB1">
              <w:rPr>
                <w:sz w:val="22"/>
                <w:szCs w:val="24"/>
                <w:lang w:eastAsia="lv-LV"/>
              </w:rPr>
              <w:t>20.04.2024</w:t>
            </w:r>
          </w:p>
        </w:tc>
        <w:tc>
          <w:tcPr>
            <w:tcW w:w="1418" w:type="dxa"/>
            <w:tcBorders>
              <w:top w:val="nil"/>
              <w:left w:val="nil"/>
              <w:bottom w:val="single" w:sz="4" w:space="0" w:color="auto"/>
              <w:right w:val="single" w:sz="4" w:space="0" w:color="auto"/>
            </w:tcBorders>
            <w:shd w:val="clear" w:color="000000" w:fill="FFFFFF"/>
            <w:vAlign w:val="center"/>
            <w:hideMark/>
          </w:tcPr>
          <w:p w14:paraId="6BC0B4F7" w14:textId="77777777" w:rsidR="006A0D2B" w:rsidRPr="00306C5B" w:rsidRDefault="006A0D2B" w:rsidP="00502CF4">
            <w:pPr>
              <w:suppressAutoHyphens w:val="0"/>
              <w:jc w:val="right"/>
              <w:rPr>
                <w:sz w:val="22"/>
                <w:szCs w:val="24"/>
                <w:lang w:eastAsia="lv-LV"/>
              </w:rPr>
            </w:pPr>
            <w:r w:rsidRPr="00306C5B">
              <w:rPr>
                <w:sz w:val="22"/>
                <w:szCs w:val="24"/>
                <w:lang w:eastAsia="lv-LV"/>
              </w:rPr>
              <w:t>8 684,00</w:t>
            </w:r>
          </w:p>
        </w:tc>
      </w:tr>
      <w:tr w:rsidR="006A0D2B" w:rsidRPr="00306C5B" w14:paraId="4E19DFF2" w14:textId="77777777" w:rsidTr="00502CF4">
        <w:trPr>
          <w:trHeight w:val="90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13D6CF62" w14:textId="77777777" w:rsidR="006A0D2B" w:rsidRPr="00280A08" w:rsidRDefault="006A0D2B" w:rsidP="00502CF4">
            <w:pPr>
              <w:suppressAutoHyphens w:val="0"/>
              <w:rPr>
                <w:sz w:val="22"/>
                <w:szCs w:val="22"/>
                <w:lang w:eastAsia="lv-LV"/>
              </w:rPr>
            </w:pPr>
            <w:r w:rsidRPr="00280A08">
              <w:rPr>
                <w:sz w:val="22"/>
                <w:szCs w:val="22"/>
                <w:lang w:eastAsia="lv-LV"/>
              </w:rPr>
              <w:t>KPFI projekta Nr.KPFI-13,3/27 "Pašvaldības publisko teritoriju apgaismojumu infrastruktūras uzlabošana Līgatnē un Augšlīgatnē'' īstenošanai P-164/2015</w:t>
            </w:r>
          </w:p>
        </w:tc>
        <w:tc>
          <w:tcPr>
            <w:tcW w:w="1418" w:type="dxa"/>
            <w:tcBorders>
              <w:top w:val="nil"/>
              <w:left w:val="nil"/>
              <w:bottom w:val="single" w:sz="4" w:space="0" w:color="auto"/>
              <w:right w:val="single" w:sz="4" w:space="0" w:color="auto"/>
            </w:tcBorders>
            <w:shd w:val="clear" w:color="000000" w:fill="FFFFFF"/>
            <w:vAlign w:val="center"/>
            <w:hideMark/>
          </w:tcPr>
          <w:p w14:paraId="32DEAFEE" w14:textId="77777777" w:rsidR="006A0D2B" w:rsidRPr="00300EB1" w:rsidRDefault="006A0D2B" w:rsidP="00502CF4">
            <w:pPr>
              <w:suppressAutoHyphens w:val="0"/>
              <w:jc w:val="center"/>
              <w:rPr>
                <w:sz w:val="22"/>
                <w:szCs w:val="24"/>
                <w:lang w:eastAsia="lv-LV"/>
              </w:rPr>
            </w:pPr>
            <w:r w:rsidRPr="00300EB1">
              <w:rPr>
                <w:sz w:val="22"/>
                <w:szCs w:val="24"/>
                <w:lang w:eastAsia="lv-LV"/>
              </w:rPr>
              <w:t>20.05.2015</w:t>
            </w:r>
          </w:p>
        </w:tc>
        <w:tc>
          <w:tcPr>
            <w:tcW w:w="1417" w:type="dxa"/>
            <w:tcBorders>
              <w:top w:val="nil"/>
              <w:left w:val="nil"/>
              <w:bottom w:val="single" w:sz="4" w:space="0" w:color="auto"/>
              <w:right w:val="single" w:sz="4" w:space="0" w:color="auto"/>
            </w:tcBorders>
            <w:shd w:val="clear" w:color="000000" w:fill="FFFFFF"/>
            <w:vAlign w:val="center"/>
            <w:hideMark/>
          </w:tcPr>
          <w:p w14:paraId="24100252" w14:textId="77777777" w:rsidR="006A0D2B" w:rsidRPr="00300EB1" w:rsidRDefault="006A0D2B" w:rsidP="00502CF4">
            <w:pPr>
              <w:suppressAutoHyphens w:val="0"/>
              <w:jc w:val="center"/>
              <w:rPr>
                <w:sz w:val="22"/>
                <w:szCs w:val="24"/>
                <w:lang w:eastAsia="lv-LV"/>
              </w:rPr>
            </w:pPr>
            <w:r w:rsidRPr="00300EB1">
              <w:rPr>
                <w:sz w:val="22"/>
                <w:szCs w:val="24"/>
                <w:lang w:eastAsia="lv-LV"/>
              </w:rPr>
              <w:t>20.05.2030</w:t>
            </w:r>
          </w:p>
        </w:tc>
        <w:tc>
          <w:tcPr>
            <w:tcW w:w="1418" w:type="dxa"/>
            <w:tcBorders>
              <w:top w:val="nil"/>
              <w:left w:val="nil"/>
              <w:bottom w:val="single" w:sz="4" w:space="0" w:color="auto"/>
              <w:right w:val="single" w:sz="4" w:space="0" w:color="auto"/>
            </w:tcBorders>
            <w:shd w:val="clear" w:color="000000" w:fill="FFFFFF"/>
            <w:vAlign w:val="center"/>
            <w:hideMark/>
          </w:tcPr>
          <w:p w14:paraId="1535DADC" w14:textId="77777777" w:rsidR="006A0D2B" w:rsidRPr="00306C5B" w:rsidRDefault="006A0D2B" w:rsidP="00502CF4">
            <w:pPr>
              <w:suppressAutoHyphens w:val="0"/>
              <w:jc w:val="right"/>
              <w:rPr>
                <w:sz w:val="22"/>
                <w:szCs w:val="24"/>
                <w:lang w:eastAsia="lv-LV"/>
              </w:rPr>
            </w:pPr>
            <w:r w:rsidRPr="00306C5B">
              <w:rPr>
                <w:sz w:val="22"/>
                <w:szCs w:val="24"/>
                <w:lang w:eastAsia="lv-LV"/>
              </w:rPr>
              <w:t>4 760,00</w:t>
            </w:r>
          </w:p>
        </w:tc>
      </w:tr>
      <w:tr w:rsidR="006A0D2B" w:rsidRPr="00306C5B" w14:paraId="28CDB741"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51B11F54" w14:textId="77777777" w:rsidR="006A0D2B" w:rsidRPr="00300EB1" w:rsidRDefault="006A0D2B" w:rsidP="00502CF4">
            <w:pPr>
              <w:suppressAutoHyphens w:val="0"/>
              <w:rPr>
                <w:sz w:val="22"/>
                <w:szCs w:val="24"/>
                <w:lang w:eastAsia="lv-LV"/>
              </w:rPr>
            </w:pPr>
            <w:r w:rsidRPr="00300EB1">
              <w:rPr>
                <w:sz w:val="22"/>
                <w:szCs w:val="24"/>
                <w:lang w:eastAsia="lv-LV"/>
              </w:rPr>
              <w:t>Projekta Līgatnes novada pirmsskolas izglītības iestādes Sporta ielā 14, Augšlīgatnē telpu remonts īstenošanai P-297/2015</w:t>
            </w:r>
          </w:p>
        </w:tc>
        <w:tc>
          <w:tcPr>
            <w:tcW w:w="1418" w:type="dxa"/>
            <w:tcBorders>
              <w:top w:val="nil"/>
              <w:left w:val="nil"/>
              <w:bottom w:val="single" w:sz="4" w:space="0" w:color="auto"/>
              <w:right w:val="single" w:sz="4" w:space="0" w:color="auto"/>
            </w:tcBorders>
            <w:shd w:val="clear" w:color="000000" w:fill="FFFFFF"/>
            <w:vAlign w:val="center"/>
            <w:hideMark/>
          </w:tcPr>
          <w:p w14:paraId="130BC03F" w14:textId="77777777" w:rsidR="006A0D2B" w:rsidRPr="00300EB1" w:rsidRDefault="006A0D2B" w:rsidP="00502CF4">
            <w:pPr>
              <w:suppressAutoHyphens w:val="0"/>
              <w:jc w:val="center"/>
              <w:rPr>
                <w:sz w:val="22"/>
                <w:szCs w:val="24"/>
                <w:lang w:eastAsia="lv-LV"/>
              </w:rPr>
            </w:pPr>
            <w:r w:rsidRPr="00300EB1">
              <w:rPr>
                <w:sz w:val="22"/>
                <w:szCs w:val="24"/>
                <w:lang w:eastAsia="lv-LV"/>
              </w:rPr>
              <w:t>06.08.2015</w:t>
            </w:r>
          </w:p>
        </w:tc>
        <w:tc>
          <w:tcPr>
            <w:tcW w:w="1417" w:type="dxa"/>
            <w:tcBorders>
              <w:top w:val="nil"/>
              <w:left w:val="nil"/>
              <w:bottom w:val="single" w:sz="4" w:space="0" w:color="auto"/>
              <w:right w:val="single" w:sz="4" w:space="0" w:color="auto"/>
            </w:tcBorders>
            <w:shd w:val="clear" w:color="000000" w:fill="FFFFFF"/>
            <w:vAlign w:val="center"/>
            <w:hideMark/>
          </w:tcPr>
          <w:p w14:paraId="44DAE57D" w14:textId="77777777" w:rsidR="006A0D2B" w:rsidRPr="00300EB1" w:rsidRDefault="006A0D2B" w:rsidP="00502CF4">
            <w:pPr>
              <w:suppressAutoHyphens w:val="0"/>
              <w:jc w:val="center"/>
              <w:rPr>
                <w:sz w:val="22"/>
                <w:szCs w:val="24"/>
                <w:lang w:eastAsia="lv-LV"/>
              </w:rPr>
            </w:pPr>
            <w:r w:rsidRPr="00300EB1">
              <w:rPr>
                <w:sz w:val="22"/>
                <w:szCs w:val="24"/>
                <w:lang w:eastAsia="lv-LV"/>
              </w:rPr>
              <w:t>20.07.2020</w:t>
            </w:r>
          </w:p>
        </w:tc>
        <w:tc>
          <w:tcPr>
            <w:tcW w:w="1418" w:type="dxa"/>
            <w:tcBorders>
              <w:top w:val="nil"/>
              <w:left w:val="nil"/>
              <w:bottom w:val="single" w:sz="4" w:space="0" w:color="auto"/>
              <w:right w:val="single" w:sz="4" w:space="0" w:color="auto"/>
            </w:tcBorders>
            <w:shd w:val="clear" w:color="000000" w:fill="FFFFFF"/>
            <w:vAlign w:val="center"/>
            <w:hideMark/>
          </w:tcPr>
          <w:p w14:paraId="1CA2B385" w14:textId="77777777" w:rsidR="006A0D2B" w:rsidRPr="00306C5B" w:rsidRDefault="006A0D2B" w:rsidP="00502CF4">
            <w:pPr>
              <w:suppressAutoHyphens w:val="0"/>
              <w:jc w:val="right"/>
              <w:rPr>
                <w:sz w:val="22"/>
                <w:szCs w:val="24"/>
                <w:lang w:eastAsia="lv-LV"/>
              </w:rPr>
            </w:pPr>
            <w:r w:rsidRPr="00306C5B">
              <w:rPr>
                <w:sz w:val="22"/>
                <w:szCs w:val="24"/>
                <w:lang w:eastAsia="lv-LV"/>
              </w:rPr>
              <w:t>3246,00</w:t>
            </w:r>
          </w:p>
        </w:tc>
      </w:tr>
      <w:tr w:rsidR="006A0D2B" w:rsidRPr="00306C5B" w14:paraId="625591D0"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76FC0C74" w14:textId="77777777" w:rsidR="006A0D2B" w:rsidRPr="00300EB1" w:rsidRDefault="006A0D2B" w:rsidP="00502CF4">
            <w:pPr>
              <w:suppressAutoHyphens w:val="0"/>
              <w:rPr>
                <w:sz w:val="22"/>
                <w:szCs w:val="24"/>
                <w:lang w:eastAsia="lv-LV"/>
              </w:rPr>
            </w:pPr>
            <w:r w:rsidRPr="00300EB1">
              <w:rPr>
                <w:sz w:val="22"/>
                <w:szCs w:val="24"/>
                <w:lang w:eastAsia="lv-LV"/>
              </w:rPr>
              <w:t>Projekta Līgatnes novada pamatskolas un tās palīgēkas remontdarbi īstenošanai P-298/2015</w:t>
            </w:r>
          </w:p>
        </w:tc>
        <w:tc>
          <w:tcPr>
            <w:tcW w:w="1418" w:type="dxa"/>
            <w:tcBorders>
              <w:top w:val="nil"/>
              <w:left w:val="nil"/>
              <w:bottom w:val="single" w:sz="4" w:space="0" w:color="auto"/>
              <w:right w:val="single" w:sz="4" w:space="0" w:color="auto"/>
            </w:tcBorders>
            <w:shd w:val="clear" w:color="000000" w:fill="FFFFFF"/>
            <w:vAlign w:val="center"/>
            <w:hideMark/>
          </w:tcPr>
          <w:p w14:paraId="3E76C829" w14:textId="77777777" w:rsidR="006A0D2B" w:rsidRPr="00300EB1" w:rsidRDefault="006A0D2B" w:rsidP="00502CF4">
            <w:pPr>
              <w:suppressAutoHyphens w:val="0"/>
              <w:jc w:val="center"/>
              <w:rPr>
                <w:sz w:val="22"/>
                <w:szCs w:val="24"/>
                <w:lang w:eastAsia="lv-LV"/>
              </w:rPr>
            </w:pPr>
            <w:r w:rsidRPr="00300EB1">
              <w:rPr>
                <w:sz w:val="22"/>
                <w:szCs w:val="24"/>
                <w:lang w:eastAsia="lv-LV"/>
              </w:rPr>
              <w:t>06.08.2015</w:t>
            </w:r>
          </w:p>
        </w:tc>
        <w:tc>
          <w:tcPr>
            <w:tcW w:w="1417" w:type="dxa"/>
            <w:tcBorders>
              <w:top w:val="nil"/>
              <w:left w:val="nil"/>
              <w:bottom w:val="single" w:sz="4" w:space="0" w:color="auto"/>
              <w:right w:val="single" w:sz="4" w:space="0" w:color="auto"/>
            </w:tcBorders>
            <w:shd w:val="clear" w:color="000000" w:fill="FFFFFF"/>
            <w:vAlign w:val="center"/>
            <w:hideMark/>
          </w:tcPr>
          <w:p w14:paraId="6DE996D9" w14:textId="77777777" w:rsidR="006A0D2B" w:rsidRPr="00300EB1" w:rsidRDefault="006A0D2B" w:rsidP="00502CF4">
            <w:pPr>
              <w:suppressAutoHyphens w:val="0"/>
              <w:jc w:val="center"/>
              <w:rPr>
                <w:sz w:val="22"/>
                <w:szCs w:val="24"/>
                <w:lang w:eastAsia="lv-LV"/>
              </w:rPr>
            </w:pPr>
            <w:r w:rsidRPr="00300EB1">
              <w:rPr>
                <w:sz w:val="22"/>
                <w:szCs w:val="24"/>
                <w:lang w:eastAsia="lv-LV"/>
              </w:rPr>
              <w:t>20.07.2030</w:t>
            </w:r>
          </w:p>
        </w:tc>
        <w:tc>
          <w:tcPr>
            <w:tcW w:w="1418" w:type="dxa"/>
            <w:tcBorders>
              <w:top w:val="nil"/>
              <w:left w:val="nil"/>
              <w:bottom w:val="single" w:sz="4" w:space="0" w:color="auto"/>
              <w:right w:val="single" w:sz="4" w:space="0" w:color="auto"/>
            </w:tcBorders>
            <w:shd w:val="clear" w:color="000000" w:fill="FFFFFF"/>
            <w:vAlign w:val="center"/>
            <w:hideMark/>
          </w:tcPr>
          <w:p w14:paraId="354CE763" w14:textId="77777777" w:rsidR="006A0D2B" w:rsidRPr="00306C5B" w:rsidRDefault="006A0D2B" w:rsidP="00502CF4">
            <w:pPr>
              <w:suppressAutoHyphens w:val="0"/>
              <w:jc w:val="right"/>
              <w:rPr>
                <w:sz w:val="22"/>
                <w:szCs w:val="24"/>
                <w:lang w:eastAsia="lv-LV"/>
              </w:rPr>
            </w:pPr>
            <w:r w:rsidRPr="00306C5B">
              <w:rPr>
                <w:sz w:val="22"/>
                <w:szCs w:val="24"/>
                <w:lang w:eastAsia="lv-LV"/>
              </w:rPr>
              <w:t>7 800,00</w:t>
            </w:r>
          </w:p>
        </w:tc>
      </w:tr>
      <w:tr w:rsidR="006A0D2B" w:rsidRPr="00306C5B" w14:paraId="5A6030F1"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07C7B208" w14:textId="77777777" w:rsidR="006A0D2B" w:rsidRPr="00300EB1" w:rsidRDefault="006A0D2B" w:rsidP="00502CF4">
            <w:pPr>
              <w:suppressAutoHyphens w:val="0"/>
              <w:rPr>
                <w:sz w:val="22"/>
                <w:szCs w:val="24"/>
                <w:lang w:eastAsia="lv-LV"/>
              </w:rPr>
            </w:pPr>
            <w:r w:rsidRPr="00300EB1">
              <w:rPr>
                <w:sz w:val="22"/>
                <w:szCs w:val="24"/>
                <w:lang w:eastAsia="lv-LV"/>
              </w:rPr>
              <w:t>Pašvaldības autonomo funkciju veikšanai nepieciešamā transporta iegādei P-35/2016</w:t>
            </w:r>
          </w:p>
        </w:tc>
        <w:tc>
          <w:tcPr>
            <w:tcW w:w="1418" w:type="dxa"/>
            <w:tcBorders>
              <w:top w:val="nil"/>
              <w:left w:val="nil"/>
              <w:bottom w:val="single" w:sz="4" w:space="0" w:color="auto"/>
              <w:right w:val="single" w:sz="4" w:space="0" w:color="auto"/>
            </w:tcBorders>
            <w:shd w:val="clear" w:color="000000" w:fill="FFFFFF"/>
            <w:vAlign w:val="center"/>
            <w:hideMark/>
          </w:tcPr>
          <w:p w14:paraId="13058BBD" w14:textId="77777777" w:rsidR="006A0D2B" w:rsidRPr="00300EB1" w:rsidRDefault="006A0D2B" w:rsidP="00502CF4">
            <w:pPr>
              <w:suppressAutoHyphens w:val="0"/>
              <w:jc w:val="center"/>
              <w:rPr>
                <w:sz w:val="22"/>
                <w:szCs w:val="24"/>
                <w:lang w:eastAsia="lv-LV"/>
              </w:rPr>
            </w:pPr>
            <w:r w:rsidRPr="00300EB1">
              <w:rPr>
                <w:sz w:val="22"/>
                <w:szCs w:val="24"/>
                <w:lang w:eastAsia="lv-LV"/>
              </w:rPr>
              <w:t>31.03.2016</w:t>
            </w:r>
          </w:p>
        </w:tc>
        <w:tc>
          <w:tcPr>
            <w:tcW w:w="1417" w:type="dxa"/>
            <w:tcBorders>
              <w:top w:val="nil"/>
              <w:left w:val="nil"/>
              <w:bottom w:val="single" w:sz="4" w:space="0" w:color="auto"/>
              <w:right w:val="single" w:sz="4" w:space="0" w:color="auto"/>
            </w:tcBorders>
            <w:shd w:val="clear" w:color="000000" w:fill="FFFFFF"/>
            <w:vAlign w:val="center"/>
            <w:hideMark/>
          </w:tcPr>
          <w:p w14:paraId="56CE994A" w14:textId="77777777" w:rsidR="006A0D2B" w:rsidRPr="00300EB1" w:rsidRDefault="006A0D2B" w:rsidP="00502CF4">
            <w:pPr>
              <w:suppressAutoHyphens w:val="0"/>
              <w:jc w:val="center"/>
              <w:rPr>
                <w:sz w:val="22"/>
                <w:szCs w:val="24"/>
                <w:lang w:eastAsia="lv-LV"/>
              </w:rPr>
            </w:pPr>
            <w:r w:rsidRPr="00300EB1">
              <w:rPr>
                <w:sz w:val="22"/>
                <w:szCs w:val="24"/>
                <w:lang w:eastAsia="lv-LV"/>
              </w:rPr>
              <w:t>20.03.2021</w:t>
            </w:r>
          </w:p>
        </w:tc>
        <w:tc>
          <w:tcPr>
            <w:tcW w:w="1418" w:type="dxa"/>
            <w:tcBorders>
              <w:top w:val="nil"/>
              <w:left w:val="nil"/>
              <w:bottom w:val="single" w:sz="4" w:space="0" w:color="auto"/>
              <w:right w:val="single" w:sz="4" w:space="0" w:color="auto"/>
            </w:tcBorders>
            <w:shd w:val="clear" w:color="000000" w:fill="FFFFFF"/>
            <w:vAlign w:val="center"/>
            <w:hideMark/>
          </w:tcPr>
          <w:p w14:paraId="4EDB9E99" w14:textId="77777777" w:rsidR="006A0D2B" w:rsidRPr="00306C5B" w:rsidRDefault="006A0D2B" w:rsidP="00502CF4">
            <w:pPr>
              <w:suppressAutoHyphens w:val="0"/>
              <w:jc w:val="right"/>
              <w:rPr>
                <w:sz w:val="22"/>
                <w:szCs w:val="24"/>
                <w:lang w:eastAsia="lv-LV"/>
              </w:rPr>
            </w:pPr>
            <w:r w:rsidRPr="00306C5B">
              <w:rPr>
                <w:sz w:val="22"/>
                <w:szCs w:val="24"/>
                <w:lang w:eastAsia="lv-LV"/>
              </w:rPr>
              <w:t>7 356,00</w:t>
            </w:r>
          </w:p>
        </w:tc>
      </w:tr>
      <w:tr w:rsidR="006A0D2B" w:rsidRPr="00306C5B" w14:paraId="3FEF9A98"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374273D4" w14:textId="77777777" w:rsidR="006A0D2B" w:rsidRPr="00300EB1" w:rsidRDefault="006A0D2B" w:rsidP="00502CF4">
            <w:pPr>
              <w:suppressAutoHyphens w:val="0"/>
              <w:rPr>
                <w:sz w:val="22"/>
                <w:szCs w:val="24"/>
                <w:lang w:eastAsia="lv-LV"/>
              </w:rPr>
            </w:pPr>
            <w:r w:rsidRPr="00300EB1">
              <w:rPr>
                <w:sz w:val="22"/>
                <w:szCs w:val="24"/>
                <w:lang w:eastAsia="lv-LV"/>
              </w:rPr>
              <w:t>Ielu seguma atjaunošana dažādos posmos Līgatnes novadā projekta īstenošanai P-212/2016</w:t>
            </w:r>
          </w:p>
        </w:tc>
        <w:tc>
          <w:tcPr>
            <w:tcW w:w="1418" w:type="dxa"/>
            <w:tcBorders>
              <w:top w:val="nil"/>
              <w:left w:val="nil"/>
              <w:bottom w:val="single" w:sz="4" w:space="0" w:color="auto"/>
              <w:right w:val="single" w:sz="4" w:space="0" w:color="auto"/>
            </w:tcBorders>
            <w:shd w:val="clear" w:color="000000" w:fill="FFFFFF"/>
            <w:vAlign w:val="center"/>
            <w:hideMark/>
          </w:tcPr>
          <w:p w14:paraId="0B626389" w14:textId="77777777" w:rsidR="006A0D2B" w:rsidRPr="00300EB1" w:rsidRDefault="006A0D2B" w:rsidP="00502CF4">
            <w:pPr>
              <w:suppressAutoHyphens w:val="0"/>
              <w:jc w:val="center"/>
              <w:rPr>
                <w:sz w:val="22"/>
                <w:szCs w:val="24"/>
                <w:lang w:eastAsia="lv-LV"/>
              </w:rPr>
            </w:pPr>
            <w:r w:rsidRPr="00300EB1">
              <w:rPr>
                <w:sz w:val="22"/>
                <w:szCs w:val="24"/>
                <w:lang w:eastAsia="lv-LV"/>
              </w:rPr>
              <w:t>09.08.2016</w:t>
            </w:r>
          </w:p>
        </w:tc>
        <w:tc>
          <w:tcPr>
            <w:tcW w:w="1417" w:type="dxa"/>
            <w:tcBorders>
              <w:top w:val="nil"/>
              <w:left w:val="nil"/>
              <w:bottom w:val="single" w:sz="4" w:space="0" w:color="auto"/>
              <w:right w:val="single" w:sz="4" w:space="0" w:color="auto"/>
            </w:tcBorders>
            <w:shd w:val="clear" w:color="000000" w:fill="FFFFFF"/>
            <w:vAlign w:val="center"/>
            <w:hideMark/>
          </w:tcPr>
          <w:p w14:paraId="5891383D" w14:textId="77777777" w:rsidR="006A0D2B" w:rsidRPr="00300EB1" w:rsidRDefault="006A0D2B" w:rsidP="00502CF4">
            <w:pPr>
              <w:suppressAutoHyphens w:val="0"/>
              <w:jc w:val="center"/>
              <w:rPr>
                <w:sz w:val="22"/>
                <w:szCs w:val="24"/>
                <w:lang w:eastAsia="lv-LV"/>
              </w:rPr>
            </w:pPr>
            <w:r w:rsidRPr="00300EB1">
              <w:rPr>
                <w:sz w:val="22"/>
                <w:szCs w:val="24"/>
                <w:lang w:eastAsia="lv-LV"/>
              </w:rPr>
              <w:t>20.07.2031</w:t>
            </w:r>
          </w:p>
        </w:tc>
        <w:tc>
          <w:tcPr>
            <w:tcW w:w="1418" w:type="dxa"/>
            <w:tcBorders>
              <w:top w:val="nil"/>
              <w:left w:val="nil"/>
              <w:bottom w:val="single" w:sz="4" w:space="0" w:color="auto"/>
              <w:right w:val="single" w:sz="4" w:space="0" w:color="auto"/>
            </w:tcBorders>
            <w:shd w:val="clear" w:color="000000" w:fill="FFFFFF"/>
            <w:vAlign w:val="center"/>
            <w:hideMark/>
          </w:tcPr>
          <w:p w14:paraId="56276236" w14:textId="77777777" w:rsidR="006A0D2B" w:rsidRPr="00306C5B" w:rsidRDefault="006A0D2B" w:rsidP="00502CF4">
            <w:pPr>
              <w:suppressAutoHyphens w:val="0"/>
              <w:jc w:val="right"/>
              <w:rPr>
                <w:sz w:val="22"/>
                <w:szCs w:val="24"/>
                <w:lang w:eastAsia="lv-LV"/>
              </w:rPr>
            </w:pPr>
            <w:r w:rsidRPr="00306C5B">
              <w:rPr>
                <w:sz w:val="22"/>
                <w:szCs w:val="24"/>
                <w:lang w:eastAsia="lv-LV"/>
              </w:rPr>
              <w:t>6 380,00</w:t>
            </w:r>
          </w:p>
        </w:tc>
      </w:tr>
      <w:tr w:rsidR="006A0D2B" w:rsidRPr="00306C5B" w14:paraId="17C0C76D"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660A7F0D" w14:textId="77777777" w:rsidR="006A0D2B" w:rsidRPr="00300EB1" w:rsidRDefault="006A0D2B" w:rsidP="00502CF4">
            <w:pPr>
              <w:suppressAutoHyphens w:val="0"/>
              <w:rPr>
                <w:sz w:val="22"/>
                <w:szCs w:val="24"/>
                <w:lang w:eastAsia="lv-LV"/>
              </w:rPr>
            </w:pPr>
            <w:r w:rsidRPr="00300EB1">
              <w:rPr>
                <w:sz w:val="22"/>
                <w:szCs w:val="24"/>
                <w:lang w:eastAsia="lv-LV"/>
              </w:rPr>
              <w:t>Prioritārā investīciju projekta Maģistrālā ūdensvada remontdarbi Līgatnes pilsētā īstenošanai  P-255/2016</w:t>
            </w:r>
          </w:p>
        </w:tc>
        <w:tc>
          <w:tcPr>
            <w:tcW w:w="1418" w:type="dxa"/>
            <w:tcBorders>
              <w:top w:val="nil"/>
              <w:left w:val="nil"/>
              <w:bottom w:val="single" w:sz="4" w:space="0" w:color="auto"/>
              <w:right w:val="single" w:sz="4" w:space="0" w:color="auto"/>
            </w:tcBorders>
            <w:shd w:val="clear" w:color="000000" w:fill="FFFFFF"/>
            <w:vAlign w:val="center"/>
            <w:hideMark/>
          </w:tcPr>
          <w:p w14:paraId="3BB8FAA7" w14:textId="77777777" w:rsidR="006A0D2B" w:rsidRPr="00300EB1" w:rsidRDefault="006A0D2B" w:rsidP="00502CF4">
            <w:pPr>
              <w:suppressAutoHyphens w:val="0"/>
              <w:jc w:val="center"/>
              <w:rPr>
                <w:sz w:val="22"/>
                <w:szCs w:val="24"/>
                <w:lang w:eastAsia="lv-LV"/>
              </w:rPr>
            </w:pPr>
            <w:r w:rsidRPr="00300EB1">
              <w:rPr>
                <w:sz w:val="22"/>
                <w:szCs w:val="24"/>
                <w:lang w:eastAsia="lv-LV"/>
              </w:rPr>
              <w:t>02.09.2016</w:t>
            </w:r>
          </w:p>
        </w:tc>
        <w:tc>
          <w:tcPr>
            <w:tcW w:w="1417" w:type="dxa"/>
            <w:tcBorders>
              <w:top w:val="nil"/>
              <w:left w:val="nil"/>
              <w:bottom w:val="single" w:sz="4" w:space="0" w:color="auto"/>
              <w:right w:val="single" w:sz="4" w:space="0" w:color="auto"/>
            </w:tcBorders>
            <w:shd w:val="clear" w:color="000000" w:fill="FFFFFF"/>
            <w:vAlign w:val="center"/>
            <w:hideMark/>
          </w:tcPr>
          <w:p w14:paraId="4274A5D8" w14:textId="77777777" w:rsidR="006A0D2B" w:rsidRPr="00300EB1" w:rsidRDefault="006A0D2B" w:rsidP="00502CF4">
            <w:pPr>
              <w:suppressAutoHyphens w:val="0"/>
              <w:jc w:val="center"/>
              <w:rPr>
                <w:sz w:val="22"/>
                <w:szCs w:val="24"/>
                <w:lang w:eastAsia="lv-LV"/>
              </w:rPr>
            </w:pPr>
            <w:r w:rsidRPr="00300EB1">
              <w:rPr>
                <w:sz w:val="22"/>
                <w:szCs w:val="24"/>
                <w:lang w:eastAsia="lv-LV"/>
              </w:rPr>
              <w:t>20.08.2031</w:t>
            </w:r>
          </w:p>
        </w:tc>
        <w:tc>
          <w:tcPr>
            <w:tcW w:w="1418" w:type="dxa"/>
            <w:tcBorders>
              <w:top w:val="nil"/>
              <w:left w:val="nil"/>
              <w:bottom w:val="single" w:sz="4" w:space="0" w:color="auto"/>
              <w:right w:val="single" w:sz="4" w:space="0" w:color="auto"/>
            </w:tcBorders>
            <w:shd w:val="clear" w:color="000000" w:fill="FFFFFF"/>
            <w:vAlign w:val="center"/>
            <w:hideMark/>
          </w:tcPr>
          <w:p w14:paraId="100B2CC2" w14:textId="77777777" w:rsidR="006A0D2B" w:rsidRPr="00306C5B" w:rsidRDefault="006A0D2B" w:rsidP="00502CF4">
            <w:pPr>
              <w:suppressAutoHyphens w:val="0"/>
              <w:jc w:val="right"/>
              <w:rPr>
                <w:sz w:val="22"/>
                <w:szCs w:val="24"/>
                <w:lang w:eastAsia="lv-LV"/>
              </w:rPr>
            </w:pPr>
            <w:r w:rsidRPr="00306C5B">
              <w:rPr>
                <w:sz w:val="22"/>
                <w:szCs w:val="24"/>
                <w:lang w:eastAsia="lv-LV"/>
              </w:rPr>
              <w:t>5 660,00</w:t>
            </w:r>
          </w:p>
        </w:tc>
      </w:tr>
      <w:tr w:rsidR="006A0D2B" w:rsidRPr="00306C5B" w14:paraId="563FC810"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59AF55DF" w14:textId="77777777" w:rsidR="006A0D2B" w:rsidRPr="00300EB1" w:rsidRDefault="006A0D2B" w:rsidP="00502CF4">
            <w:pPr>
              <w:suppressAutoHyphens w:val="0"/>
              <w:rPr>
                <w:sz w:val="22"/>
                <w:szCs w:val="24"/>
                <w:lang w:eastAsia="lv-LV"/>
              </w:rPr>
            </w:pPr>
            <w:r w:rsidRPr="00300EB1">
              <w:rPr>
                <w:sz w:val="22"/>
                <w:szCs w:val="24"/>
                <w:lang w:eastAsia="lv-LV"/>
              </w:rPr>
              <w:t>Līgatnes novada vidusskolas telpu un sporta zāles remonts     P-387/2017</w:t>
            </w:r>
          </w:p>
        </w:tc>
        <w:tc>
          <w:tcPr>
            <w:tcW w:w="1418" w:type="dxa"/>
            <w:tcBorders>
              <w:top w:val="nil"/>
              <w:left w:val="nil"/>
              <w:bottom w:val="single" w:sz="4" w:space="0" w:color="auto"/>
              <w:right w:val="single" w:sz="4" w:space="0" w:color="auto"/>
            </w:tcBorders>
            <w:shd w:val="clear" w:color="000000" w:fill="FFFFFF"/>
            <w:vAlign w:val="center"/>
            <w:hideMark/>
          </w:tcPr>
          <w:p w14:paraId="367E2B79" w14:textId="77777777" w:rsidR="006A0D2B" w:rsidRPr="00300EB1" w:rsidRDefault="006A0D2B" w:rsidP="00502CF4">
            <w:pPr>
              <w:suppressAutoHyphens w:val="0"/>
              <w:jc w:val="center"/>
              <w:rPr>
                <w:sz w:val="22"/>
                <w:szCs w:val="24"/>
                <w:lang w:eastAsia="lv-LV"/>
              </w:rPr>
            </w:pPr>
            <w:r w:rsidRPr="00300EB1">
              <w:rPr>
                <w:sz w:val="22"/>
                <w:szCs w:val="24"/>
                <w:lang w:eastAsia="lv-LV"/>
              </w:rPr>
              <w:t>28.07.2017</w:t>
            </w:r>
          </w:p>
        </w:tc>
        <w:tc>
          <w:tcPr>
            <w:tcW w:w="1417" w:type="dxa"/>
            <w:tcBorders>
              <w:top w:val="nil"/>
              <w:left w:val="nil"/>
              <w:bottom w:val="single" w:sz="4" w:space="0" w:color="auto"/>
              <w:right w:val="single" w:sz="4" w:space="0" w:color="auto"/>
            </w:tcBorders>
            <w:shd w:val="clear" w:color="000000" w:fill="FFFFFF"/>
            <w:vAlign w:val="center"/>
            <w:hideMark/>
          </w:tcPr>
          <w:p w14:paraId="2156842B" w14:textId="77777777" w:rsidR="006A0D2B" w:rsidRPr="00300EB1" w:rsidRDefault="006A0D2B" w:rsidP="00502CF4">
            <w:pPr>
              <w:suppressAutoHyphens w:val="0"/>
              <w:jc w:val="center"/>
              <w:rPr>
                <w:sz w:val="22"/>
                <w:szCs w:val="24"/>
                <w:lang w:eastAsia="lv-LV"/>
              </w:rPr>
            </w:pPr>
            <w:r w:rsidRPr="00300EB1">
              <w:rPr>
                <w:sz w:val="22"/>
                <w:szCs w:val="24"/>
                <w:lang w:eastAsia="lv-LV"/>
              </w:rPr>
              <w:t>20.07.2022</w:t>
            </w:r>
          </w:p>
        </w:tc>
        <w:tc>
          <w:tcPr>
            <w:tcW w:w="1418" w:type="dxa"/>
            <w:tcBorders>
              <w:top w:val="nil"/>
              <w:left w:val="nil"/>
              <w:bottom w:val="single" w:sz="4" w:space="0" w:color="auto"/>
              <w:right w:val="single" w:sz="4" w:space="0" w:color="auto"/>
            </w:tcBorders>
            <w:shd w:val="clear" w:color="000000" w:fill="FFFFFF"/>
            <w:vAlign w:val="center"/>
            <w:hideMark/>
          </w:tcPr>
          <w:p w14:paraId="0F193CD7" w14:textId="77777777" w:rsidR="006A0D2B" w:rsidRPr="00306C5B" w:rsidRDefault="006A0D2B" w:rsidP="00502CF4">
            <w:pPr>
              <w:suppressAutoHyphens w:val="0"/>
              <w:jc w:val="right"/>
              <w:rPr>
                <w:sz w:val="22"/>
                <w:szCs w:val="24"/>
                <w:lang w:eastAsia="lv-LV"/>
              </w:rPr>
            </w:pPr>
            <w:r w:rsidRPr="00306C5B">
              <w:rPr>
                <w:sz w:val="22"/>
                <w:szCs w:val="24"/>
                <w:lang w:eastAsia="lv-LV"/>
              </w:rPr>
              <w:t>9 832,00</w:t>
            </w:r>
          </w:p>
        </w:tc>
      </w:tr>
      <w:tr w:rsidR="006A0D2B" w:rsidRPr="00306C5B" w14:paraId="5551D570"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tcPr>
          <w:p w14:paraId="67EB0459" w14:textId="77777777" w:rsidR="006A0D2B" w:rsidRPr="00300EB1" w:rsidRDefault="006A0D2B" w:rsidP="00502CF4">
            <w:pPr>
              <w:suppressAutoHyphens w:val="0"/>
              <w:rPr>
                <w:sz w:val="22"/>
                <w:szCs w:val="24"/>
                <w:lang w:eastAsia="lv-LV"/>
              </w:rPr>
            </w:pPr>
            <w:r w:rsidRPr="00300EB1">
              <w:rPr>
                <w:sz w:val="22"/>
                <w:szCs w:val="24"/>
                <w:lang w:eastAsia="lv-LV"/>
              </w:rPr>
              <w:t>Līgatnes Mūzikas un mākslas skolas fasādes un iekštelpu atjaunošana   P-689/2018</w:t>
            </w:r>
          </w:p>
        </w:tc>
        <w:tc>
          <w:tcPr>
            <w:tcW w:w="1418" w:type="dxa"/>
            <w:tcBorders>
              <w:top w:val="nil"/>
              <w:left w:val="nil"/>
              <w:bottom w:val="single" w:sz="4" w:space="0" w:color="auto"/>
              <w:right w:val="single" w:sz="4" w:space="0" w:color="auto"/>
            </w:tcBorders>
            <w:shd w:val="clear" w:color="000000" w:fill="FFFFFF"/>
            <w:vAlign w:val="center"/>
          </w:tcPr>
          <w:p w14:paraId="3E12B1CF" w14:textId="77777777" w:rsidR="006A0D2B" w:rsidRPr="00300EB1" w:rsidRDefault="006A0D2B" w:rsidP="00502CF4">
            <w:pPr>
              <w:suppressAutoHyphens w:val="0"/>
              <w:jc w:val="center"/>
              <w:rPr>
                <w:sz w:val="22"/>
                <w:szCs w:val="24"/>
                <w:lang w:eastAsia="lv-LV"/>
              </w:rPr>
            </w:pPr>
            <w:r w:rsidRPr="00300EB1">
              <w:rPr>
                <w:sz w:val="22"/>
                <w:szCs w:val="24"/>
                <w:lang w:eastAsia="lv-LV"/>
              </w:rPr>
              <w:t>23.11.2018</w:t>
            </w:r>
          </w:p>
        </w:tc>
        <w:tc>
          <w:tcPr>
            <w:tcW w:w="1417" w:type="dxa"/>
            <w:tcBorders>
              <w:top w:val="nil"/>
              <w:left w:val="nil"/>
              <w:bottom w:val="single" w:sz="4" w:space="0" w:color="auto"/>
              <w:right w:val="single" w:sz="4" w:space="0" w:color="auto"/>
            </w:tcBorders>
            <w:shd w:val="clear" w:color="000000" w:fill="FFFFFF"/>
            <w:vAlign w:val="center"/>
          </w:tcPr>
          <w:p w14:paraId="6E3C261E" w14:textId="77777777" w:rsidR="006A0D2B" w:rsidRPr="00300EB1" w:rsidRDefault="006A0D2B" w:rsidP="00502CF4">
            <w:pPr>
              <w:suppressAutoHyphens w:val="0"/>
              <w:jc w:val="center"/>
              <w:rPr>
                <w:sz w:val="22"/>
                <w:szCs w:val="24"/>
                <w:lang w:eastAsia="lv-LV"/>
              </w:rPr>
            </w:pPr>
            <w:r w:rsidRPr="00300EB1">
              <w:rPr>
                <w:sz w:val="22"/>
                <w:szCs w:val="24"/>
                <w:lang w:eastAsia="lv-LV"/>
              </w:rPr>
              <w:t>20.11.2028</w:t>
            </w:r>
          </w:p>
        </w:tc>
        <w:tc>
          <w:tcPr>
            <w:tcW w:w="1418" w:type="dxa"/>
            <w:tcBorders>
              <w:top w:val="nil"/>
              <w:left w:val="nil"/>
              <w:bottom w:val="single" w:sz="4" w:space="0" w:color="auto"/>
              <w:right w:val="single" w:sz="4" w:space="0" w:color="auto"/>
            </w:tcBorders>
            <w:shd w:val="clear" w:color="000000" w:fill="FFFFFF"/>
            <w:vAlign w:val="center"/>
          </w:tcPr>
          <w:p w14:paraId="148F3786" w14:textId="77777777" w:rsidR="006A0D2B" w:rsidRPr="00306C5B" w:rsidRDefault="006A0D2B" w:rsidP="00502CF4">
            <w:pPr>
              <w:suppressAutoHyphens w:val="0"/>
              <w:jc w:val="right"/>
              <w:rPr>
                <w:sz w:val="22"/>
                <w:szCs w:val="24"/>
                <w:lang w:eastAsia="lv-LV"/>
              </w:rPr>
            </w:pPr>
            <w:r w:rsidRPr="00306C5B">
              <w:rPr>
                <w:sz w:val="22"/>
                <w:szCs w:val="24"/>
                <w:lang w:eastAsia="lv-LV"/>
              </w:rPr>
              <w:t>3776,00</w:t>
            </w:r>
          </w:p>
        </w:tc>
      </w:tr>
      <w:tr w:rsidR="006A0D2B" w:rsidRPr="00306C5B" w14:paraId="3406C635"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tcPr>
          <w:p w14:paraId="3F7607A6" w14:textId="77777777" w:rsidR="006A0D2B" w:rsidRPr="00300EB1" w:rsidRDefault="006A0D2B" w:rsidP="00502CF4">
            <w:pPr>
              <w:suppressAutoHyphens w:val="0"/>
              <w:rPr>
                <w:sz w:val="22"/>
                <w:szCs w:val="24"/>
                <w:lang w:eastAsia="lv-LV"/>
              </w:rPr>
            </w:pPr>
            <w:r w:rsidRPr="00300EB1">
              <w:rPr>
                <w:sz w:val="22"/>
                <w:szCs w:val="24"/>
                <w:lang w:eastAsia="lv-LV"/>
              </w:rPr>
              <w:lastRenderedPageBreak/>
              <w:t>ERAF projekta ''Uzņēmējdarbības vides sakārtošana Augšlīgatnē'' īstenošanai P-687/2018</w:t>
            </w:r>
          </w:p>
        </w:tc>
        <w:tc>
          <w:tcPr>
            <w:tcW w:w="1418" w:type="dxa"/>
            <w:tcBorders>
              <w:top w:val="nil"/>
              <w:left w:val="nil"/>
              <w:bottom w:val="single" w:sz="4" w:space="0" w:color="auto"/>
              <w:right w:val="single" w:sz="4" w:space="0" w:color="auto"/>
            </w:tcBorders>
            <w:shd w:val="clear" w:color="000000" w:fill="FFFFFF"/>
            <w:vAlign w:val="center"/>
          </w:tcPr>
          <w:p w14:paraId="2E103C9A" w14:textId="77777777" w:rsidR="006A0D2B" w:rsidRPr="00300EB1" w:rsidRDefault="006A0D2B" w:rsidP="00502CF4">
            <w:pPr>
              <w:suppressAutoHyphens w:val="0"/>
              <w:jc w:val="center"/>
              <w:rPr>
                <w:sz w:val="22"/>
                <w:szCs w:val="24"/>
                <w:lang w:eastAsia="lv-LV"/>
              </w:rPr>
            </w:pPr>
            <w:r w:rsidRPr="00300EB1">
              <w:rPr>
                <w:sz w:val="22"/>
                <w:szCs w:val="24"/>
                <w:lang w:eastAsia="lv-LV"/>
              </w:rPr>
              <w:t>26.11.2018</w:t>
            </w:r>
          </w:p>
        </w:tc>
        <w:tc>
          <w:tcPr>
            <w:tcW w:w="1417" w:type="dxa"/>
            <w:tcBorders>
              <w:top w:val="nil"/>
              <w:left w:val="nil"/>
              <w:bottom w:val="single" w:sz="4" w:space="0" w:color="auto"/>
              <w:right w:val="single" w:sz="4" w:space="0" w:color="auto"/>
            </w:tcBorders>
            <w:shd w:val="clear" w:color="000000" w:fill="FFFFFF"/>
            <w:vAlign w:val="center"/>
          </w:tcPr>
          <w:p w14:paraId="3FF1BCDB" w14:textId="77777777" w:rsidR="006A0D2B" w:rsidRPr="00300EB1" w:rsidRDefault="006A0D2B" w:rsidP="00502CF4">
            <w:pPr>
              <w:suppressAutoHyphens w:val="0"/>
              <w:jc w:val="center"/>
              <w:rPr>
                <w:sz w:val="22"/>
                <w:szCs w:val="24"/>
                <w:lang w:eastAsia="lv-LV"/>
              </w:rPr>
            </w:pPr>
            <w:r w:rsidRPr="00300EB1">
              <w:rPr>
                <w:sz w:val="22"/>
                <w:szCs w:val="24"/>
                <w:lang w:eastAsia="lv-LV"/>
              </w:rPr>
              <w:t>20.11.2033</w:t>
            </w:r>
          </w:p>
        </w:tc>
        <w:tc>
          <w:tcPr>
            <w:tcW w:w="1418" w:type="dxa"/>
            <w:tcBorders>
              <w:top w:val="nil"/>
              <w:left w:val="nil"/>
              <w:bottom w:val="single" w:sz="4" w:space="0" w:color="auto"/>
              <w:right w:val="single" w:sz="4" w:space="0" w:color="auto"/>
            </w:tcBorders>
            <w:shd w:val="clear" w:color="000000" w:fill="FFFFFF"/>
            <w:vAlign w:val="center"/>
          </w:tcPr>
          <w:p w14:paraId="37E70064" w14:textId="77777777" w:rsidR="006A0D2B" w:rsidRPr="00306C5B" w:rsidRDefault="006A0D2B" w:rsidP="00502CF4">
            <w:pPr>
              <w:suppressAutoHyphens w:val="0"/>
              <w:jc w:val="right"/>
              <w:rPr>
                <w:sz w:val="22"/>
                <w:szCs w:val="24"/>
                <w:lang w:eastAsia="lv-LV"/>
              </w:rPr>
            </w:pPr>
            <w:r w:rsidRPr="00306C5B">
              <w:rPr>
                <w:sz w:val="22"/>
                <w:szCs w:val="24"/>
                <w:lang w:eastAsia="lv-LV"/>
              </w:rPr>
              <w:t>12 740,00</w:t>
            </w:r>
          </w:p>
        </w:tc>
      </w:tr>
      <w:tr w:rsidR="006A0D2B" w:rsidRPr="00306C5B" w14:paraId="4F8E9C1D"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tcPr>
          <w:p w14:paraId="02EEBCD8" w14:textId="77777777" w:rsidR="006A0D2B" w:rsidRPr="00300EB1" w:rsidRDefault="006A0D2B" w:rsidP="00502CF4">
            <w:pPr>
              <w:suppressAutoHyphens w:val="0"/>
              <w:rPr>
                <w:sz w:val="22"/>
                <w:szCs w:val="24"/>
                <w:lang w:eastAsia="lv-LV"/>
              </w:rPr>
            </w:pPr>
            <w:r w:rsidRPr="00280A08">
              <w:rPr>
                <w:sz w:val="22"/>
                <w:szCs w:val="24"/>
                <w:lang w:eastAsia="lv-LV"/>
              </w:rPr>
              <w:t>ELFLA projekta ''Līgatnes novada grants ceļu pārbūve'' P-688/2018</w:t>
            </w:r>
          </w:p>
        </w:tc>
        <w:tc>
          <w:tcPr>
            <w:tcW w:w="1418" w:type="dxa"/>
            <w:tcBorders>
              <w:top w:val="nil"/>
              <w:left w:val="nil"/>
              <w:bottom w:val="single" w:sz="4" w:space="0" w:color="auto"/>
              <w:right w:val="single" w:sz="4" w:space="0" w:color="auto"/>
            </w:tcBorders>
            <w:shd w:val="clear" w:color="000000" w:fill="FFFFFF"/>
            <w:vAlign w:val="center"/>
          </w:tcPr>
          <w:p w14:paraId="1BCF58ED" w14:textId="77777777" w:rsidR="006A0D2B" w:rsidRPr="00300EB1" w:rsidRDefault="006A0D2B" w:rsidP="00502CF4">
            <w:pPr>
              <w:suppressAutoHyphens w:val="0"/>
              <w:jc w:val="center"/>
              <w:rPr>
                <w:sz w:val="22"/>
                <w:szCs w:val="24"/>
                <w:lang w:eastAsia="lv-LV"/>
              </w:rPr>
            </w:pPr>
            <w:r w:rsidRPr="00280A08">
              <w:rPr>
                <w:sz w:val="22"/>
                <w:szCs w:val="24"/>
                <w:lang w:eastAsia="lv-LV"/>
              </w:rPr>
              <w:t>26.11.2018</w:t>
            </w:r>
          </w:p>
        </w:tc>
        <w:tc>
          <w:tcPr>
            <w:tcW w:w="1417" w:type="dxa"/>
            <w:tcBorders>
              <w:top w:val="nil"/>
              <w:left w:val="nil"/>
              <w:bottom w:val="single" w:sz="4" w:space="0" w:color="auto"/>
              <w:right w:val="single" w:sz="4" w:space="0" w:color="auto"/>
            </w:tcBorders>
            <w:shd w:val="clear" w:color="000000" w:fill="FFFFFF"/>
            <w:vAlign w:val="center"/>
          </w:tcPr>
          <w:p w14:paraId="7C934740" w14:textId="77777777" w:rsidR="006A0D2B" w:rsidRPr="00300EB1" w:rsidRDefault="006A0D2B" w:rsidP="00502CF4">
            <w:pPr>
              <w:suppressAutoHyphens w:val="0"/>
              <w:jc w:val="center"/>
              <w:rPr>
                <w:sz w:val="22"/>
                <w:szCs w:val="24"/>
                <w:lang w:eastAsia="lv-LV"/>
              </w:rPr>
            </w:pPr>
            <w:r w:rsidRPr="00280A08">
              <w:rPr>
                <w:sz w:val="22"/>
                <w:szCs w:val="24"/>
                <w:lang w:eastAsia="lv-LV"/>
              </w:rPr>
              <w:t>20.11.2033</w:t>
            </w:r>
          </w:p>
        </w:tc>
        <w:tc>
          <w:tcPr>
            <w:tcW w:w="1418" w:type="dxa"/>
            <w:tcBorders>
              <w:top w:val="nil"/>
              <w:left w:val="nil"/>
              <w:bottom w:val="single" w:sz="4" w:space="0" w:color="auto"/>
              <w:right w:val="single" w:sz="4" w:space="0" w:color="auto"/>
            </w:tcBorders>
            <w:shd w:val="clear" w:color="000000" w:fill="FFFFFF"/>
            <w:vAlign w:val="center"/>
          </w:tcPr>
          <w:p w14:paraId="39215A36" w14:textId="77777777" w:rsidR="006A0D2B" w:rsidRPr="00306C5B" w:rsidRDefault="006A0D2B" w:rsidP="00502CF4">
            <w:pPr>
              <w:suppressAutoHyphens w:val="0"/>
              <w:jc w:val="right"/>
              <w:rPr>
                <w:sz w:val="22"/>
                <w:szCs w:val="24"/>
                <w:lang w:eastAsia="lv-LV"/>
              </w:rPr>
            </w:pPr>
            <w:r w:rsidRPr="00306C5B">
              <w:rPr>
                <w:sz w:val="22"/>
                <w:szCs w:val="24"/>
                <w:lang w:eastAsia="lv-LV"/>
              </w:rPr>
              <w:t>19508,00</w:t>
            </w:r>
          </w:p>
        </w:tc>
      </w:tr>
      <w:tr w:rsidR="006A0D2B" w:rsidRPr="00306C5B" w14:paraId="5BD3977D" w14:textId="77777777" w:rsidTr="00502CF4">
        <w:trPr>
          <w:trHeight w:val="630"/>
        </w:trPr>
        <w:tc>
          <w:tcPr>
            <w:tcW w:w="5098" w:type="dxa"/>
            <w:tcBorders>
              <w:top w:val="nil"/>
              <w:left w:val="single" w:sz="4" w:space="0" w:color="auto"/>
              <w:bottom w:val="single" w:sz="4" w:space="0" w:color="auto"/>
              <w:right w:val="single" w:sz="4" w:space="0" w:color="auto"/>
            </w:tcBorders>
            <w:shd w:val="clear" w:color="000000" w:fill="FFFFFF"/>
            <w:vAlign w:val="center"/>
          </w:tcPr>
          <w:p w14:paraId="2D07DDDA" w14:textId="77777777" w:rsidR="006A0D2B" w:rsidRPr="00300EB1" w:rsidRDefault="006A0D2B" w:rsidP="00502CF4">
            <w:pPr>
              <w:suppressAutoHyphens w:val="0"/>
              <w:rPr>
                <w:sz w:val="22"/>
                <w:szCs w:val="24"/>
                <w:lang w:eastAsia="lv-LV"/>
              </w:rPr>
            </w:pPr>
            <w:r w:rsidRPr="00280A08">
              <w:rPr>
                <w:sz w:val="22"/>
                <w:szCs w:val="24"/>
                <w:lang w:eastAsia="lv-LV"/>
              </w:rPr>
              <w:t>Projekta "Ķempju ielas pārbūves 1. kārta" īstenošanai  P166/2019</w:t>
            </w:r>
          </w:p>
        </w:tc>
        <w:tc>
          <w:tcPr>
            <w:tcW w:w="1418" w:type="dxa"/>
            <w:tcBorders>
              <w:top w:val="nil"/>
              <w:left w:val="nil"/>
              <w:bottom w:val="single" w:sz="4" w:space="0" w:color="auto"/>
              <w:right w:val="single" w:sz="4" w:space="0" w:color="auto"/>
            </w:tcBorders>
            <w:shd w:val="clear" w:color="000000" w:fill="FFFFFF"/>
            <w:vAlign w:val="center"/>
          </w:tcPr>
          <w:p w14:paraId="21D6BB74" w14:textId="77777777" w:rsidR="006A0D2B" w:rsidRPr="00300EB1" w:rsidRDefault="006A0D2B" w:rsidP="00502CF4">
            <w:pPr>
              <w:suppressAutoHyphens w:val="0"/>
              <w:jc w:val="center"/>
              <w:rPr>
                <w:sz w:val="22"/>
                <w:szCs w:val="24"/>
                <w:lang w:eastAsia="lv-LV"/>
              </w:rPr>
            </w:pPr>
            <w:r w:rsidRPr="00280A08">
              <w:rPr>
                <w:sz w:val="22"/>
                <w:szCs w:val="24"/>
                <w:lang w:eastAsia="lv-LV"/>
              </w:rPr>
              <w:t>04.07.2019</w:t>
            </w:r>
          </w:p>
        </w:tc>
        <w:tc>
          <w:tcPr>
            <w:tcW w:w="1417" w:type="dxa"/>
            <w:tcBorders>
              <w:top w:val="nil"/>
              <w:left w:val="nil"/>
              <w:bottom w:val="single" w:sz="4" w:space="0" w:color="auto"/>
              <w:right w:val="single" w:sz="4" w:space="0" w:color="auto"/>
            </w:tcBorders>
            <w:shd w:val="clear" w:color="000000" w:fill="FFFFFF"/>
            <w:vAlign w:val="center"/>
          </w:tcPr>
          <w:p w14:paraId="45E22104" w14:textId="77777777" w:rsidR="006A0D2B" w:rsidRPr="00300EB1" w:rsidRDefault="006A0D2B" w:rsidP="00502CF4">
            <w:pPr>
              <w:suppressAutoHyphens w:val="0"/>
              <w:jc w:val="center"/>
              <w:rPr>
                <w:sz w:val="22"/>
                <w:szCs w:val="24"/>
                <w:lang w:eastAsia="lv-LV"/>
              </w:rPr>
            </w:pPr>
            <w:r w:rsidRPr="00280A08">
              <w:rPr>
                <w:sz w:val="22"/>
                <w:szCs w:val="24"/>
                <w:lang w:eastAsia="lv-LV"/>
              </w:rPr>
              <w:t>20.06.2019</w:t>
            </w:r>
          </w:p>
        </w:tc>
        <w:tc>
          <w:tcPr>
            <w:tcW w:w="1418" w:type="dxa"/>
            <w:tcBorders>
              <w:top w:val="nil"/>
              <w:left w:val="nil"/>
              <w:bottom w:val="single" w:sz="4" w:space="0" w:color="auto"/>
              <w:right w:val="single" w:sz="4" w:space="0" w:color="auto"/>
            </w:tcBorders>
            <w:shd w:val="clear" w:color="000000" w:fill="FFFFFF"/>
            <w:vAlign w:val="center"/>
          </w:tcPr>
          <w:p w14:paraId="0F19620F" w14:textId="77777777" w:rsidR="006A0D2B" w:rsidRPr="00306C5B" w:rsidRDefault="006A0D2B" w:rsidP="00502CF4">
            <w:pPr>
              <w:suppressAutoHyphens w:val="0"/>
              <w:jc w:val="right"/>
              <w:rPr>
                <w:sz w:val="22"/>
                <w:szCs w:val="24"/>
                <w:lang w:eastAsia="lv-LV"/>
              </w:rPr>
            </w:pPr>
            <w:r>
              <w:rPr>
                <w:sz w:val="22"/>
                <w:szCs w:val="24"/>
                <w:lang w:eastAsia="lv-LV"/>
              </w:rPr>
              <w:t>13754</w:t>
            </w:r>
            <w:r w:rsidRPr="00306C5B">
              <w:rPr>
                <w:sz w:val="22"/>
                <w:szCs w:val="24"/>
                <w:lang w:eastAsia="lv-LV"/>
              </w:rPr>
              <w:t>,00</w:t>
            </w:r>
          </w:p>
        </w:tc>
      </w:tr>
      <w:tr w:rsidR="006A0D2B" w:rsidRPr="00306C5B" w14:paraId="7BC750D1" w14:textId="77777777" w:rsidTr="00502CF4">
        <w:trPr>
          <w:trHeight w:val="315"/>
        </w:trPr>
        <w:tc>
          <w:tcPr>
            <w:tcW w:w="793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5F677F88" w14:textId="77777777" w:rsidR="006A0D2B" w:rsidRPr="00300EB1" w:rsidRDefault="006A0D2B" w:rsidP="00502CF4">
            <w:pPr>
              <w:suppressAutoHyphens w:val="0"/>
              <w:jc w:val="right"/>
              <w:rPr>
                <w:sz w:val="22"/>
                <w:szCs w:val="24"/>
                <w:lang w:eastAsia="lv-LV"/>
              </w:rPr>
            </w:pPr>
            <w:r w:rsidRPr="00300EB1">
              <w:rPr>
                <w:sz w:val="22"/>
                <w:szCs w:val="24"/>
                <w:lang w:eastAsia="lv-LV"/>
              </w:rPr>
              <w:t>Pamatsummas kopā</w:t>
            </w:r>
          </w:p>
        </w:tc>
        <w:tc>
          <w:tcPr>
            <w:tcW w:w="1418" w:type="dxa"/>
            <w:tcBorders>
              <w:top w:val="nil"/>
              <w:left w:val="nil"/>
              <w:bottom w:val="single" w:sz="4" w:space="0" w:color="auto"/>
              <w:right w:val="single" w:sz="4" w:space="0" w:color="auto"/>
            </w:tcBorders>
            <w:shd w:val="clear" w:color="000000" w:fill="FFFFFF"/>
            <w:vAlign w:val="center"/>
          </w:tcPr>
          <w:p w14:paraId="20947E8B" w14:textId="77777777" w:rsidR="006A0D2B" w:rsidRPr="00306C5B" w:rsidRDefault="006A0D2B" w:rsidP="00502CF4">
            <w:pPr>
              <w:suppressAutoHyphens w:val="0"/>
              <w:jc w:val="right"/>
              <w:rPr>
                <w:sz w:val="22"/>
                <w:szCs w:val="24"/>
                <w:lang w:eastAsia="lv-LV"/>
              </w:rPr>
            </w:pPr>
            <w:r>
              <w:rPr>
                <w:sz w:val="22"/>
                <w:szCs w:val="24"/>
                <w:lang w:eastAsia="lv-LV"/>
              </w:rPr>
              <w:t>269925.10</w:t>
            </w:r>
          </w:p>
        </w:tc>
      </w:tr>
      <w:tr w:rsidR="006A0D2B" w:rsidRPr="00300EB1" w14:paraId="638B312B" w14:textId="77777777" w:rsidTr="00502CF4">
        <w:trPr>
          <w:trHeight w:val="360"/>
        </w:trPr>
        <w:tc>
          <w:tcPr>
            <w:tcW w:w="79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8745637" w14:textId="77777777" w:rsidR="006A0D2B" w:rsidRPr="00300EB1" w:rsidRDefault="006A0D2B" w:rsidP="00502CF4">
            <w:pPr>
              <w:suppressAutoHyphens w:val="0"/>
              <w:jc w:val="right"/>
              <w:rPr>
                <w:sz w:val="22"/>
                <w:szCs w:val="24"/>
                <w:lang w:eastAsia="lv-LV"/>
              </w:rPr>
            </w:pPr>
            <w:r w:rsidRPr="00300EB1">
              <w:rPr>
                <w:sz w:val="22"/>
                <w:szCs w:val="24"/>
                <w:lang w:eastAsia="lv-LV"/>
              </w:rPr>
              <w:t>Procenti un apkalpošanas maksa</w:t>
            </w:r>
          </w:p>
        </w:tc>
        <w:tc>
          <w:tcPr>
            <w:tcW w:w="1418" w:type="dxa"/>
            <w:tcBorders>
              <w:top w:val="nil"/>
              <w:left w:val="nil"/>
              <w:bottom w:val="single" w:sz="4" w:space="0" w:color="auto"/>
              <w:right w:val="single" w:sz="4" w:space="0" w:color="auto"/>
            </w:tcBorders>
            <w:shd w:val="clear" w:color="000000" w:fill="FFFFFF"/>
            <w:vAlign w:val="center"/>
          </w:tcPr>
          <w:p w14:paraId="121C523A" w14:textId="77777777" w:rsidR="006A0D2B" w:rsidRPr="00300EB1" w:rsidRDefault="006A0D2B" w:rsidP="00502CF4">
            <w:pPr>
              <w:suppressAutoHyphens w:val="0"/>
              <w:jc w:val="center"/>
              <w:rPr>
                <w:sz w:val="22"/>
                <w:szCs w:val="24"/>
                <w:lang w:eastAsia="lv-LV"/>
              </w:rPr>
            </w:pPr>
            <w:r>
              <w:rPr>
                <w:sz w:val="22"/>
                <w:szCs w:val="24"/>
                <w:lang w:eastAsia="lv-LV"/>
              </w:rPr>
              <w:t>5550,00</w:t>
            </w:r>
          </w:p>
        </w:tc>
      </w:tr>
      <w:tr w:rsidR="006A0D2B" w:rsidRPr="00300EB1" w14:paraId="65157B6E" w14:textId="77777777" w:rsidTr="00502CF4">
        <w:trPr>
          <w:trHeight w:val="330"/>
        </w:trPr>
        <w:tc>
          <w:tcPr>
            <w:tcW w:w="79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DEA1E01" w14:textId="77777777" w:rsidR="006A0D2B" w:rsidRPr="00300EB1" w:rsidRDefault="006A0D2B" w:rsidP="00502CF4">
            <w:pPr>
              <w:suppressAutoHyphens w:val="0"/>
              <w:jc w:val="right"/>
              <w:rPr>
                <w:b/>
                <w:bCs/>
                <w:sz w:val="22"/>
                <w:szCs w:val="24"/>
                <w:lang w:eastAsia="lv-LV"/>
              </w:rPr>
            </w:pPr>
            <w:r w:rsidRPr="00300EB1">
              <w:rPr>
                <w:b/>
                <w:bCs/>
                <w:sz w:val="22"/>
                <w:szCs w:val="24"/>
                <w:lang w:eastAsia="lv-LV"/>
              </w:rPr>
              <w:t>KOPĀ</w:t>
            </w:r>
          </w:p>
        </w:tc>
        <w:tc>
          <w:tcPr>
            <w:tcW w:w="1418" w:type="dxa"/>
            <w:tcBorders>
              <w:top w:val="nil"/>
              <w:left w:val="nil"/>
              <w:bottom w:val="single" w:sz="4" w:space="0" w:color="auto"/>
              <w:right w:val="single" w:sz="4" w:space="0" w:color="auto"/>
            </w:tcBorders>
            <w:shd w:val="clear" w:color="000000" w:fill="FFFFFF"/>
            <w:vAlign w:val="center"/>
            <w:hideMark/>
          </w:tcPr>
          <w:p w14:paraId="498DEEF8" w14:textId="77777777" w:rsidR="006A0D2B" w:rsidRPr="00300EB1" w:rsidRDefault="006A0D2B" w:rsidP="00502CF4">
            <w:pPr>
              <w:suppressAutoHyphens w:val="0"/>
              <w:jc w:val="center"/>
              <w:rPr>
                <w:b/>
                <w:bCs/>
                <w:sz w:val="22"/>
                <w:szCs w:val="24"/>
                <w:lang w:eastAsia="lv-LV"/>
              </w:rPr>
            </w:pPr>
            <w:r>
              <w:rPr>
                <w:b/>
                <w:bCs/>
                <w:sz w:val="22"/>
                <w:szCs w:val="24"/>
                <w:lang w:eastAsia="lv-LV"/>
              </w:rPr>
              <w:t>275475.10</w:t>
            </w:r>
          </w:p>
        </w:tc>
      </w:tr>
    </w:tbl>
    <w:p w14:paraId="042D14EA" w14:textId="77777777" w:rsidR="00613F45" w:rsidRDefault="00613F45" w:rsidP="003F45F4">
      <w:pPr>
        <w:rPr>
          <w:b/>
          <w:color w:val="000000"/>
          <w:sz w:val="22"/>
          <w:szCs w:val="22"/>
        </w:rPr>
      </w:pPr>
    </w:p>
    <w:p w14:paraId="50880257" w14:textId="77777777" w:rsidR="008E67FC" w:rsidRDefault="008E67FC" w:rsidP="003F45F4">
      <w:pPr>
        <w:rPr>
          <w:b/>
          <w:color w:val="000000"/>
          <w:sz w:val="22"/>
          <w:szCs w:val="22"/>
        </w:rPr>
      </w:pPr>
    </w:p>
    <w:p w14:paraId="0CCE9954" w14:textId="77777777" w:rsidR="00613F45" w:rsidRDefault="00613F45" w:rsidP="003F45F4">
      <w:pPr>
        <w:rPr>
          <w:b/>
          <w:color w:val="000000"/>
          <w:sz w:val="22"/>
          <w:szCs w:val="22"/>
        </w:rPr>
      </w:pPr>
    </w:p>
    <w:p w14:paraId="6CDCD732" w14:textId="77777777" w:rsidR="000D080B" w:rsidRPr="00854ACB" w:rsidRDefault="000D080B" w:rsidP="000D080B">
      <w:pPr>
        <w:rPr>
          <w:sz w:val="22"/>
          <w:szCs w:val="22"/>
        </w:rPr>
      </w:pPr>
      <w:r w:rsidRPr="00854ACB">
        <w:rPr>
          <w:sz w:val="22"/>
          <w:szCs w:val="22"/>
        </w:rPr>
        <w:t>Sēdes vadītājs,</w:t>
      </w:r>
    </w:p>
    <w:p w14:paraId="6F389565" w14:textId="10AACE75" w:rsidR="00D96AA0" w:rsidRDefault="000D080B" w:rsidP="008E67FC">
      <w:pPr>
        <w:rPr>
          <w:sz w:val="22"/>
          <w:szCs w:val="22"/>
        </w:rPr>
      </w:pPr>
      <w:r w:rsidRPr="00854ACB">
        <w:rPr>
          <w:sz w:val="22"/>
          <w:szCs w:val="22"/>
        </w:rPr>
        <w:t>Līgatnes novada domes priekšsēdētājs</w:t>
      </w:r>
      <w:r w:rsidRPr="00854ACB">
        <w:rPr>
          <w:sz w:val="22"/>
          <w:szCs w:val="22"/>
        </w:rPr>
        <w:tab/>
      </w:r>
      <w:r w:rsidR="000B7600">
        <w:rPr>
          <w:sz w:val="22"/>
          <w:szCs w:val="22"/>
        </w:rPr>
        <w:tab/>
      </w:r>
      <w:r w:rsidR="000B7600">
        <w:rPr>
          <w:sz w:val="22"/>
          <w:szCs w:val="22"/>
        </w:rPr>
        <w:tab/>
      </w:r>
      <w:r w:rsidR="000B7600">
        <w:rPr>
          <w:sz w:val="22"/>
          <w:szCs w:val="22"/>
        </w:rPr>
        <w:tab/>
      </w:r>
      <w:r w:rsidRPr="00854ACB">
        <w:rPr>
          <w:sz w:val="22"/>
          <w:szCs w:val="22"/>
        </w:rPr>
        <w:tab/>
      </w:r>
      <w:r w:rsidRPr="00854ACB">
        <w:rPr>
          <w:sz w:val="22"/>
          <w:szCs w:val="22"/>
        </w:rPr>
        <w:tab/>
        <w:t>Ainārs Šteins</w:t>
      </w:r>
    </w:p>
    <w:p w14:paraId="68C823D2" w14:textId="77777777" w:rsidR="00CC2C0D" w:rsidRDefault="00CC2C0D" w:rsidP="00941697">
      <w:pPr>
        <w:jc w:val="right"/>
        <w:rPr>
          <w:sz w:val="24"/>
          <w:szCs w:val="24"/>
        </w:rPr>
      </w:pPr>
    </w:p>
    <w:p w14:paraId="6113314A" w14:textId="77777777" w:rsidR="00CC2C0D" w:rsidRDefault="00CC2C0D" w:rsidP="00941697">
      <w:pPr>
        <w:jc w:val="right"/>
        <w:rPr>
          <w:sz w:val="24"/>
          <w:szCs w:val="24"/>
        </w:rPr>
      </w:pPr>
    </w:p>
    <w:p w14:paraId="3856C358" w14:textId="77777777" w:rsidR="00167FBB" w:rsidRDefault="00167FBB" w:rsidP="00941697">
      <w:pPr>
        <w:jc w:val="right"/>
        <w:rPr>
          <w:sz w:val="24"/>
          <w:szCs w:val="24"/>
        </w:rPr>
      </w:pPr>
    </w:p>
    <w:p w14:paraId="7390CA2D" w14:textId="77777777" w:rsidR="00CC2C0D" w:rsidRDefault="00CC2C0D" w:rsidP="00941697">
      <w:pPr>
        <w:jc w:val="right"/>
        <w:rPr>
          <w:sz w:val="24"/>
          <w:szCs w:val="24"/>
        </w:rPr>
      </w:pPr>
    </w:p>
    <w:p w14:paraId="14A91DEE" w14:textId="77777777" w:rsidR="006A0D2B" w:rsidRDefault="006A0D2B" w:rsidP="00941697">
      <w:pPr>
        <w:jc w:val="right"/>
        <w:rPr>
          <w:sz w:val="24"/>
          <w:szCs w:val="24"/>
        </w:rPr>
      </w:pPr>
    </w:p>
    <w:p w14:paraId="36EDF76C" w14:textId="77777777" w:rsidR="006A0D2B" w:rsidRDefault="006A0D2B" w:rsidP="00941697">
      <w:pPr>
        <w:jc w:val="right"/>
        <w:rPr>
          <w:sz w:val="24"/>
          <w:szCs w:val="24"/>
        </w:rPr>
      </w:pPr>
    </w:p>
    <w:p w14:paraId="6239BA68" w14:textId="77777777" w:rsidR="006A0D2B" w:rsidRDefault="006A0D2B" w:rsidP="00941697">
      <w:pPr>
        <w:jc w:val="right"/>
        <w:rPr>
          <w:sz w:val="24"/>
          <w:szCs w:val="24"/>
        </w:rPr>
      </w:pPr>
    </w:p>
    <w:p w14:paraId="5BB10F41" w14:textId="77777777" w:rsidR="006A0D2B" w:rsidRDefault="006A0D2B" w:rsidP="00941697">
      <w:pPr>
        <w:jc w:val="right"/>
        <w:rPr>
          <w:sz w:val="24"/>
          <w:szCs w:val="24"/>
        </w:rPr>
      </w:pPr>
    </w:p>
    <w:p w14:paraId="32A32AE6" w14:textId="77777777" w:rsidR="006A0D2B" w:rsidRDefault="006A0D2B" w:rsidP="00941697">
      <w:pPr>
        <w:jc w:val="right"/>
        <w:rPr>
          <w:sz w:val="24"/>
          <w:szCs w:val="24"/>
        </w:rPr>
      </w:pPr>
    </w:p>
    <w:p w14:paraId="38B17DD1" w14:textId="77777777" w:rsidR="006A0D2B" w:rsidRDefault="006A0D2B" w:rsidP="00941697">
      <w:pPr>
        <w:jc w:val="right"/>
        <w:rPr>
          <w:sz w:val="24"/>
          <w:szCs w:val="24"/>
        </w:rPr>
      </w:pPr>
    </w:p>
    <w:p w14:paraId="0C34809D" w14:textId="77777777" w:rsidR="006A0D2B" w:rsidRDefault="006A0D2B" w:rsidP="00941697">
      <w:pPr>
        <w:jc w:val="right"/>
        <w:rPr>
          <w:sz w:val="24"/>
          <w:szCs w:val="24"/>
        </w:rPr>
      </w:pPr>
    </w:p>
    <w:p w14:paraId="5536B7AA" w14:textId="77777777" w:rsidR="006A0D2B" w:rsidRDefault="006A0D2B">
      <w:pPr>
        <w:suppressAutoHyphens w:val="0"/>
        <w:rPr>
          <w:sz w:val="24"/>
          <w:szCs w:val="24"/>
        </w:rPr>
      </w:pPr>
      <w:r>
        <w:rPr>
          <w:sz w:val="24"/>
          <w:szCs w:val="24"/>
        </w:rPr>
        <w:br w:type="page"/>
      </w:r>
    </w:p>
    <w:p w14:paraId="2F30CA2D" w14:textId="77777777" w:rsidR="00941697" w:rsidRDefault="00941697" w:rsidP="00941697">
      <w:pPr>
        <w:jc w:val="right"/>
        <w:rPr>
          <w:sz w:val="24"/>
        </w:rPr>
      </w:pPr>
      <w:r>
        <w:rPr>
          <w:sz w:val="24"/>
          <w:szCs w:val="24"/>
        </w:rPr>
        <w:lastRenderedPageBreak/>
        <w:t>5.</w:t>
      </w:r>
      <w:r w:rsidR="00167FBB">
        <w:rPr>
          <w:sz w:val="24"/>
          <w:szCs w:val="24"/>
        </w:rPr>
        <w:t> </w:t>
      </w:r>
      <w:r>
        <w:rPr>
          <w:sz w:val="24"/>
          <w:szCs w:val="24"/>
        </w:rPr>
        <w:t xml:space="preserve">pielikums </w:t>
      </w:r>
    </w:p>
    <w:p w14:paraId="59A4D70A" w14:textId="77777777" w:rsidR="000B7600" w:rsidRDefault="000B7600" w:rsidP="000B7600">
      <w:pPr>
        <w:ind w:left="5040"/>
        <w:jc w:val="right"/>
        <w:rPr>
          <w:sz w:val="24"/>
        </w:rPr>
      </w:pPr>
      <w:r>
        <w:rPr>
          <w:sz w:val="24"/>
        </w:rPr>
        <w:t xml:space="preserve">Līgatnes novada domes </w:t>
      </w:r>
    </w:p>
    <w:p w14:paraId="23DA8B7A" w14:textId="77777777" w:rsidR="000B7600" w:rsidRDefault="000B7600" w:rsidP="000B7600">
      <w:pPr>
        <w:ind w:left="5040"/>
        <w:jc w:val="right"/>
        <w:rPr>
          <w:sz w:val="24"/>
        </w:rPr>
      </w:pPr>
      <w:r>
        <w:rPr>
          <w:sz w:val="24"/>
        </w:rPr>
        <w:t>2020</w:t>
      </w:r>
      <w:r w:rsidRPr="00B53612">
        <w:rPr>
          <w:sz w:val="24"/>
        </w:rPr>
        <w:t>.</w:t>
      </w:r>
      <w:r>
        <w:rPr>
          <w:sz w:val="24"/>
        </w:rPr>
        <w:t> </w:t>
      </w:r>
      <w:r w:rsidRPr="00B53612">
        <w:rPr>
          <w:sz w:val="24"/>
        </w:rPr>
        <w:t xml:space="preserve">gada </w:t>
      </w:r>
      <w:r>
        <w:rPr>
          <w:sz w:val="24"/>
        </w:rPr>
        <w:t xml:space="preserve">23. janvāra </w:t>
      </w:r>
      <w:r w:rsidRPr="00B53612">
        <w:rPr>
          <w:sz w:val="24"/>
        </w:rPr>
        <w:t>saistošajiem noteikumiem Nr.</w:t>
      </w:r>
      <w:r>
        <w:rPr>
          <w:sz w:val="24"/>
        </w:rPr>
        <w:t>20/1</w:t>
      </w:r>
    </w:p>
    <w:p w14:paraId="229A5075" w14:textId="77777777" w:rsidR="00941697" w:rsidRDefault="00941697" w:rsidP="00941697">
      <w:pPr>
        <w:ind w:left="5040"/>
        <w:jc w:val="right"/>
        <w:rPr>
          <w:sz w:val="24"/>
        </w:rPr>
      </w:pPr>
    </w:p>
    <w:p w14:paraId="150D50C7" w14:textId="77777777" w:rsidR="00565E99" w:rsidRDefault="00565E99" w:rsidP="00565E99">
      <w:pPr>
        <w:tabs>
          <w:tab w:val="left" w:pos="8460"/>
        </w:tabs>
        <w:jc w:val="both"/>
        <w:rPr>
          <w:sz w:val="22"/>
          <w:szCs w:val="22"/>
        </w:rPr>
      </w:pPr>
    </w:p>
    <w:p w14:paraId="3AE0A594" w14:textId="77777777" w:rsidR="00565E99" w:rsidRDefault="006A0D2B" w:rsidP="00565E99">
      <w:pPr>
        <w:pStyle w:val="Heading1"/>
        <w:jc w:val="center"/>
        <w:rPr>
          <w:sz w:val="24"/>
          <w:szCs w:val="24"/>
          <w:lang w:val="lv-LV"/>
        </w:rPr>
      </w:pPr>
      <w:r>
        <w:rPr>
          <w:sz w:val="24"/>
          <w:szCs w:val="24"/>
          <w:lang w:val="lv-LV"/>
        </w:rPr>
        <w:t>Līgatnes novada pašvaldības 2020</w:t>
      </w:r>
      <w:r w:rsidR="00565E99">
        <w:rPr>
          <w:sz w:val="24"/>
          <w:szCs w:val="24"/>
          <w:lang w:val="lv-LV"/>
        </w:rPr>
        <w:t>. gada budžeta</w:t>
      </w:r>
    </w:p>
    <w:p w14:paraId="573CFCF3" w14:textId="77777777" w:rsidR="00565E99" w:rsidRDefault="00565E99" w:rsidP="00565E99">
      <w:pPr>
        <w:pStyle w:val="Heading1"/>
        <w:jc w:val="center"/>
      </w:pPr>
      <w:r>
        <w:rPr>
          <w:sz w:val="24"/>
          <w:szCs w:val="24"/>
          <w:lang w:val="lv-LV"/>
        </w:rPr>
        <w:t>Paskaidrojuma raksts.</w:t>
      </w:r>
    </w:p>
    <w:p w14:paraId="59C0DC7A" w14:textId="77777777" w:rsidR="00565E99" w:rsidRDefault="00565E99" w:rsidP="00565E99">
      <w:pPr>
        <w:jc w:val="both"/>
      </w:pPr>
    </w:p>
    <w:p w14:paraId="56D72B3B" w14:textId="77777777" w:rsidR="006A0D2B" w:rsidRDefault="006A0D2B" w:rsidP="006A0D2B">
      <w:pPr>
        <w:jc w:val="both"/>
        <w:rPr>
          <w:sz w:val="24"/>
          <w:szCs w:val="24"/>
        </w:rPr>
      </w:pPr>
      <w:r>
        <w:rPr>
          <w:sz w:val="24"/>
          <w:szCs w:val="24"/>
        </w:rPr>
        <w:t xml:space="preserve">           Līgatnes novada pašvaldības budžets 2020. gadam izstrādāts ievērojot likumus: „Par pašvaldībām”, „Par pašvaldību budžetiem”, „Par budžetu un finanšu vadību”, kā arī Ministru kabineta noteikumus un citus normatīvos aktus, kas attiecas uz budžeta sastādīšanu.</w:t>
      </w:r>
    </w:p>
    <w:p w14:paraId="17A25A64" w14:textId="77777777" w:rsidR="006A0D2B" w:rsidRDefault="006A0D2B" w:rsidP="006A0D2B">
      <w:pPr>
        <w:jc w:val="both"/>
        <w:rPr>
          <w:color w:val="FF0000"/>
          <w:sz w:val="24"/>
          <w:szCs w:val="24"/>
        </w:rPr>
      </w:pPr>
      <w:r w:rsidRPr="00A46DB4">
        <w:rPr>
          <w:color w:val="FF0000"/>
          <w:sz w:val="24"/>
          <w:szCs w:val="24"/>
        </w:rPr>
        <w:t xml:space="preserve">           </w:t>
      </w:r>
    </w:p>
    <w:p w14:paraId="4A726DA4" w14:textId="77777777" w:rsidR="006A0D2B" w:rsidRPr="001929D9" w:rsidRDefault="006A0D2B" w:rsidP="006A0D2B">
      <w:pPr>
        <w:jc w:val="both"/>
        <w:rPr>
          <w:color w:val="FF0000"/>
          <w:sz w:val="24"/>
          <w:szCs w:val="24"/>
        </w:rPr>
      </w:pPr>
      <w:r>
        <w:rPr>
          <w:b/>
          <w:color w:val="000000"/>
          <w:sz w:val="24"/>
          <w:szCs w:val="24"/>
        </w:rPr>
        <w:t xml:space="preserve">Līgatnes novada domes </w:t>
      </w:r>
      <w:r w:rsidRPr="007F2E01">
        <w:rPr>
          <w:b/>
          <w:color w:val="000000"/>
          <w:sz w:val="24"/>
          <w:szCs w:val="24"/>
        </w:rPr>
        <w:t>pamatbudžeta</w:t>
      </w:r>
      <w:r>
        <w:rPr>
          <w:b/>
          <w:color w:val="000000"/>
          <w:sz w:val="24"/>
          <w:szCs w:val="24"/>
        </w:rPr>
        <w:t xml:space="preserve"> ieņēmumi.</w:t>
      </w:r>
    </w:p>
    <w:p w14:paraId="22E51914" w14:textId="77777777" w:rsidR="006A0D2B" w:rsidRPr="00E03753" w:rsidRDefault="006A0D2B" w:rsidP="006A0D2B">
      <w:pPr>
        <w:suppressAutoHyphens w:val="0"/>
        <w:jc w:val="both"/>
        <w:rPr>
          <w:rFonts w:ascii="Arial" w:hAnsi="Arial" w:cs="Arial"/>
          <w:b/>
          <w:bCs/>
          <w:sz w:val="18"/>
          <w:szCs w:val="18"/>
          <w:lang w:eastAsia="lv-LV"/>
        </w:rPr>
      </w:pPr>
      <w:r w:rsidRPr="0009472D">
        <w:rPr>
          <w:color w:val="FF0000"/>
          <w:sz w:val="24"/>
          <w:szCs w:val="24"/>
        </w:rPr>
        <w:t xml:space="preserve"> </w:t>
      </w:r>
      <w:r w:rsidRPr="00DF7A4C">
        <w:rPr>
          <w:sz w:val="24"/>
          <w:szCs w:val="24"/>
        </w:rPr>
        <w:t>Līgatnes novada domes</w:t>
      </w:r>
      <w:r>
        <w:rPr>
          <w:sz w:val="24"/>
          <w:szCs w:val="24"/>
        </w:rPr>
        <w:t xml:space="preserve"> 2020</w:t>
      </w:r>
      <w:r w:rsidRPr="00DF7A4C">
        <w:rPr>
          <w:sz w:val="24"/>
          <w:szCs w:val="24"/>
        </w:rPr>
        <w:t xml:space="preserve">.gada </w:t>
      </w:r>
      <w:r w:rsidRPr="007F2E01">
        <w:rPr>
          <w:sz w:val="24"/>
          <w:szCs w:val="24"/>
        </w:rPr>
        <w:t>pamatbudžeta</w:t>
      </w:r>
      <w:r w:rsidRPr="00DF7A4C">
        <w:rPr>
          <w:sz w:val="24"/>
          <w:szCs w:val="24"/>
        </w:rPr>
        <w:t xml:space="preserve"> ieņēmumi </w:t>
      </w:r>
      <w:r>
        <w:rPr>
          <w:sz w:val="24"/>
          <w:szCs w:val="24"/>
        </w:rPr>
        <w:t xml:space="preserve">(1.att) </w:t>
      </w:r>
      <w:r w:rsidRPr="00DF7A4C">
        <w:rPr>
          <w:sz w:val="24"/>
          <w:szCs w:val="24"/>
        </w:rPr>
        <w:t xml:space="preserve">plānoti </w:t>
      </w:r>
      <w:r>
        <w:rPr>
          <w:color w:val="000000"/>
          <w:sz w:val="24"/>
          <w:szCs w:val="24"/>
        </w:rPr>
        <w:t>EUR </w:t>
      </w:r>
      <w:r w:rsidR="006708E1" w:rsidRPr="00D10F93">
        <w:rPr>
          <w:sz w:val="24"/>
        </w:rPr>
        <w:t>4126705</w:t>
      </w:r>
      <w:r w:rsidR="006708E1">
        <w:rPr>
          <w:sz w:val="24"/>
        </w:rPr>
        <w:t xml:space="preserve"> </w:t>
      </w:r>
      <w:r w:rsidR="006708E1">
        <w:rPr>
          <w:sz w:val="24"/>
          <w:szCs w:val="24"/>
        </w:rPr>
        <w:t xml:space="preserve">apmērā. </w:t>
      </w:r>
      <w:r w:rsidRPr="00DF7A4C">
        <w:rPr>
          <w:sz w:val="24"/>
          <w:szCs w:val="24"/>
        </w:rPr>
        <w:t>Naudas līdzekļu atli</w:t>
      </w:r>
      <w:r>
        <w:rPr>
          <w:sz w:val="24"/>
          <w:szCs w:val="24"/>
        </w:rPr>
        <w:t xml:space="preserve">kums gada sākumā </w:t>
      </w:r>
      <w:r w:rsidRPr="003932A6">
        <w:rPr>
          <w:color w:val="000000"/>
          <w:sz w:val="24"/>
          <w:szCs w:val="24"/>
        </w:rPr>
        <w:t>– EUR</w:t>
      </w:r>
      <w:r>
        <w:rPr>
          <w:color w:val="000000"/>
          <w:sz w:val="24"/>
          <w:szCs w:val="24"/>
        </w:rPr>
        <w:t> </w:t>
      </w:r>
      <w:r w:rsidRPr="00E8547B">
        <w:rPr>
          <w:color w:val="000000"/>
          <w:sz w:val="24"/>
          <w:szCs w:val="24"/>
        </w:rPr>
        <w:t>81</w:t>
      </w:r>
      <w:r w:rsidR="006708E1">
        <w:rPr>
          <w:color w:val="000000"/>
          <w:sz w:val="24"/>
          <w:szCs w:val="24"/>
        </w:rPr>
        <w:t>6829</w:t>
      </w:r>
      <w:r w:rsidRPr="00DF7A4C">
        <w:rPr>
          <w:sz w:val="24"/>
          <w:szCs w:val="24"/>
        </w:rPr>
        <w:t>.</w:t>
      </w:r>
      <w:r>
        <w:rPr>
          <w:sz w:val="24"/>
          <w:szCs w:val="24"/>
        </w:rPr>
        <w:t xml:space="preserve"> Būtiskais atlikuma apjoms skaidrojams ar projektu (Erasmus, Grants ceļu pārbūve u.c.) atbalsta summu atmaksu, kā arī 2019.gada beigās gūtajiem papildus ieņēmumiem no nekustamo īpašumu pārdošanas.  </w:t>
      </w:r>
      <w:r w:rsidRPr="00DF7A4C">
        <w:rPr>
          <w:sz w:val="24"/>
          <w:szCs w:val="24"/>
        </w:rPr>
        <w:t xml:space="preserve"> </w:t>
      </w:r>
    </w:p>
    <w:p w14:paraId="49FFC857" w14:textId="77777777" w:rsidR="006A0D2B" w:rsidRPr="002B3201" w:rsidRDefault="006A0D2B" w:rsidP="006A0D2B">
      <w:pPr>
        <w:jc w:val="both"/>
        <w:rPr>
          <w:sz w:val="24"/>
          <w:szCs w:val="24"/>
        </w:rPr>
      </w:pPr>
      <w:r>
        <w:rPr>
          <w:sz w:val="24"/>
          <w:szCs w:val="24"/>
        </w:rPr>
        <w:tab/>
      </w:r>
      <w:r w:rsidRPr="00DF7A4C">
        <w:rPr>
          <w:sz w:val="24"/>
          <w:szCs w:val="24"/>
        </w:rPr>
        <w:t xml:space="preserve">Līgatnes novada domes galvenie ieņēmumi ir </w:t>
      </w:r>
      <w:r w:rsidRPr="003978D0">
        <w:rPr>
          <w:b/>
          <w:sz w:val="24"/>
          <w:szCs w:val="24"/>
        </w:rPr>
        <w:t>nodokļu ieņēmumi</w:t>
      </w:r>
      <w:r w:rsidRPr="00DF7A4C">
        <w:rPr>
          <w:sz w:val="24"/>
          <w:szCs w:val="24"/>
        </w:rPr>
        <w:t xml:space="preserve"> – iedzīvotāju ienākuma nodoklis un nekustamā īpašuma nodoklis, kas 20</w:t>
      </w:r>
      <w:r>
        <w:rPr>
          <w:sz w:val="24"/>
          <w:szCs w:val="24"/>
        </w:rPr>
        <w:t>20</w:t>
      </w:r>
      <w:r w:rsidRPr="00DF7A4C">
        <w:rPr>
          <w:sz w:val="24"/>
          <w:szCs w:val="24"/>
        </w:rPr>
        <w:t xml:space="preserve">.gadā plānoti </w:t>
      </w:r>
      <w:r w:rsidRPr="003932A6">
        <w:rPr>
          <w:color w:val="000000"/>
          <w:sz w:val="24"/>
          <w:szCs w:val="24"/>
        </w:rPr>
        <w:t xml:space="preserve">EUR </w:t>
      </w:r>
      <w:r w:rsidRPr="00B35AFE">
        <w:rPr>
          <w:color w:val="000000"/>
          <w:sz w:val="24"/>
          <w:szCs w:val="24"/>
        </w:rPr>
        <w:t>2037385</w:t>
      </w:r>
      <w:r w:rsidRPr="00DF7A4C">
        <w:rPr>
          <w:sz w:val="24"/>
          <w:szCs w:val="24"/>
        </w:rPr>
        <w:t xml:space="preserve"> apmērā un veido</w:t>
      </w:r>
      <w:r>
        <w:rPr>
          <w:color w:val="FF0000"/>
          <w:sz w:val="24"/>
          <w:szCs w:val="24"/>
        </w:rPr>
        <w:t xml:space="preserve"> </w:t>
      </w:r>
      <w:r w:rsidR="009C0071">
        <w:rPr>
          <w:color w:val="000000"/>
          <w:sz w:val="24"/>
          <w:szCs w:val="24"/>
        </w:rPr>
        <w:t>49</w:t>
      </w:r>
      <w:r w:rsidRPr="00C137EB">
        <w:rPr>
          <w:color w:val="000000"/>
          <w:sz w:val="24"/>
          <w:szCs w:val="24"/>
        </w:rPr>
        <w:t>%</w:t>
      </w:r>
      <w:r w:rsidRPr="002B3201">
        <w:rPr>
          <w:sz w:val="24"/>
          <w:szCs w:val="24"/>
        </w:rPr>
        <w:t xml:space="preserve"> no kopējiem pamatbudžeta ienākumiem.</w:t>
      </w:r>
      <w:r>
        <w:rPr>
          <w:color w:val="FF0000"/>
          <w:sz w:val="24"/>
          <w:szCs w:val="24"/>
        </w:rPr>
        <w:t xml:space="preserve"> </w:t>
      </w:r>
      <w:r w:rsidRPr="002B3201">
        <w:rPr>
          <w:sz w:val="24"/>
          <w:szCs w:val="24"/>
        </w:rPr>
        <w:t>Nodokļu ieņēmumi 20</w:t>
      </w:r>
      <w:r>
        <w:rPr>
          <w:sz w:val="24"/>
          <w:szCs w:val="24"/>
        </w:rPr>
        <w:t>20</w:t>
      </w:r>
      <w:r w:rsidRPr="002B3201">
        <w:rPr>
          <w:sz w:val="24"/>
          <w:szCs w:val="24"/>
        </w:rPr>
        <w:t>.gadā salīdzinot ar 201</w:t>
      </w:r>
      <w:r>
        <w:rPr>
          <w:sz w:val="24"/>
          <w:szCs w:val="24"/>
        </w:rPr>
        <w:t>9</w:t>
      </w:r>
      <w:r w:rsidRPr="002B3201">
        <w:rPr>
          <w:sz w:val="24"/>
          <w:szCs w:val="24"/>
        </w:rPr>
        <w:t xml:space="preserve">.gada </w:t>
      </w:r>
      <w:r>
        <w:rPr>
          <w:sz w:val="24"/>
          <w:szCs w:val="24"/>
        </w:rPr>
        <w:t xml:space="preserve">plānoto noteikti </w:t>
      </w:r>
      <w:r w:rsidRPr="003932A6">
        <w:rPr>
          <w:color w:val="000000"/>
          <w:sz w:val="24"/>
          <w:szCs w:val="24"/>
        </w:rPr>
        <w:t>par EUR</w:t>
      </w:r>
      <w:r>
        <w:rPr>
          <w:color w:val="000000"/>
          <w:sz w:val="24"/>
          <w:szCs w:val="24"/>
        </w:rPr>
        <w:t xml:space="preserve"> </w:t>
      </w:r>
      <w:r w:rsidRPr="00B35AFE">
        <w:rPr>
          <w:color w:val="000000"/>
          <w:sz w:val="24"/>
          <w:szCs w:val="24"/>
        </w:rPr>
        <w:t>59460</w:t>
      </w:r>
      <w:r>
        <w:rPr>
          <w:color w:val="000000"/>
          <w:sz w:val="24"/>
          <w:szCs w:val="24"/>
        </w:rPr>
        <w:t xml:space="preserve"> lielāki</w:t>
      </w:r>
      <w:r w:rsidRPr="002B3201">
        <w:rPr>
          <w:sz w:val="24"/>
          <w:szCs w:val="24"/>
        </w:rPr>
        <w:t xml:space="preserve">. </w:t>
      </w:r>
    </w:p>
    <w:p w14:paraId="74B594A8" w14:textId="77777777" w:rsidR="006A0D2B" w:rsidRPr="004A3C94" w:rsidRDefault="006A0D2B" w:rsidP="006A0D2B">
      <w:pPr>
        <w:suppressAutoHyphens w:val="0"/>
        <w:ind w:firstLine="720"/>
        <w:jc w:val="both"/>
        <w:rPr>
          <w:color w:val="000000"/>
          <w:sz w:val="24"/>
          <w:szCs w:val="24"/>
        </w:rPr>
      </w:pPr>
      <w:r w:rsidRPr="003978D0">
        <w:rPr>
          <w:b/>
          <w:sz w:val="24"/>
          <w:szCs w:val="24"/>
        </w:rPr>
        <w:t>Nenodokļu ieņēmumi</w:t>
      </w:r>
      <w:r>
        <w:rPr>
          <w:sz w:val="24"/>
          <w:szCs w:val="24"/>
        </w:rPr>
        <w:t xml:space="preserve"> plānoti </w:t>
      </w:r>
      <w:r w:rsidRPr="003932A6">
        <w:rPr>
          <w:color w:val="000000"/>
          <w:sz w:val="24"/>
          <w:szCs w:val="24"/>
        </w:rPr>
        <w:t>EUR</w:t>
      </w:r>
      <w:r>
        <w:rPr>
          <w:color w:val="000000"/>
          <w:sz w:val="24"/>
          <w:szCs w:val="24"/>
        </w:rPr>
        <w:t xml:space="preserve"> </w:t>
      </w:r>
      <w:r w:rsidRPr="00B35AFE">
        <w:rPr>
          <w:color w:val="000000"/>
          <w:sz w:val="24"/>
          <w:szCs w:val="24"/>
        </w:rPr>
        <w:t>149290</w:t>
      </w:r>
      <w:r w:rsidRPr="003932A6">
        <w:rPr>
          <w:color w:val="000000"/>
          <w:sz w:val="24"/>
          <w:szCs w:val="24"/>
        </w:rPr>
        <w:t xml:space="preserve"> apjomā</w:t>
      </w:r>
      <w:r>
        <w:rPr>
          <w:sz w:val="24"/>
          <w:szCs w:val="24"/>
        </w:rPr>
        <w:t xml:space="preserve">, kas sastāda </w:t>
      </w:r>
      <w:r w:rsidR="00A268D6">
        <w:rPr>
          <w:color w:val="000000"/>
          <w:sz w:val="24"/>
          <w:szCs w:val="24"/>
        </w:rPr>
        <w:t>4</w:t>
      </w:r>
      <w:r w:rsidRPr="00C137EB">
        <w:rPr>
          <w:color w:val="000000"/>
          <w:sz w:val="24"/>
          <w:szCs w:val="24"/>
        </w:rPr>
        <w:t>%</w:t>
      </w:r>
      <w:r>
        <w:rPr>
          <w:sz w:val="24"/>
          <w:szCs w:val="24"/>
        </w:rPr>
        <w:t xml:space="preserve"> no kopējiem ieņēmumiem un ir par </w:t>
      </w:r>
      <w:r w:rsidRPr="003932A6">
        <w:rPr>
          <w:color w:val="000000"/>
          <w:sz w:val="24"/>
          <w:szCs w:val="24"/>
        </w:rPr>
        <w:t xml:space="preserve">EUR </w:t>
      </w:r>
      <w:r w:rsidRPr="00B35AFE">
        <w:rPr>
          <w:color w:val="000000"/>
          <w:sz w:val="24"/>
          <w:szCs w:val="24"/>
        </w:rPr>
        <w:t>50735</w:t>
      </w:r>
      <w:r>
        <w:rPr>
          <w:sz w:val="24"/>
          <w:szCs w:val="24"/>
        </w:rPr>
        <w:t xml:space="preserve"> lielāki, nekā 2019. gadā plānotais. </w:t>
      </w:r>
      <w:r w:rsidRPr="008B4135">
        <w:rPr>
          <w:sz w:val="24"/>
          <w:szCs w:val="24"/>
        </w:rPr>
        <w:t>Šo</w:t>
      </w:r>
      <w:r>
        <w:rPr>
          <w:sz w:val="24"/>
          <w:szCs w:val="24"/>
        </w:rPr>
        <w:t>s</w:t>
      </w:r>
      <w:r w:rsidRPr="008B4135">
        <w:rPr>
          <w:sz w:val="24"/>
          <w:szCs w:val="24"/>
        </w:rPr>
        <w:t xml:space="preserve"> ieņēmumu</w:t>
      </w:r>
      <w:r>
        <w:rPr>
          <w:sz w:val="24"/>
          <w:szCs w:val="24"/>
        </w:rPr>
        <w:t>s</w:t>
      </w:r>
      <w:r w:rsidRPr="008B4135">
        <w:rPr>
          <w:sz w:val="24"/>
          <w:szCs w:val="24"/>
        </w:rPr>
        <w:t xml:space="preserve"> veido dažādas nodevas, kas tiek ieskaitītas pašvaldības budžetā, soda naudas, kā arī ieņēmumi, kas rodas no pašvaldības īpašuma pār</w:t>
      </w:r>
      <w:r>
        <w:rPr>
          <w:sz w:val="24"/>
          <w:szCs w:val="24"/>
        </w:rPr>
        <w:t xml:space="preserve">došanas. </w:t>
      </w:r>
      <w:r w:rsidRPr="00B35AFE">
        <w:rPr>
          <w:sz w:val="24"/>
          <w:szCs w:val="24"/>
        </w:rPr>
        <w:t>Nenodokļu ieņēmumu palielinājum</w:t>
      </w:r>
      <w:r w:rsidR="003978D0">
        <w:rPr>
          <w:sz w:val="24"/>
          <w:szCs w:val="24"/>
        </w:rPr>
        <w:t>s</w:t>
      </w:r>
      <w:r w:rsidRPr="00B35AFE">
        <w:rPr>
          <w:sz w:val="24"/>
          <w:szCs w:val="24"/>
        </w:rPr>
        <w:t xml:space="preserve"> </w:t>
      </w:r>
      <w:r w:rsidR="003978D0">
        <w:rPr>
          <w:sz w:val="24"/>
          <w:szCs w:val="24"/>
        </w:rPr>
        <w:t>skaidrojams ar plānoto pašvaldības īpašumu</w:t>
      </w:r>
      <w:r w:rsidRPr="00B35AFE">
        <w:rPr>
          <w:sz w:val="24"/>
          <w:szCs w:val="24"/>
        </w:rPr>
        <w:t xml:space="preserve"> pārdošanu.</w:t>
      </w:r>
    </w:p>
    <w:p w14:paraId="7514F62D" w14:textId="77777777" w:rsidR="006A0D2B" w:rsidRPr="004A3C94" w:rsidRDefault="006A0D2B" w:rsidP="006A0D2B">
      <w:pPr>
        <w:suppressAutoHyphens w:val="0"/>
        <w:ind w:firstLine="720"/>
        <w:jc w:val="both"/>
        <w:rPr>
          <w:color w:val="000000"/>
          <w:sz w:val="24"/>
          <w:szCs w:val="24"/>
        </w:rPr>
      </w:pPr>
      <w:r w:rsidRPr="003978D0">
        <w:rPr>
          <w:b/>
          <w:color w:val="000000"/>
          <w:sz w:val="24"/>
          <w:szCs w:val="24"/>
        </w:rPr>
        <w:t>Maksas pakalpojumi un citi pašu ieņēmumi</w:t>
      </w:r>
      <w:r w:rsidRPr="004A3C94">
        <w:rPr>
          <w:color w:val="000000"/>
          <w:sz w:val="24"/>
          <w:szCs w:val="24"/>
        </w:rPr>
        <w:t xml:space="preserve"> veido </w:t>
      </w:r>
      <w:r w:rsidRPr="00320E33">
        <w:rPr>
          <w:color w:val="000000"/>
          <w:sz w:val="24"/>
          <w:szCs w:val="24"/>
        </w:rPr>
        <w:t xml:space="preserve">EUR </w:t>
      </w:r>
      <w:r w:rsidR="003978D0">
        <w:rPr>
          <w:color w:val="000000"/>
          <w:sz w:val="24"/>
          <w:szCs w:val="24"/>
        </w:rPr>
        <w:t>465298</w:t>
      </w:r>
      <w:r w:rsidRPr="00320E33">
        <w:rPr>
          <w:color w:val="000000"/>
          <w:sz w:val="24"/>
          <w:szCs w:val="24"/>
        </w:rPr>
        <w:t xml:space="preserve"> </w:t>
      </w:r>
      <w:r w:rsidRPr="004A3C94">
        <w:rPr>
          <w:color w:val="000000"/>
          <w:sz w:val="24"/>
          <w:szCs w:val="24"/>
        </w:rPr>
        <w:t xml:space="preserve">vai </w:t>
      </w:r>
      <w:r w:rsidR="00A268D6">
        <w:rPr>
          <w:color w:val="000000"/>
          <w:sz w:val="24"/>
          <w:szCs w:val="24"/>
        </w:rPr>
        <w:t>11</w:t>
      </w:r>
      <w:r w:rsidRPr="00320E33">
        <w:rPr>
          <w:color w:val="000000"/>
          <w:sz w:val="24"/>
          <w:szCs w:val="24"/>
        </w:rPr>
        <w:t>%</w:t>
      </w:r>
      <w:r w:rsidRPr="004A3C94">
        <w:rPr>
          <w:color w:val="000000"/>
          <w:sz w:val="24"/>
          <w:szCs w:val="24"/>
        </w:rPr>
        <w:t xml:space="preserve"> no kopējiem ieņēmumiem. Šajā sadaļā ir ieņēmumu palielinājums pret 2019.gadu sakarā ar plānoto inženierbūvju nomas parādsaistību daļas dzēšanu no pašvaldības kapitālsabiedrībā SIA “Līgatnes komunālserviss” puses. </w:t>
      </w:r>
    </w:p>
    <w:p w14:paraId="40351402" w14:textId="77777777" w:rsidR="006A0D2B" w:rsidRDefault="006A0D2B" w:rsidP="009C0071">
      <w:pPr>
        <w:ind w:firstLine="720"/>
        <w:jc w:val="both"/>
        <w:rPr>
          <w:sz w:val="24"/>
          <w:szCs w:val="24"/>
        </w:rPr>
      </w:pPr>
      <w:r w:rsidRPr="00252CEB">
        <w:rPr>
          <w:b/>
          <w:sz w:val="24"/>
          <w:szCs w:val="24"/>
        </w:rPr>
        <w:t>Transfertu</w:t>
      </w:r>
      <w:r w:rsidRPr="008B4135">
        <w:rPr>
          <w:sz w:val="24"/>
          <w:szCs w:val="24"/>
        </w:rPr>
        <w:t xml:space="preserve"> ieņēmumi ir </w:t>
      </w:r>
      <w:r w:rsidRPr="003932A6">
        <w:rPr>
          <w:color w:val="000000"/>
          <w:sz w:val="24"/>
          <w:szCs w:val="24"/>
        </w:rPr>
        <w:t xml:space="preserve">EUR </w:t>
      </w:r>
      <w:r w:rsidRPr="00B605FB">
        <w:rPr>
          <w:color w:val="000000"/>
          <w:sz w:val="24"/>
          <w:szCs w:val="24"/>
        </w:rPr>
        <w:t>147</w:t>
      </w:r>
      <w:r w:rsidR="003978D0">
        <w:rPr>
          <w:color w:val="000000"/>
          <w:sz w:val="24"/>
          <w:szCs w:val="24"/>
        </w:rPr>
        <w:t>4732</w:t>
      </w:r>
      <w:r>
        <w:rPr>
          <w:color w:val="000000"/>
          <w:sz w:val="24"/>
          <w:szCs w:val="24"/>
        </w:rPr>
        <w:t xml:space="preserve"> </w:t>
      </w:r>
      <w:r w:rsidRPr="003932A6">
        <w:rPr>
          <w:color w:val="000000"/>
          <w:sz w:val="24"/>
          <w:szCs w:val="24"/>
        </w:rPr>
        <w:t xml:space="preserve">jeb </w:t>
      </w:r>
      <w:r w:rsidRPr="004A3C94">
        <w:rPr>
          <w:color w:val="000000"/>
          <w:sz w:val="24"/>
          <w:szCs w:val="24"/>
        </w:rPr>
        <w:t>36%</w:t>
      </w:r>
      <w:r w:rsidRPr="008B4135">
        <w:rPr>
          <w:sz w:val="24"/>
          <w:szCs w:val="24"/>
        </w:rPr>
        <w:t xml:space="preserve"> no kopējiem pamatbudžeta ieņēmumiem,  tos galvenokārt veido valsts budžeta mērķdotācijas,</w:t>
      </w:r>
      <w:r>
        <w:rPr>
          <w:sz w:val="24"/>
          <w:szCs w:val="24"/>
        </w:rPr>
        <w:t xml:space="preserve"> dotācija no pašvaldību finanšu </w:t>
      </w:r>
      <w:r w:rsidRPr="008B4135">
        <w:rPr>
          <w:sz w:val="24"/>
          <w:szCs w:val="24"/>
        </w:rPr>
        <w:t>izlīdzināšanas fonda, kā arī pašvaldību savstarpējie norēķini par izglītību.</w:t>
      </w:r>
      <w:r>
        <w:rPr>
          <w:sz w:val="24"/>
          <w:szCs w:val="24"/>
        </w:rPr>
        <w:t xml:space="preserve"> </w:t>
      </w:r>
    </w:p>
    <w:p w14:paraId="4F4D6DB6" w14:textId="77777777" w:rsidR="00D300DA" w:rsidRDefault="00D300DA" w:rsidP="009C0071">
      <w:pPr>
        <w:ind w:firstLine="720"/>
        <w:jc w:val="both"/>
        <w:rPr>
          <w:sz w:val="24"/>
          <w:szCs w:val="24"/>
        </w:rPr>
      </w:pPr>
    </w:p>
    <w:p w14:paraId="6876C8EA" w14:textId="77777777" w:rsidR="009C0071" w:rsidRDefault="009C0071" w:rsidP="009C0071">
      <w:pPr>
        <w:jc w:val="both"/>
        <w:rPr>
          <w:sz w:val="24"/>
          <w:szCs w:val="24"/>
        </w:rPr>
      </w:pPr>
      <w:r>
        <w:rPr>
          <w:noProof/>
          <w:lang w:eastAsia="lv-LV"/>
        </w:rPr>
        <w:drawing>
          <wp:inline distT="0" distB="0" distL="0" distR="0" wp14:anchorId="51E8433E" wp14:editId="56688806">
            <wp:extent cx="5000625" cy="280987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06A521" w14:textId="77777777" w:rsidR="006A0D2B" w:rsidRPr="009C0071" w:rsidRDefault="006A0D2B" w:rsidP="006A0D2B">
      <w:pPr>
        <w:jc w:val="both"/>
      </w:pPr>
      <w:r w:rsidRPr="009C0071">
        <w:t>1.att. Līgatnes novada domes 2020.gada pamatbudžeta ieņēmumu procentuālais sadalījums</w:t>
      </w:r>
    </w:p>
    <w:p w14:paraId="09F9C0F4" w14:textId="77777777" w:rsidR="006A0D2B" w:rsidRPr="004244C2" w:rsidRDefault="006A0D2B" w:rsidP="006A0D2B">
      <w:pPr>
        <w:jc w:val="both"/>
        <w:rPr>
          <w:sz w:val="24"/>
          <w:szCs w:val="24"/>
        </w:rPr>
      </w:pPr>
    </w:p>
    <w:p w14:paraId="4D6BFB93" w14:textId="77777777" w:rsidR="006A0D2B" w:rsidRPr="009338D7" w:rsidRDefault="006A0D2B" w:rsidP="006A0D2B">
      <w:pPr>
        <w:jc w:val="both"/>
      </w:pPr>
      <w:r w:rsidRPr="009338D7">
        <w:rPr>
          <w:b/>
          <w:bCs/>
          <w:sz w:val="24"/>
          <w:szCs w:val="24"/>
        </w:rPr>
        <w:t>Nodokļu ieņēmumi</w:t>
      </w:r>
    </w:p>
    <w:p w14:paraId="429F1350" w14:textId="77777777" w:rsidR="006A0D2B" w:rsidRPr="00D912B0" w:rsidRDefault="006A0D2B" w:rsidP="006A0D2B">
      <w:pPr>
        <w:pStyle w:val="ListParagraph"/>
        <w:spacing w:line="240" w:lineRule="auto"/>
        <w:ind w:left="0" w:firstLine="567"/>
        <w:jc w:val="both"/>
        <w:rPr>
          <w:color w:val="FF0000"/>
        </w:rPr>
      </w:pPr>
      <w:r w:rsidRPr="00F12A51">
        <w:lastRenderedPageBreak/>
        <w:t>Nodokļu ieņēmumos</w:t>
      </w:r>
      <w:r>
        <w:t xml:space="preserve"> (2.att.)</w:t>
      </w:r>
      <w:r w:rsidRPr="00F12A51">
        <w:t xml:space="preserve"> lielāko īpatsvaru sastāda iedzīvotāju ienākuma nodoklis – </w:t>
      </w:r>
      <w:r w:rsidR="00D300DA">
        <w:rPr>
          <w:color w:val="000000"/>
        </w:rPr>
        <w:t>91</w:t>
      </w:r>
      <w:r w:rsidRPr="003932A6">
        <w:rPr>
          <w:color w:val="000000"/>
        </w:rPr>
        <w:t>%</w:t>
      </w:r>
      <w:r w:rsidRPr="00F12A51">
        <w:t xml:space="preserve"> jeb </w:t>
      </w:r>
      <w:r w:rsidRPr="003932A6">
        <w:rPr>
          <w:color w:val="000000"/>
        </w:rPr>
        <w:t>EUR</w:t>
      </w:r>
      <w:r>
        <w:rPr>
          <w:color w:val="000000"/>
        </w:rPr>
        <w:t xml:space="preserve"> </w:t>
      </w:r>
      <w:r w:rsidRPr="00155A41">
        <w:rPr>
          <w:color w:val="000000"/>
        </w:rPr>
        <w:t>1843285</w:t>
      </w:r>
      <w:r w:rsidRPr="00F12A51">
        <w:t>.</w:t>
      </w:r>
      <w:r w:rsidRPr="00D912B0">
        <w:rPr>
          <w:color w:val="FF0000"/>
        </w:rPr>
        <w:t xml:space="preserve"> </w:t>
      </w:r>
      <w:r w:rsidRPr="00F12A51">
        <w:t>Budžeta ieņēmumu daļā tas iekļauts ar 100% izpildes prognozi.</w:t>
      </w:r>
      <w:r w:rsidRPr="00D912B0">
        <w:rPr>
          <w:color w:val="FF0000"/>
        </w:rPr>
        <w:t xml:space="preserve"> </w:t>
      </w:r>
    </w:p>
    <w:p w14:paraId="6BB4C6E4" w14:textId="77777777" w:rsidR="006A0D2B" w:rsidRDefault="006A0D2B" w:rsidP="006A0D2B">
      <w:pPr>
        <w:pStyle w:val="ListParagraph"/>
        <w:spacing w:line="240" w:lineRule="auto"/>
        <w:ind w:left="0" w:firstLine="567"/>
        <w:jc w:val="both"/>
      </w:pPr>
      <w:r w:rsidRPr="00015C81">
        <w:t xml:space="preserve">Nekustamā īpašuma nodokļa ieņēmumi plānoti </w:t>
      </w:r>
      <w:r w:rsidR="00D300DA">
        <w:t>9</w:t>
      </w:r>
      <w:r>
        <w:t xml:space="preserve">% jeb </w:t>
      </w:r>
      <w:r w:rsidRPr="003932A6">
        <w:rPr>
          <w:color w:val="000000"/>
        </w:rPr>
        <w:t xml:space="preserve">EUR </w:t>
      </w:r>
      <w:r>
        <w:rPr>
          <w:color w:val="000000"/>
        </w:rPr>
        <w:t>187600</w:t>
      </w:r>
      <w:r w:rsidRPr="00015C81">
        <w:t xml:space="preserve">. </w:t>
      </w:r>
      <w:r>
        <w:t>Dabas resursu nodokļa ieņēmumi plānoti 0,</w:t>
      </w:r>
      <w:r w:rsidR="00D300DA">
        <w:t>05</w:t>
      </w:r>
      <w:r>
        <w:t>% jeb EUR 6500.</w:t>
      </w:r>
    </w:p>
    <w:p w14:paraId="113F0913" w14:textId="77777777" w:rsidR="007453AA" w:rsidRDefault="00D300DA" w:rsidP="00D300DA">
      <w:pPr>
        <w:pStyle w:val="ListParagraph"/>
        <w:spacing w:line="240" w:lineRule="auto"/>
        <w:ind w:left="0"/>
        <w:jc w:val="both"/>
      </w:pPr>
      <w:r>
        <w:rPr>
          <w:noProof/>
          <w:lang w:eastAsia="lv-LV"/>
        </w:rPr>
        <w:drawing>
          <wp:inline distT="0" distB="0" distL="0" distR="0" wp14:anchorId="03373A9B" wp14:editId="78CFF96A">
            <wp:extent cx="5143500" cy="246697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4BD546" w14:textId="77777777" w:rsidR="006A0D2B" w:rsidRPr="00A268D6" w:rsidRDefault="006A0D2B" w:rsidP="006A0D2B">
      <w:pPr>
        <w:jc w:val="both"/>
        <w:rPr>
          <w:u w:val="single"/>
        </w:rPr>
      </w:pPr>
      <w:r w:rsidRPr="00A268D6">
        <w:t>2.att. Līgatnes novada domes 2020. gada nodokļu ieņēmumu procentuālais sadalījums</w:t>
      </w:r>
    </w:p>
    <w:p w14:paraId="0A41C130" w14:textId="77777777" w:rsidR="006A0D2B" w:rsidRDefault="006A0D2B" w:rsidP="006A0D2B">
      <w:pPr>
        <w:jc w:val="both"/>
        <w:rPr>
          <w:color w:val="FF0000"/>
          <w:sz w:val="24"/>
          <w:szCs w:val="24"/>
          <w:u w:val="single"/>
        </w:rPr>
      </w:pPr>
    </w:p>
    <w:p w14:paraId="179D115A" w14:textId="77777777" w:rsidR="006A0D2B" w:rsidRDefault="006A0D2B" w:rsidP="006A0D2B">
      <w:pPr>
        <w:jc w:val="both"/>
        <w:rPr>
          <w:b/>
          <w:sz w:val="24"/>
          <w:szCs w:val="24"/>
        </w:rPr>
      </w:pPr>
      <w:r>
        <w:rPr>
          <w:b/>
          <w:sz w:val="24"/>
          <w:szCs w:val="24"/>
        </w:rPr>
        <w:t xml:space="preserve"> Līgatnes novada domes p</w:t>
      </w:r>
      <w:r w:rsidR="00D300DA">
        <w:rPr>
          <w:b/>
          <w:sz w:val="24"/>
          <w:szCs w:val="24"/>
        </w:rPr>
        <w:t>amatbudžeta izdevumi.</w:t>
      </w:r>
    </w:p>
    <w:p w14:paraId="7FAF6509" w14:textId="77777777" w:rsidR="00D300DA" w:rsidRPr="00D300DA" w:rsidRDefault="00D300DA" w:rsidP="006A0D2B">
      <w:pPr>
        <w:jc w:val="both"/>
        <w:rPr>
          <w:b/>
          <w:sz w:val="24"/>
          <w:szCs w:val="24"/>
        </w:rPr>
      </w:pPr>
    </w:p>
    <w:p w14:paraId="06C40515" w14:textId="77777777" w:rsidR="006A0D2B" w:rsidRPr="00306C5B" w:rsidRDefault="006A0D2B" w:rsidP="006A0D2B">
      <w:pPr>
        <w:ind w:firstLine="720"/>
        <w:jc w:val="both"/>
        <w:rPr>
          <w:sz w:val="24"/>
          <w:szCs w:val="24"/>
        </w:rPr>
      </w:pPr>
      <w:r w:rsidRPr="00015C81">
        <w:rPr>
          <w:sz w:val="24"/>
          <w:szCs w:val="24"/>
        </w:rPr>
        <w:t xml:space="preserve">Līgatnes novada domes </w:t>
      </w:r>
      <w:r w:rsidRPr="007F2E01">
        <w:rPr>
          <w:sz w:val="24"/>
          <w:szCs w:val="24"/>
        </w:rPr>
        <w:t>pamatbudžeta</w:t>
      </w:r>
      <w:r w:rsidRPr="00015C81">
        <w:rPr>
          <w:sz w:val="24"/>
          <w:szCs w:val="24"/>
        </w:rPr>
        <w:t xml:space="preserve"> izdevumi plānoti, ņemot vērā katras novada struktūrvienības vēlmes un budžeta finansiālās iespējas, kas paredz nodrošināt visu struktūrvienību nepārtrauktu un kvalitatīvu darbību, pilnībā pabeigt uzsāktos projektus un sākt darbu pie jaunām aktivitātēm, kā arī norēķināties par kredītu saistībām.</w:t>
      </w:r>
      <w:r w:rsidRPr="00D912B0">
        <w:rPr>
          <w:color w:val="FF0000"/>
          <w:sz w:val="24"/>
          <w:szCs w:val="24"/>
        </w:rPr>
        <w:t xml:space="preserve"> </w:t>
      </w:r>
      <w:r w:rsidRPr="00306C5B">
        <w:rPr>
          <w:sz w:val="24"/>
          <w:szCs w:val="24"/>
        </w:rPr>
        <w:t>Saņemto aizņēmumu pamatsummas atmaksai plānots izlietot EUR 5</w:t>
      </w:r>
      <w:r>
        <w:rPr>
          <w:sz w:val="24"/>
          <w:szCs w:val="24"/>
        </w:rPr>
        <w:t>17925,10</w:t>
      </w:r>
      <w:r w:rsidRPr="00306C5B">
        <w:rPr>
          <w:sz w:val="24"/>
          <w:szCs w:val="24"/>
        </w:rPr>
        <w:t>, no kā EUR </w:t>
      </w:r>
      <w:r w:rsidRPr="00A82F53">
        <w:rPr>
          <w:sz w:val="24"/>
          <w:szCs w:val="24"/>
        </w:rPr>
        <w:t>269925</w:t>
      </w:r>
      <w:r>
        <w:rPr>
          <w:sz w:val="24"/>
          <w:szCs w:val="24"/>
        </w:rPr>
        <w:t>,</w:t>
      </w:r>
      <w:r w:rsidRPr="00A82F53">
        <w:rPr>
          <w:sz w:val="24"/>
          <w:szCs w:val="24"/>
        </w:rPr>
        <w:t xml:space="preserve">10 </w:t>
      </w:r>
      <w:r w:rsidRPr="00306C5B">
        <w:rPr>
          <w:sz w:val="24"/>
          <w:szCs w:val="24"/>
        </w:rPr>
        <w:t>tiks izmantoti regulāro atmaksu veikšanai un EUR 248000 - ELFLA projekta ''Līgatnes novada grants ceļu pārbūve'' P-688/2018 kopējā aizņēmuma summas dzēšanai no Lauku atbalsta dienesta ieskaitītā finansējuma, par pabeigtajiem Līgatnes novada grants ceļu pārbūves darbiem.</w:t>
      </w:r>
    </w:p>
    <w:p w14:paraId="29039F04" w14:textId="77777777" w:rsidR="006A0D2B" w:rsidRDefault="006A0D2B" w:rsidP="006A0D2B">
      <w:pPr>
        <w:ind w:firstLine="720"/>
        <w:jc w:val="both"/>
        <w:rPr>
          <w:sz w:val="24"/>
          <w:szCs w:val="24"/>
        </w:rPr>
      </w:pPr>
      <w:r>
        <w:rPr>
          <w:sz w:val="24"/>
          <w:szCs w:val="24"/>
        </w:rPr>
        <w:t>2020</w:t>
      </w:r>
      <w:r w:rsidRPr="002741D0">
        <w:rPr>
          <w:sz w:val="24"/>
          <w:szCs w:val="24"/>
        </w:rPr>
        <w:t xml:space="preserve">.gadā Līgatnes novada domes pamatbudžeta izdevumi </w:t>
      </w:r>
      <w:r>
        <w:rPr>
          <w:sz w:val="24"/>
          <w:szCs w:val="24"/>
        </w:rPr>
        <w:t>(3.att.) plānoti EUR </w:t>
      </w:r>
      <w:r w:rsidR="009C0071">
        <w:rPr>
          <w:sz w:val="24"/>
          <w:szCs w:val="24"/>
        </w:rPr>
        <w:t>4289437</w:t>
      </w:r>
      <w:r>
        <w:rPr>
          <w:sz w:val="24"/>
          <w:szCs w:val="24"/>
        </w:rPr>
        <w:t xml:space="preserve"> </w:t>
      </w:r>
      <w:r w:rsidRPr="002741D0">
        <w:rPr>
          <w:sz w:val="24"/>
          <w:szCs w:val="24"/>
        </w:rPr>
        <w:t>ap</w:t>
      </w:r>
      <w:r w:rsidR="00DE536A">
        <w:rPr>
          <w:sz w:val="24"/>
          <w:szCs w:val="24"/>
        </w:rPr>
        <w:t>mērā</w:t>
      </w:r>
      <w:r>
        <w:rPr>
          <w:sz w:val="24"/>
          <w:szCs w:val="24"/>
        </w:rPr>
        <w:t xml:space="preserve">. </w:t>
      </w:r>
      <w:r w:rsidRPr="00EC7BDD">
        <w:rPr>
          <w:sz w:val="24"/>
          <w:szCs w:val="24"/>
        </w:rPr>
        <w:t xml:space="preserve">Izdevumu pieaugums saistīts </w:t>
      </w:r>
      <w:r>
        <w:rPr>
          <w:sz w:val="24"/>
          <w:szCs w:val="24"/>
        </w:rPr>
        <w:t>ar plānotiem ieguldījumiem prioritāros pašvaldības īpašumos</w:t>
      </w:r>
      <w:r w:rsidRPr="00EC7BDD">
        <w:rPr>
          <w:sz w:val="24"/>
          <w:szCs w:val="24"/>
        </w:rPr>
        <w:t xml:space="preserve">. Tāpat izdevumu pieaugumu sastāda </w:t>
      </w:r>
      <w:r>
        <w:rPr>
          <w:sz w:val="24"/>
          <w:szCs w:val="24"/>
        </w:rPr>
        <w:t xml:space="preserve">šī gada izdevumu budžetā iekļautie izdevumi pašvaldību struktūrvienību darbinieku atvaļinājuma kompensāciju izmaksām atbilstoši pašvaldības normatīvajiem dokumentiem. </w:t>
      </w:r>
    </w:p>
    <w:p w14:paraId="0AF832A0" w14:textId="77777777" w:rsidR="00D300DA" w:rsidRDefault="007A3C25" w:rsidP="007A3C25">
      <w:pPr>
        <w:jc w:val="both"/>
        <w:rPr>
          <w:sz w:val="24"/>
          <w:szCs w:val="24"/>
        </w:rPr>
      </w:pPr>
      <w:r>
        <w:rPr>
          <w:noProof/>
          <w:lang w:eastAsia="lv-LV"/>
        </w:rPr>
        <w:drawing>
          <wp:inline distT="0" distB="0" distL="0" distR="0" wp14:anchorId="5DA03EAF" wp14:editId="6791B4FC">
            <wp:extent cx="5648325" cy="270510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BAD341" w14:textId="77777777" w:rsidR="006A0D2B" w:rsidRPr="007453AA" w:rsidRDefault="006A0D2B" w:rsidP="007453AA">
      <w:pPr>
        <w:jc w:val="both"/>
      </w:pPr>
      <w:r w:rsidRPr="007453AA">
        <w:t xml:space="preserve"> </w:t>
      </w:r>
      <w:r w:rsidR="00D300DA" w:rsidRPr="007453AA">
        <w:t xml:space="preserve">3.att. Līgatnes novada domes </w:t>
      </w:r>
      <w:r w:rsidRPr="007453AA">
        <w:t>pamatbudžeta izdevumu struktūra pa funkcionālajām kategorijām</w:t>
      </w:r>
    </w:p>
    <w:p w14:paraId="1047481F" w14:textId="77777777" w:rsidR="006A0D2B" w:rsidRPr="00A46DB4" w:rsidRDefault="006A0D2B" w:rsidP="006A0D2B">
      <w:pPr>
        <w:jc w:val="both"/>
        <w:rPr>
          <w:color w:val="FF0000"/>
          <w:sz w:val="24"/>
          <w:szCs w:val="24"/>
        </w:rPr>
      </w:pPr>
    </w:p>
    <w:p w14:paraId="19A68922" w14:textId="77777777" w:rsidR="006A0D2B" w:rsidRDefault="006A0D2B" w:rsidP="006A0D2B">
      <w:pPr>
        <w:ind w:firstLine="720"/>
        <w:jc w:val="both"/>
        <w:rPr>
          <w:sz w:val="24"/>
          <w:szCs w:val="24"/>
        </w:rPr>
      </w:pPr>
      <w:r w:rsidRPr="004E0B6F">
        <w:rPr>
          <w:sz w:val="24"/>
          <w:szCs w:val="24"/>
        </w:rPr>
        <w:t>Galvenā vērība 20</w:t>
      </w:r>
      <w:r>
        <w:rPr>
          <w:sz w:val="24"/>
          <w:szCs w:val="24"/>
        </w:rPr>
        <w:t>20</w:t>
      </w:r>
      <w:r w:rsidRPr="004E0B6F">
        <w:rPr>
          <w:sz w:val="24"/>
          <w:szCs w:val="24"/>
        </w:rPr>
        <w:t>.gadā tiek pievērsta</w:t>
      </w:r>
      <w:r>
        <w:rPr>
          <w:sz w:val="24"/>
          <w:szCs w:val="24"/>
        </w:rPr>
        <w:t xml:space="preserve"> pašvaldības infrastruktūras objektu attīstībai, būtiskāko nepieciešamību realizēšanai ceļu un ielu infrastruktūrā un pašvaldības ēku atjaunošanā un </w:t>
      </w:r>
      <w:r>
        <w:rPr>
          <w:sz w:val="24"/>
          <w:szCs w:val="24"/>
        </w:rPr>
        <w:lastRenderedPageBreak/>
        <w:t xml:space="preserve">pārbūvē. Tāpat pastiprināta uzmanība tiek veltīta </w:t>
      </w:r>
      <w:r w:rsidRPr="004E0B6F">
        <w:rPr>
          <w:sz w:val="24"/>
          <w:szCs w:val="24"/>
        </w:rPr>
        <w:t>izglītībai,</w:t>
      </w:r>
      <w:r>
        <w:rPr>
          <w:sz w:val="24"/>
          <w:szCs w:val="24"/>
        </w:rPr>
        <w:t xml:space="preserve"> </w:t>
      </w:r>
      <w:r w:rsidRPr="004E0B6F">
        <w:rPr>
          <w:sz w:val="24"/>
          <w:szCs w:val="24"/>
        </w:rPr>
        <w:t>lai sasniegtu novada izglītības sistēmas reorganizācijas plānā noteiktos mērķus. Plānots turpināt izglītības iestāžu ēku un telpu remontdarbus, kā arī teritorijas labiekārtošanas darbus, lai spētu nodrošināt audzēkņiem mūsdienīgus, drošus un ērtus mācību apstākļus. Tiks turpināti izglītības iestāžu virzītie projekti profesionālās izglītības ievirzes jomā, kā arī plānots papildus atbalsts jauniešu iniciatīvu izpildei un pašpārvaldes funkcijas nodrošināšanai.</w:t>
      </w:r>
      <w:r>
        <w:rPr>
          <w:sz w:val="24"/>
          <w:szCs w:val="24"/>
        </w:rPr>
        <w:t xml:space="preserve"> </w:t>
      </w:r>
    </w:p>
    <w:p w14:paraId="24E795D9" w14:textId="77777777" w:rsidR="008518C0" w:rsidRDefault="008518C0" w:rsidP="008518C0">
      <w:pPr>
        <w:rPr>
          <w:b/>
          <w:sz w:val="24"/>
          <w:szCs w:val="24"/>
        </w:rPr>
      </w:pPr>
      <w:r>
        <w:rPr>
          <w:b/>
          <w:sz w:val="24"/>
          <w:szCs w:val="24"/>
        </w:rPr>
        <w:tab/>
      </w:r>
    </w:p>
    <w:p w14:paraId="636C7E05" w14:textId="77777777" w:rsidR="008518C0" w:rsidRPr="00FB53F7" w:rsidRDefault="008518C0" w:rsidP="008518C0">
      <w:pPr>
        <w:rPr>
          <w:b/>
          <w:sz w:val="24"/>
          <w:szCs w:val="24"/>
          <w:u w:val="single"/>
        </w:rPr>
      </w:pPr>
      <w:r w:rsidRPr="00FB53F7">
        <w:rPr>
          <w:b/>
          <w:sz w:val="24"/>
          <w:szCs w:val="24"/>
          <w:u w:val="single"/>
        </w:rPr>
        <w:t>Vispārējie vadības dienesti</w:t>
      </w:r>
    </w:p>
    <w:p w14:paraId="542B7E00" w14:textId="77777777" w:rsidR="008518C0" w:rsidRDefault="008518C0" w:rsidP="008518C0">
      <w:pPr>
        <w:rPr>
          <w:b/>
          <w:sz w:val="24"/>
          <w:szCs w:val="24"/>
        </w:rPr>
      </w:pPr>
    </w:p>
    <w:p w14:paraId="238DAD54" w14:textId="77777777" w:rsidR="008518C0" w:rsidRDefault="00FB53F7" w:rsidP="008518C0">
      <w:pPr>
        <w:rPr>
          <w:sz w:val="24"/>
          <w:szCs w:val="24"/>
        </w:rPr>
      </w:pPr>
      <w:r>
        <w:rPr>
          <w:b/>
          <w:sz w:val="24"/>
          <w:szCs w:val="24"/>
        </w:rPr>
        <w:tab/>
      </w:r>
      <w:r w:rsidR="008518C0">
        <w:rPr>
          <w:sz w:val="24"/>
          <w:szCs w:val="24"/>
        </w:rPr>
        <w:t>Šo</w:t>
      </w:r>
      <w:r w:rsidR="008518C0" w:rsidRPr="00A10A79">
        <w:rPr>
          <w:sz w:val="24"/>
          <w:szCs w:val="24"/>
        </w:rPr>
        <w:t xml:space="preserve"> budžeta sa</w:t>
      </w:r>
      <w:r w:rsidR="008518C0">
        <w:rPr>
          <w:sz w:val="24"/>
          <w:szCs w:val="24"/>
        </w:rPr>
        <w:t xml:space="preserve">daļu EUR 468264 apjomā sastāda </w:t>
      </w:r>
      <w:r w:rsidR="008518C0" w:rsidRPr="008518C0">
        <w:rPr>
          <w:sz w:val="24"/>
          <w:szCs w:val="24"/>
        </w:rPr>
        <w:t>pašvaldības</w:t>
      </w:r>
      <w:r w:rsidR="008518C0" w:rsidRPr="008518C0">
        <w:rPr>
          <w:b/>
          <w:sz w:val="24"/>
          <w:szCs w:val="24"/>
        </w:rPr>
        <w:t xml:space="preserve"> administrācijas</w:t>
      </w:r>
      <w:r w:rsidR="008518C0">
        <w:rPr>
          <w:sz w:val="24"/>
          <w:szCs w:val="24"/>
        </w:rPr>
        <w:t xml:space="preserve"> izdevumi EUR 61481 apmērā, </w:t>
      </w:r>
      <w:r w:rsidR="008518C0" w:rsidRPr="00EA645A">
        <w:rPr>
          <w:color w:val="000000" w:themeColor="text1"/>
          <w:sz w:val="24"/>
          <w:szCs w:val="24"/>
        </w:rPr>
        <w:t xml:space="preserve">izdevumi </w:t>
      </w:r>
      <w:r w:rsidR="008518C0">
        <w:rPr>
          <w:sz w:val="24"/>
          <w:szCs w:val="24"/>
        </w:rPr>
        <w:t xml:space="preserve">pašvaldības </w:t>
      </w:r>
      <w:r w:rsidR="008518C0" w:rsidRPr="008518C0">
        <w:rPr>
          <w:b/>
          <w:color w:val="000000" w:themeColor="text1"/>
          <w:sz w:val="24"/>
          <w:szCs w:val="24"/>
        </w:rPr>
        <w:t>deputātu</w:t>
      </w:r>
      <w:r w:rsidR="008518C0" w:rsidRPr="00EA645A">
        <w:rPr>
          <w:color w:val="000000" w:themeColor="text1"/>
          <w:sz w:val="24"/>
          <w:szCs w:val="24"/>
        </w:rPr>
        <w:t xml:space="preserve"> </w:t>
      </w:r>
      <w:r w:rsidR="008518C0">
        <w:rPr>
          <w:color w:val="000000" w:themeColor="text1"/>
          <w:sz w:val="24"/>
          <w:szCs w:val="24"/>
        </w:rPr>
        <w:t xml:space="preserve">darbības nodrošināšanai </w:t>
      </w:r>
      <w:r w:rsidR="008518C0">
        <w:rPr>
          <w:sz w:val="24"/>
          <w:szCs w:val="24"/>
        </w:rPr>
        <w:t xml:space="preserve">EUR 57030 apmērā, novada domes </w:t>
      </w:r>
      <w:r w:rsidR="008518C0" w:rsidRPr="008518C0">
        <w:rPr>
          <w:b/>
          <w:sz w:val="24"/>
          <w:szCs w:val="24"/>
        </w:rPr>
        <w:t>kancelejas</w:t>
      </w:r>
      <w:r w:rsidR="008518C0">
        <w:rPr>
          <w:sz w:val="24"/>
          <w:szCs w:val="24"/>
        </w:rPr>
        <w:t xml:space="preserve"> izdevumi EUR 184006 apmērā, </w:t>
      </w:r>
      <w:r w:rsidR="008518C0" w:rsidRPr="008518C0">
        <w:rPr>
          <w:b/>
          <w:sz w:val="24"/>
          <w:szCs w:val="24"/>
        </w:rPr>
        <w:t>finanšu un grāmatvedības nodaļas</w:t>
      </w:r>
      <w:r w:rsidR="008518C0">
        <w:rPr>
          <w:sz w:val="24"/>
          <w:szCs w:val="24"/>
        </w:rPr>
        <w:t xml:space="preserve"> izdevumi EUR 124617 apmērā, </w:t>
      </w:r>
      <w:r w:rsidR="008518C0" w:rsidRPr="008518C0">
        <w:rPr>
          <w:b/>
          <w:sz w:val="24"/>
          <w:szCs w:val="24"/>
        </w:rPr>
        <w:t>dzimtsarakstu nodaļas</w:t>
      </w:r>
      <w:r w:rsidR="008518C0">
        <w:rPr>
          <w:sz w:val="24"/>
          <w:szCs w:val="24"/>
        </w:rPr>
        <w:t xml:space="preserve"> izdevumi EUR 5580  apmērā, kā arī Pašvaldības budžeta </w:t>
      </w:r>
      <w:r w:rsidR="008518C0" w:rsidRPr="008518C0">
        <w:rPr>
          <w:b/>
          <w:sz w:val="24"/>
          <w:szCs w:val="24"/>
        </w:rPr>
        <w:t>parādu darījumu</w:t>
      </w:r>
      <w:r w:rsidR="008518C0">
        <w:rPr>
          <w:sz w:val="24"/>
          <w:szCs w:val="24"/>
        </w:rPr>
        <w:t xml:space="preserve"> summa EUR 5550 apmērā (kredītu apkalpošanas izmaksas) un domes rezerves fonda </w:t>
      </w:r>
      <w:r w:rsidR="008518C0" w:rsidRPr="008518C0">
        <w:rPr>
          <w:b/>
          <w:sz w:val="24"/>
          <w:szCs w:val="24"/>
        </w:rPr>
        <w:t>līdzekļi neparedzētiem gadījumiem</w:t>
      </w:r>
      <w:r w:rsidR="008518C0">
        <w:rPr>
          <w:sz w:val="24"/>
          <w:szCs w:val="24"/>
        </w:rPr>
        <w:t xml:space="preserve"> EUR 30000 apjomā.</w:t>
      </w:r>
    </w:p>
    <w:p w14:paraId="0D3F3581" w14:textId="77777777" w:rsidR="006A0D2B" w:rsidRPr="00D912B0" w:rsidRDefault="006A0D2B" w:rsidP="006A0D2B">
      <w:pPr>
        <w:ind w:firstLine="720"/>
        <w:jc w:val="both"/>
        <w:rPr>
          <w:color w:val="FF0000"/>
          <w:sz w:val="24"/>
          <w:szCs w:val="24"/>
        </w:rPr>
      </w:pPr>
    </w:p>
    <w:p w14:paraId="4CF43C00" w14:textId="77777777" w:rsidR="0081531E" w:rsidRDefault="00FB53F7" w:rsidP="00FB53F7">
      <w:pPr>
        <w:rPr>
          <w:b/>
          <w:bCs/>
          <w:sz w:val="24"/>
          <w:szCs w:val="24"/>
          <w:u w:val="single"/>
        </w:rPr>
      </w:pPr>
      <w:r w:rsidRPr="00FB53F7">
        <w:rPr>
          <w:b/>
          <w:bCs/>
          <w:sz w:val="24"/>
          <w:szCs w:val="24"/>
          <w:u w:val="single"/>
        </w:rPr>
        <w:t>Sabiedriskā kārtība un drošība</w:t>
      </w:r>
    </w:p>
    <w:p w14:paraId="50AEB74C" w14:textId="77777777" w:rsidR="00FB53F7" w:rsidRPr="008B22DE" w:rsidRDefault="00FB53F7" w:rsidP="00FB53F7">
      <w:pPr>
        <w:jc w:val="both"/>
        <w:rPr>
          <w:sz w:val="24"/>
          <w:szCs w:val="24"/>
        </w:rPr>
      </w:pPr>
      <w:r w:rsidRPr="00FB53F7">
        <w:rPr>
          <w:b/>
          <w:bCs/>
          <w:sz w:val="24"/>
          <w:szCs w:val="24"/>
        </w:rPr>
        <w:tab/>
      </w:r>
    </w:p>
    <w:p w14:paraId="59BABCA5" w14:textId="77777777" w:rsidR="00FB53F7" w:rsidRDefault="00FB53F7" w:rsidP="00FB53F7">
      <w:pPr>
        <w:jc w:val="both"/>
        <w:rPr>
          <w:sz w:val="24"/>
          <w:szCs w:val="24"/>
        </w:rPr>
      </w:pPr>
      <w:r>
        <w:rPr>
          <w:color w:val="FF0000"/>
          <w:sz w:val="24"/>
          <w:szCs w:val="24"/>
        </w:rPr>
        <w:tab/>
      </w:r>
      <w:r w:rsidRPr="008B22DE">
        <w:rPr>
          <w:sz w:val="24"/>
          <w:szCs w:val="24"/>
        </w:rPr>
        <w:t xml:space="preserve">Sabiedriskās kārtības nodrošināšanas budžets </w:t>
      </w:r>
      <w:r>
        <w:rPr>
          <w:sz w:val="24"/>
          <w:szCs w:val="24"/>
        </w:rPr>
        <w:t>sastāv no</w:t>
      </w:r>
      <w:r w:rsidRPr="008B22DE">
        <w:rPr>
          <w:sz w:val="24"/>
          <w:szCs w:val="24"/>
        </w:rPr>
        <w:t xml:space="preserve"> </w:t>
      </w:r>
      <w:r w:rsidRPr="007F2E01">
        <w:rPr>
          <w:b/>
          <w:sz w:val="24"/>
          <w:szCs w:val="24"/>
        </w:rPr>
        <w:t>pašvaldības policijas</w:t>
      </w:r>
      <w:r w:rsidRPr="008B22DE">
        <w:rPr>
          <w:sz w:val="24"/>
          <w:szCs w:val="24"/>
        </w:rPr>
        <w:t xml:space="preserve"> </w:t>
      </w:r>
      <w:r>
        <w:rPr>
          <w:sz w:val="24"/>
          <w:szCs w:val="24"/>
        </w:rPr>
        <w:t xml:space="preserve">un </w:t>
      </w:r>
      <w:r w:rsidRPr="007F2E01">
        <w:rPr>
          <w:b/>
          <w:sz w:val="24"/>
          <w:szCs w:val="24"/>
        </w:rPr>
        <w:t>bāriņtiesas</w:t>
      </w:r>
      <w:r>
        <w:rPr>
          <w:sz w:val="24"/>
          <w:szCs w:val="24"/>
        </w:rPr>
        <w:t xml:space="preserve"> izdevumiem. Šo</w:t>
      </w:r>
      <w:r w:rsidRPr="008B22DE">
        <w:rPr>
          <w:sz w:val="24"/>
          <w:szCs w:val="24"/>
        </w:rPr>
        <w:t xml:space="preserve"> funk</w:t>
      </w:r>
      <w:r>
        <w:rPr>
          <w:sz w:val="24"/>
          <w:szCs w:val="24"/>
        </w:rPr>
        <w:t>ciju nodrošināšanai novadā 2020</w:t>
      </w:r>
      <w:r w:rsidRPr="008B22DE">
        <w:rPr>
          <w:sz w:val="24"/>
          <w:szCs w:val="24"/>
        </w:rPr>
        <w:t xml:space="preserve">.gadā plānots </w:t>
      </w:r>
      <w:r>
        <w:rPr>
          <w:sz w:val="24"/>
          <w:szCs w:val="24"/>
        </w:rPr>
        <w:t>ieguldīt</w:t>
      </w:r>
      <w:r w:rsidRPr="00A70BE2">
        <w:rPr>
          <w:sz w:val="24"/>
          <w:szCs w:val="24"/>
        </w:rPr>
        <w:t xml:space="preserve"> EUR </w:t>
      </w:r>
      <w:r>
        <w:rPr>
          <w:sz w:val="24"/>
          <w:szCs w:val="24"/>
        </w:rPr>
        <w:t>67216.</w:t>
      </w:r>
    </w:p>
    <w:p w14:paraId="6BE3DE34" w14:textId="77777777" w:rsidR="00FB53F7" w:rsidRDefault="00FB53F7" w:rsidP="00FB53F7">
      <w:pPr>
        <w:jc w:val="both"/>
        <w:rPr>
          <w:sz w:val="24"/>
          <w:szCs w:val="24"/>
        </w:rPr>
      </w:pPr>
    </w:p>
    <w:p w14:paraId="1FD0700C" w14:textId="77777777" w:rsidR="00FB53F7" w:rsidRDefault="00FB53F7" w:rsidP="00FB53F7">
      <w:pPr>
        <w:jc w:val="both"/>
        <w:rPr>
          <w:b/>
          <w:sz w:val="24"/>
          <w:szCs w:val="24"/>
          <w:u w:val="single"/>
        </w:rPr>
      </w:pPr>
      <w:r w:rsidRPr="00FB53F7">
        <w:rPr>
          <w:b/>
          <w:sz w:val="24"/>
          <w:szCs w:val="24"/>
          <w:u w:val="single"/>
        </w:rPr>
        <w:t>Ekonomiskā darbība</w:t>
      </w:r>
    </w:p>
    <w:p w14:paraId="1A673947" w14:textId="77777777" w:rsidR="00FB53F7" w:rsidRDefault="00FB53F7" w:rsidP="00FB53F7">
      <w:pPr>
        <w:jc w:val="both"/>
        <w:rPr>
          <w:b/>
          <w:sz w:val="24"/>
          <w:szCs w:val="24"/>
          <w:u w:val="single"/>
        </w:rPr>
      </w:pPr>
    </w:p>
    <w:p w14:paraId="050D261F" w14:textId="77777777" w:rsidR="00FB53F7" w:rsidRDefault="00FB53F7" w:rsidP="00FB53F7">
      <w:pPr>
        <w:ind w:firstLine="720"/>
        <w:jc w:val="both"/>
        <w:rPr>
          <w:sz w:val="24"/>
          <w:szCs w:val="24"/>
        </w:rPr>
      </w:pPr>
      <w:r w:rsidRPr="00FB53F7">
        <w:rPr>
          <w:b/>
          <w:sz w:val="24"/>
          <w:szCs w:val="24"/>
        </w:rPr>
        <w:tab/>
      </w:r>
      <w:bookmarkStart w:id="13" w:name="OLE_LINK20"/>
      <w:bookmarkStart w:id="14" w:name="OLE_LINK19"/>
      <w:r w:rsidRPr="008B22DE">
        <w:rPr>
          <w:sz w:val="24"/>
          <w:szCs w:val="24"/>
        </w:rPr>
        <w:t xml:space="preserve">Ekonomiskās darbības </w:t>
      </w:r>
      <w:bookmarkEnd w:id="13"/>
      <w:bookmarkEnd w:id="14"/>
      <w:r w:rsidRPr="008B22DE">
        <w:rPr>
          <w:sz w:val="24"/>
          <w:szCs w:val="24"/>
        </w:rPr>
        <w:t>nodrošināšanai 20</w:t>
      </w:r>
      <w:r>
        <w:rPr>
          <w:sz w:val="24"/>
          <w:szCs w:val="24"/>
        </w:rPr>
        <w:t>20</w:t>
      </w:r>
      <w:r w:rsidRPr="008B22DE">
        <w:rPr>
          <w:sz w:val="24"/>
          <w:szCs w:val="24"/>
        </w:rPr>
        <w:t xml:space="preserve">.gadā Līgatnes novada domē plānots izlietot </w:t>
      </w:r>
      <w:r w:rsidRPr="00D55C82">
        <w:rPr>
          <w:sz w:val="24"/>
          <w:szCs w:val="24"/>
        </w:rPr>
        <w:t xml:space="preserve">EUR </w:t>
      </w:r>
      <w:r w:rsidR="00DE536A">
        <w:rPr>
          <w:sz w:val="24"/>
          <w:szCs w:val="24"/>
        </w:rPr>
        <w:t>817524</w:t>
      </w:r>
      <w:r w:rsidRPr="00D55C82">
        <w:rPr>
          <w:sz w:val="24"/>
          <w:szCs w:val="24"/>
        </w:rPr>
        <w:t>.</w:t>
      </w:r>
      <w:r w:rsidRPr="008B22DE">
        <w:rPr>
          <w:sz w:val="24"/>
          <w:szCs w:val="24"/>
        </w:rPr>
        <w:t xml:space="preserve"> </w:t>
      </w:r>
    </w:p>
    <w:p w14:paraId="647C381E" w14:textId="77777777" w:rsidR="00FB53F7" w:rsidRDefault="00FB53F7" w:rsidP="00FB53F7">
      <w:pPr>
        <w:ind w:firstLine="720"/>
        <w:jc w:val="both"/>
        <w:rPr>
          <w:sz w:val="24"/>
          <w:szCs w:val="24"/>
        </w:rPr>
      </w:pPr>
      <w:r w:rsidRPr="008B22DE">
        <w:rPr>
          <w:sz w:val="24"/>
          <w:szCs w:val="24"/>
        </w:rPr>
        <w:t xml:space="preserve">Teritoriālās plānošanas funkciju veikšanu, pašvaldībai piederošā nekustamā īpašuma uzraudzību novadā nodrošina </w:t>
      </w:r>
      <w:r w:rsidRPr="00FB53F7">
        <w:rPr>
          <w:b/>
          <w:sz w:val="24"/>
          <w:szCs w:val="24"/>
        </w:rPr>
        <w:t>Līgatnes novada plānošanas un nekustamā īpašuma nodaļa</w:t>
      </w:r>
      <w:r>
        <w:rPr>
          <w:sz w:val="24"/>
          <w:szCs w:val="24"/>
        </w:rPr>
        <w:t xml:space="preserve">, kuras funkciju izpildei </w:t>
      </w:r>
      <w:r w:rsidRPr="008B22DE">
        <w:rPr>
          <w:sz w:val="24"/>
          <w:szCs w:val="24"/>
        </w:rPr>
        <w:t>20</w:t>
      </w:r>
      <w:r>
        <w:rPr>
          <w:sz w:val="24"/>
          <w:szCs w:val="24"/>
        </w:rPr>
        <w:t>20.gadā plānots EUR 239599.</w:t>
      </w:r>
      <w:r w:rsidRPr="008B22DE">
        <w:rPr>
          <w:sz w:val="24"/>
          <w:szCs w:val="24"/>
        </w:rPr>
        <w:t xml:space="preserve"> </w:t>
      </w:r>
      <w:r w:rsidR="00A268D6">
        <w:rPr>
          <w:sz w:val="24"/>
          <w:szCs w:val="24"/>
        </w:rPr>
        <w:t>Tai skaitā plānota</w:t>
      </w:r>
      <w:r w:rsidRPr="00871E68">
        <w:rPr>
          <w:sz w:val="24"/>
          <w:szCs w:val="24"/>
        </w:rPr>
        <w:t xml:space="preserve"> pašvaldībai piederošā nekustamā īpašuma kadastrālā uzmērīšana, pašvaldības dzīvokļu remonts, mežu apsaimniekošana, būvniecības procesu kontrole, kā arī teritor</w:t>
      </w:r>
      <w:r>
        <w:rPr>
          <w:sz w:val="24"/>
          <w:szCs w:val="24"/>
        </w:rPr>
        <w:t xml:space="preserve">ijas plānojuma grozījumi. Tiks turpināts darbs pie teritorijas </w:t>
      </w:r>
      <w:r w:rsidRPr="00871E68">
        <w:rPr>
          <w:sz w:val="24"/>
          <w:szCs w:val="24"/>
        </w:rPr>
        <w:t>attī</w:t>
      </w:r>
      <w:r>
        <w:rPr>
          <w:sz w:val="24"/>
          <w:szCs w:val="24"/>
        </w:rPr>
        <w:t>stības dokumentu izstrādes</w:t>
      </w:r>
      <w:r w:rsidRPr="00871E68">
        <w:rPr>
          <w:sz w:val="24"/>
          <w:szCs w:val="24"/>
        </w:rPr>
        <w:t xml:space="preserve"> nākamajiem plānošanas periodiem.</w:t>
      </w:r>
    </w:p>
    <w:p w14:paraId="0C81D455" w14:textId="77777777" w:rsidR="00FB53F7" w:rsidRDefault="00FB53F7" w:rsidP="00FB53F7">
      <w:pPr>
        <w:ind w:firstLine="720"/>
        <w:jc w:val="both"/>
        <w:rPr>
          <w:sz w:val="24"/>
          <w:szCs w:val="24"/>
        </w:rPr>
      </w:pPr>
      <w:r>
        <w:rPr>
          <w:sz w:val="24"/>
          <w:szCs w:val="24"/>
        </w:rPr>
        <w:t>Lai nodalītu saimnieciskos izdevumus telpu un ēkas uzturēšanai no pašvaldības</w:t>
      </w:r>
      <w:r w:rsidR="00F20B26">
        <w:rPr>
          <w:sz w:val="24"/>
          <w:szCs w:val="24"/>
        </w:rPr>
        <w:t xml:space="preserve"> administratīvajiem izdevumiem, </w:t>
      </w:r>
      <w:r>
        <w:rPr>
          <w:sz w:val="24"/>
          <w:szCs w:val="24"/>
        </w:rPr>
        <w:t>šogad izveidota atsevišķa budžeta pozīcija</w:t>
      </w:r>
      <w:r w:rsidR="001530FA">
        <w:rPr>
          <w:sz w:val="24"/>
          <w:szCs w:val="24"/>
        </w:rPr>
        <w:t xml:space="preserve"> pašvaldības ēk</w:t>
      </w:r>
      <w:r w:rsidR="00A12002">
        <w:rPr>
          <w:sz w:val="24"/>
          <w:szCs w:val="24"/>
        </w:rPr>
        <w:t>as</w:t>
      </w:r>
      <w:r w:rsidR="001530FA">
        <w:rPr>
          <w:sz w:val="24"/>
          <w:szCs w:val="24"/>
        </w:rPr>
        <w:t xml:space="preserve"> Nītaures ielā 6, Augšlīgatnē uzturēšanas izdevumu uzskaitei</w:t>
      </w:r>
      <w:r w:rsidR="00A12002">
        <w:rPr>
          <w:sz w:val="24"/>
          <w:szCs w:val="24"/>
        </w:rPr>
        <w:t>, kam</w:t>
      </w:r>
      <w:r w:rsidR="001530FA">
        <w:rPr>
          <w:sz w:val="24"/>
          <w:szCs w:val="24"/>
        </w:rPr>
        <w:t xml:space="preserve"> plānots izlietot EUR 20350.</w:t>
      </w:r>
      <w:r>
        <w:rPr>
          <w:sz w:val="24"/>
          <w:szCs w:val="24"/>
        </w:rPr>
        <w:t xml:space="preserve">  </w:t>
      </w:r>
    </w:p>
    <w:p w14:paraId="6BBB76E6" w14:textId="77777777" w:rsidR="00FB53F7" w:rsidRDefault="00FB53F7" w:rsidP="00FB53F7">
      <w:pPr>
        <w:ind w:firstLine="720"/>
        <w:jc w:val="both"/>
        <w:rPr>
          <w:sz w:val="24"/>
          <w:szCs w:val="24"/>
        </w:rPr>
      </w:pPr>
      <w:r w:rsidRPr="00871E68">
        <w:rPr>
          <w:sz w:val="24"/>
          <w:szCs w:val="24"/>
        </w:rPr>
        <w:t xml:space="preserve">Autoceļu ikdienas uzturēšanai papildus Valsts finansējumam no Līgatnes novada pamatbudžeta līdzekļiem šogad paredzēti EUR 33000. </w:t>
      </w:r>
      <w:r>
        <w:rPr>
          <w:sz w:val="24"/>
          <w:szCs w:val="24"/>
        </w:rPr>
        <w:t>Papildus</w:t>
      </w:r>
      <w:r w:rsidRPr="00871E68">
        <w:rPr>
          <w:sz w:val="24"/>
          <w:szCs w:val="24"/>
        </w:rPr>
        <w:t xml:space="preserve"> EUR 99645 plānots izmantot  Upes ielas pārbūves veikšanai, EUR 103306 plānots ieguldīt Skolas ielas, Augšlīgatnē </w:t>
      </w:r>
      <w:r>
        <w:rPr>
          <w:sz w:val="24"/>
          <w:szCs w:val="24"/>
        </w:rPr>
        <w:t>pārbū</w:t>
      </w:r>
      <w:r w:rsidRPr="00871E68">
        <w:rPr>
          <w:sz w:val="24"/>
          <w:szCs w:val="24"/>
        </w:rPr>
        <w:t>vei</w:t>
      </w:r>
      <w:r>
        <w:rPr>
          <w:sz w:val="24"/>
          <w:szCs w:val="24"/>
        </w:rPr>
        <w:t>. EUR 14000 plānoti Gaujas ielas, Līgatnē asfalta seguma atjaunošanas projekta izstrādei.</w:t>
      </w:r>
    </w:p>
    <w:p w14:paraId="11CD5456" w14:textId="77777777" w:rsidR="00FB53F7" w:rsidRPr="0063442C" w:rsidRDefault="00FB53F7" w:rsidP="00FB53F7">
      <w:pPr>
        <w:jc w:val="both"/>
        <w:rPr>
          <w:sz w:val="24"/>
          <w:szCs w:val="24"/>
        </w:rPr>
      </w:pPr>
    </w:p>
    <w:p w14:paraId="0D29279C" w14:textId="77777777" w:rsidR="00FB53F7" w:rsidRPr="00020C90" w:rsidRDefault="00FB53F7" w:rsidP="00FB53F7">
      <w:pPr>
        <w:jc w:val="both"/>
        <w:rPr>
          <w:b/>
          <w:sz w:val="24"/>
          <w:szCs w:val="24"/>
        </w:rPr>
      </w:pPr>
      <w:r>
        <w:rPr>
          <w:b/>
          <w:sz w:val="24"/>
          <w:szCs w:val="24"/>
        </w:rPr>
        <w:tab/>
        <w:t xml:space="preserve">Valsts dotācijas </w:t>
      </w:r>
      <w:r w:rsidR="00F20B26">
        <w:rPr>
          <w:b/>
          <w:sz w:val="24"/>
          <w:szCs w:val="24"/>
        </w:rPr>
        <w:t xml:space="preserve">ceļu uzturēšanai </w:t>
      </w:r>
      <w:r w:rsidR="001530FA">
        <w:rPr>
          <w:b/>
          <w:sz w:val="24"/>
          <w:szCs w:val="24"/>
        </w:rPr>
        <w:t xml:space="preserve">plānotais </w:t>
      </w:r>
      <w:r>
        <w:rPr>
          <w:b/>
          <w:sz w:val="24"/>
          <w:szCs w:val="24"/>
        </w:rPr>
        <w:t xml:space="preserve">izlietojums </w:t>
      </w:r>
      <w:r w:rsidR="001530FA">
        <w:rPr>
          <w:b/>
          <w:sz w:val="24"/>
          <w:szCs w:val="24"/>
        </w:rPr>
        <w:t>2020.gadā.</w:t>
      </w:r>
    </w:p>
    <w:p w14:paraId="7EE14045" w14:textId="77777777" w:rsidR="00FB53F7" w:rsidRDefault="00FB53F7" w:rsidP="00FB53F7">
      <w:pPr>
        <w:ind w:firstLine="567"/>
        <w:jc w:val="both"/>
        <w:rPr>
          <w:sz w:val="24"/>
          <w:szCs w:val="24"/>
        </w:rPr>
      </w:pPr>
      <w:r>
        <w:rPr>
          <w:sz w:val="24"/>
          <w:szCs w:val="24"/>
        </w:rPr>
        <w:t>Līgatnes novada domes 2020.</w:t>
      </w:r>
      <w:r w:rsidRPr="000A5693">
        <w:rPr>
          <w:sz w:val="24"/>
          <w:szCs w:val="24"/>
        </w:rPr>
        <w:t>gada speciālā budžeta izdevumi</w:t>
      </w:r>
      <w:r>
        <w:rPr>
          <w:sz w:val="24"/>
          <w:szCs w:val="24"/>
        </w:rPr>
        <w:t xml:space="preserve"> ir EUR 132719</w:t>
      </w:r>
      <w:r w:rsidRPr="000A5693">
        <w:rPr>
          <w:sz w:val="24"/>
          <w:szCs w:val="24"/>
        </w:rPr>
        <w:t xml:space="preserve">, tai skaitā </w:t>
      </w:r>
      <w:r>
        <w:rPr>
          <w:sz w:val="24"/>
          <w:szCs w:val="24"/>
        </w:rPr>
        <w:t>EUR 11181</w:t>
      </w:r>
      <w:r w:rsidRPr="000A5693">
        <w:rPr>
          <w:sz w:val="24"/>
          <w:szCs w:val="24"/>
        </w:rPr>
        <w:t xml:space="preserve"> </w:t>
      </w:r>
      <w:r>
        <w:rPr>
          <w:sz w:val="24"/>
          <w:szCs w:val="24"/>
        </w:rPr>
        <w:t xml:space="preserve">no </w:t>
      </w:r>
      <w:r w:rsidRPr="000A5693">
        <w:rPr>
          <w:sz w:val="24"/>
          <w:szCs w:val="24"/>
        </w:rPr>
        <w:t>daba</w:t>
      </w:r>
      <w:r>
        <w:rPr>
          <w:sz w:val="24"/>
          <w:szCs w:val="24"/>
        </w:rPr>
        <w:t>s resursu nodokļa fonda un EUR 121538 no mērķdotācijas pašvaldības autoceļiem.</w:t>
      </w:r>
    </w:p>
    <w:p w14:paraId="226B848A" w14:textId="77777777" w:rsidR="00FB53F7" w:rsidRDefault="00FB53F7" w:rsidP="00FB53F7">
      <w:pPr>
        <w:ind w:firstLine="567"/>
        <w:jc w:val="both"/>
        <w:rPr>
          <w:sz w:val="24"/>
          <w:szCs w:val="24"/>
        </w:rPr>
      </w:pPr>
      <w:r w:rsidRPr="003036A9">
        <w:rPr>
          <w:sz w:val="24"/>
          <w:szCs w:val="24"/>
        </w:rPr>
        <w:t xml:space="preserve">Dabas resursu nodokļa ieņēmumus plānots izlietot meža augsnes sagatavošanai, stādu iegādei un meža stādījumu kopšanai, kopā </w:t>
      </w:r>
      <w:r>
        <w:rPr>
          <w:sz w:val="24"/>
          <w:szCs w:val="24"/>
        </w:rPr>
        <w:t>EUR 11181</w:t>
      </w:r>
      <w:r w:rsidRPr="003036A9">
        <w:rPr>
          <w:sz w:val="24"/>
          <w:szCs w:val="24"/>
        </w:rPr>
        <w:t>.</w:t>
      </w:r>
    </w:p>
    <w:p w14:paraId="11C86426" w14:textId="77777777" w:rsidR="00FB53F7" w:rsidRPr="007A0A10" w:rsidRDefault="00FB53F7" w:rsidP="00FB53F7">
      <w:pPr>
        <w:ind w:firstLine="567"/>
        <w:jc w:val="both"/>
        <w:rPr>
          <w:sz w:val="24"/>
          <w:szCs w:val="24"/>
        </w:rPr>
      </w:pPr>
      <w:r w:rsidRPr="007A0A10">
        <w:rPr>
          <w:sz w:val="24"/>
          <w:szCs w:val="24"/>
        </w:rPr>
        <w:t>Mērķdotāciju pašvaldības autoceļiem plānots izlietot</w:t>
      </w:r>
      <w:r>
        <w:rPr>
          <w:sz w:val="24"/>
          <w:szCs w:val="24"/>
        </w:rPr>
        <w:t xml:space="preserve"> (4.att.)</w:t>
      </w:r>
      <w:r w:rsidRPr="007A0A10">
        <w:rPr>
          <w:sz w:val="24"/>
          <w:szCs w:val="24"/>
        </w:rPr>
        <w:t>:</w:t>
      </w:r>
    </w:p>
    <w:p w14:paraId="4FB6BA41" w14:textId="77777777" w:rsidR="00FB53F7" w:rsidRDefault="00FB53F7" w:rsidP="00FB53F7">
      <w:pPr>
        <w:numPr>
          <w:ilvl w:val="0"/>
          <w:numId w:val="12"/>
        </w:numPr>
        <w:jc w:val="both"/>
        <w:rPr>
          <w:sz w:val="24"/>
          <w:szCs w:val="24"/>
        </w:rPr>
      </w:pPr>
      <w:r>
        <w:rPr>
          <w:sz w:val="24"/>
          <w:szCs w:val="24"/>
        </w:rPr>
        <w:t>Ceļu un ielu projektēšana, tehniskie projekti, specifikācijas – EUR 3000;</w:t>
      </w:r>
    </w:p>
    <w:p w14:paraId="30142F26" w14:textId="77777777" w:rsidR="00FB53F7" w:rsidRPr="007A0A10" w:rsidRDefault="00FB53F7" w:rsidP="00FB53F7">
      <w:pPr>
        <w:numPr>
          <w:ilvl w:val="0"/>
          <w:numId w:val="12"/>
        </w:numPr>
        <w:jc w:val="both"/>
        <w:rPr>
          <w:sz w:val="24"/>
          <w:szCs w:val="24"/>
        </w:rPr>
      </w:pPr>
      <w:r w:rsidRPr="007A0A10">
        <w:rPr>
          <w:sz w:val="24"/>
          <w:szCs w:val="24"/>
        </w:rPr>
        <w:t xml:space="preserve">Ceļu uzturēšana ziemas sezonā – EUR </w:t>
      </w:r>
      <w:r>
        <w:rPr>
          <w:sz w:val="24"/>
          <w:szCs w:val="24"/>
        </w:rPr>
        <w:t>35000</w:t>
      </w:r>
      <w:r w:rsidRPr="007A0A10">
        <w:rPr>
          <w:sz w:val="24"/>
          <w:szCs w:val="24"/>
        </w:rPr>
        <w:t>;</w:t>
      </w:r>
    </w:p>
    <w:p w14:paraId="11618EFD" w14:textId="77777777" w:rsidR="00FB53F7" w:rsidRPr="007A0A10" w:rsidRDefault="00FB53F7" w:rsidP="00FB53F7">
      <w:pPr>
        <w:numPr>
          <w:ilvl w:val="0"/>
          <w:numId w:val="12"/>
        </w:numPr>
        <w:jc w:val="both"/>
        <w:rPr>
          <w:sz w:val="24"/>
          <w:szCs w:val="24"/>
        </w:rPr>
      </w:pPr>
      <w:r>
        <w:rPr>
          <w:sz w:val="24"/>
          <w:szCs w:val="24"/>
        </w:rPr>
        <w:t>Ceļu greiderēšana</w:t>
      </w:r>
      <w:r w:rsidRPr="007A0A10">
        <w:rPr>
          <w:sz w:val="24"/>
          <w:szCs w:val="24"/>
        </w:rPr>
        <w:t xml:space="preserve"> – EUR 12000;</w:t>
      </w:r>
    </w:p>
    <w:p w14:paraId="66B72CA4" w14:textId="77777777" w:rsidR="00FB53F7" w:rsidRPr="007A0A10" w:rsidRDefault="00FB53F7" w:rsidP="00FB53F7">
      <w:pPr>
        <w:numPr>
          <w:ilvl w:val="0"/>
          <w:numId w:val="12"/>
        </w:numPr>
        <w:jc w:val="both"/>
        <w:rPr>
          <w:sz w:val="24"/>
          <w:szCs w:val="24"/>
        </w:rPr>
      </w:pPr>
      <w:r>
        <w:rPr>
          <w:sz w:val="24"/>
          <w:szCs w:val="24"/>
        </w:rPr>
        <w:t>Grantēto ceļu seguma apstrāde</w:t>
      </w:r>
      <w:r w:rsidRPr="007A0A10">
        <w:rPr>
          <w:sz w:val="24"/>
          <w:szCs w:val="24"/>
        </w:rPr>
        <w:t xml:space="preserve"> ar pretputekļu līdzekli – EUR 11000;</w:t>
      </w:r>
    </w:p>
    <w:p w14:paraId="1C387A47" w14:textId="77777777" w:rsidR="00FB53F7" w:rsidRPr="007A0A10" w:rsidRDefault="00FB53F7" w:rsidP="00FB53F7">
      <w:pPr>
        <w:numPr>
          <w:ilvl w:val="0"/>
          <w:numId w:val="12"/>
        </w:numPr>
        <w:jc w:val="both"/>
        <w:rPr>
          <w:sz w:val="24"/>
          <w:szCs w:val="24"/>
        </w:rPr>
      </w:pPr>
      <w:r w:rsidRPr="007A0A10">
        <w:rPr>
          <w:sz w:val="24"/>
          <w:szCs w:val="24"/>
        </w:rPr>
        <w:t>Ceļmalu pļaušana, krūmu, koku, zaru zāģēšana – EUR 4000;</w:t>
      </w:r>
    </w:p>
    <w:p w14:paraId="3DB7C272" w14:textId="77777777" w:rsidR="00FB53F7" w:rsidRPr="007A0A10" w:rsidRDefault="00FB53F7" w:rsidP="00FB53F7">
      <w:pPr>
        <w:numPr>
          <w:ilvl w:val="0"/>
          <w:numId w:val="12"/>
        </w:numPr>
        <w:jc w:val="both"/>
        <w:rPr>
          <w:sz w:val="24"/>
          <w:szCs w:val="24"/>
        </w:rPr>
      </w:pPr>
      <w:r>
        <w:rPr>
          <w:sz w:val="24"/>
          <w:szCs w:val="24"/>
        </w:rPr>
        <w:t>Asfalta seguma remonts</w:t>
      </w:r>
      <w:r w:rsidRPr="007A0A10">
        <w:rPr>
          <w:sz w:val="24"/>
          <w:szCs w:val="24"/>
        </w:rPr>
        <w:t xml:space="preserve"> – EUR 18000;</w:t>
      </w:r>
    </w:p>
    <w:p w14:paraId="4DAB6249" w14:textId="77777777" w:rsidR="00FB53F7" w:rsidRPr="007A0A10" w:rsidRDefault="00FB53F7" w:rsidP="00FB53F7">
      <w:pPr>
        <w:numPr>
          <w:ilvl w:val="0"/>
          <w:numId w:val="12"/>
        </w:numPr>
        <w:jc w:val="both"/>
        <w:rPr>
          <w:sz w:val="24"/>
          <w:szCs w:val="24"/>
        </w:rPr>
      </w:pPr>
      <w:r>
        <w:rPr>
          <w:sz w:val="24"/>
          <w:szCs w:val="24"/>
        </w:rPr>
        <w:t>Grants</w:t>
      </w:r>
      <w:r w:rsidRPr="007A0A10">
        <w:rPr>
          <w:sz w:val="24"/>
          <w:szCs w:val="24"/>
        </w:rPr>
        <w:t xml:space="preserve"> ceļu seguma atjaunošana – EUR </w:t>
      </w:r>
      <w:r>
        <w:rPr>
          <w:sz w:val="24"/>
          <w:szCs w:val="24"/>
        </w:rPr>
        <w:t>13000</w:t>
      </w:r>
      <w:r w:rsidRPr="007A0A10">
        <w:rPr>
          <w:sz w:val="24"/>
          <w:szCs w:val="24"/>
        </w:rPr>
        <w:t>;</w:t>
      </w:r>
    </w:p>
    <w:p w14:paraId="42E66050" w14:textId="77777777" w:rsidR="00FB53F7" w:rsidRPr="00925468" w:rsidRDefault="00FB53F7" w:rsidP="00FB53F7">
      <w:pPr>
        <w:numPr>
          <w:ilvl w:val="0"/>
          <w:numId w:val="12"/>
        </w:numPr>
        <w:jc w:val="both"/>
        <w:rPr>
          <w:sz w:val="24"/>
          <w:szCs w:val="24"/>
        </w:rPr>
      </w:pPr>
      <w:r w:rsidRPr="007A0A10">
        <w:rPr>
          <w:sz w:val="24"/>
          <w:szCs w:val="24"/>
        </w:rPr>
        <w:t>Satiksmes drošības u</w:t>
      </w:r>
      <w:r>
        <w:rPr>
          <w:sz w:val="24"/>
          <w:szCs w:val="24"/>
        </w:rPr>
        <w:t>zlabošana (ceļazīmes, krūmu zāģēšana</w:t>
      </w:r>
      <w:r w:rsidRPr="007A0A10">
        <w:rPr>
          <w:sz w:val="24"/>
          <w:szCs w:val="24"/>
        </w:rPr>
        <w:t>, grāvju atjaunošana</w:t>
      </w:r>
      <w:r>
        <w:rPr>
          <w:sz w:val="24"/>
          <w:szCs w:val="24"/>
        </w:rPr>
        <w:t>,</w:t>
      </w:r>
      <w:r w:rsidRPr="007A0A10">
        <w:rPr>
          <w:sz w:val="24"/>
          <w:szCs w:val="24"/>
        </w:rPr>
        <w:t xml:space="preserve"> u.c.) – </w:t>
      </w:r>
      <w:r>
        <w:rPr>
          <w:sz w:val="24"/>
          <w:szCs w:val="24"/>
        </w:rPr>
        <w:t>EUR 20000.</w:t>
      </w:r>
    </w:p>
    <w:p w14:paraId="1B09B614" w14:textId="77777777" w:rsidR="00FB53F7" w:rsidRDefault="00FB53F7" w:rsidP="00FB53F7">
      <w:pPr>
        <w:jc w:val="both"/>
        <w:rPr>
          <w:sz w:val="24"/>
          <w:szCs w:val="24"/>
        </w:rPr>
      </w:pPr>
    </w:p>
    <w:p w14:paraId="5E9AEF03" w14:textId="77777777" w:rsidR="00FB53F7" w:rsidRDefault="00FB53F7" w:rsidP="00FB53F7">
      <w:pPr>
        <w:jc w:val="both"/>
        <w:rPr>
          <w:sz w:val="24"/>
          <w:szCs w:val="24"/>
        </w:rPr>
      </w:pPr>
      <w:r>
        <w:rPr>
          <w:noProof/>
          <w:lang w:eastAsia="lv-LV"/>
        </w:rPr>
        <w:drawing>
          <wp:inline distT="0" distB="0" distL="0" distR="0" wp14:anchorId="5BD91996" wp14:editId="32B77ADE">
            <wp:extent cx="5991225" cy="30099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D02672" w14:textId="77777777" w:rsidR="00FB53F7" w:rsidRPr="00112F6B" w:rsidRDefault="00FB53F7" w:rsidP="00FB53F7">
      <w:pPr>
        <w:ind w:left="720" w:hanging="720"/>
        <w:jc w:val="both"/>
        <w:rPr>
          <w:color w:val="FF0000"/>
        </w:rPr>
      </w:pPr>
      <w:r w:rsidRPr="00112F6B">
        <w:t xml:space="preserve">4.att. Mērķdotācijas pašvaldības autoceļiem </w:t>
      </w:r>
      <w:r w:rsidRPr="00112F6B">
        <w:rPr>
          <w:color w:val="000000"/>
        </w:rPr>
        <w:t>izdevumu sadalījums 2020. gadā.</w:t>
      </w:r>
    </w:p>
    <w:p w14:paraId="645FD3E1" w14:textId="77777777" w:rsidR="00FB53F7" w:rsidRDefault="00FB53F7" w:rsidP="00FB53F7">
      <w:pPr>
        <w:jc w:val="both"/>
        <w:rPr>
          <w:b/>
          <w:sz w:val="24"/>
          <w:szCs w:val="24"/>
        </w:rPr>
      </w:pPr>
    </w:p>
    <w:p w14:paraId="4B50514E" w14:textId="77777777" w:rsidR="00FB53F7" w:rsidRDefault="00FB53F7" w:rsidP="00FB53F7">
      <w:pPr>
        <w:jc w:val="both"/>
        <w:rPr>
          <w:b/>
          <w:sz w:val="24"/>
          <w:szCs w:val="24"/>
        </w:rPr>
      </w:pPr>
    </w:p>
    <w:p w14:paraId="634BECC2" w14:textId="77777777" w:rsidR="00FB53F7" w:rsidRPr="00FB53F7" w:rsidRDefault="00263678" w:rsidP="00FB53F7">
      <w:pPr>
        <w:jc w:val="both"/>
        <w:rPr>
          <w:b/>
          <w:sz w:val="24"/>
          <w:szCs w:val="24"/>
        </w:rPr>
      </w:pPr>
      <w:r w:rsidRPr="00263678">
        <w:rPr>
          <w:noProof/>
          <w:lang w:eastAsia="lv-LV"/>
        </w:rPr>
        <w:lastRenderedPageBreak/>
        <w:drawing>
          <wp:inline distT="0" distB="0" distL="0" distR="0" wp14:anchorId="43F1554A" wp14:editId="1C61CC08">
            <wp:extent cx="6188710" cy="5998872"/>
            <wp:effectExtent l="0" t="0" r="254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710" cy="5998872"/>
                    </a:xfrm>
                    <a:prstGeom prst="rect">
                      <a:avLst/>
                    </a:prstGeom>
                    <a:noFill/>
                    <a:ln>
                      <a:noFill/>
                    </a:ln>
                  </pic:spPr>
                </pic:pic>
              </a:graphicData>
            </a:graphic>
          </wp:inline>
        </w:drawing>
      </w:r>
    </w:p>
    <w:p w14:paraId="72C6BCFE" w14:textId="77777777" w:rsidR="00FB53F7" w:rsidRDefault="00FB53F7" w:rsidP="00FB53F7">
      <w:pPr>
        <w:jc w:val="both"/>
        <w:rPr>
          <w:b/>
          <w:sz w:val="24"/>
          <w:szCs w:val="24"/>
          <w:u w:val="single"/>
        </w:rPr>
      </w:pPr>
    </w:p>
    <w:p w14:paraId="4D4D5967" w14:textId="77777777" w:rsidR="00FB53F7" w:rsidRPr="007F2E01" w:rsidRDefault="007F2E01" w:rsidP="00FB53F7">
      <w:pPr>
        <w:jc w:val="both"/>
        <w:rPr>
          <w:b/>
          <w:sz w:val="24"/>
          <w:szCs w:val="24"/>
          <w:u w:val="single"/>
        </w:rPr>
      </w:pPr>
      <w:r w:rsidRPr="007F2E01">
        <w:rPr>
          <w:b/>
          <w:sz w:val="24"/>
          <w:szCs w:val="24"/>
          <w:u w:val="single"/>
        </w:rPr>
        <w:t>Pašvaldības teritoriju un mājokļu apsaimniekošana</w:t>
      </w:r>
      <w:r w:rsidR="00FB53F7" w:rsidRPr="007F2E01">
        <w:rPr>
          <w:b/>
          <w:sz w:val="24"/>
          <w:szCs w:val="24"/>
        </w:rPr>
        <w:tab/>
      </w:r>
      <w:r w:rsidR="00FB53F7" w:rsidRPr="007F2E01">
        <w:rPr>
          <w:b/>
          <w:sz w:val="24"/>
          <w:szCs w:val="24"/>
          <w:u w:val="single"/>
        </w:rPr>
        <w:t xml:space="preserve"> </w:t>
      </w:r>
    </w:p>
    <w:p w14:paraId="2B6BAB72" w14:textId="77777777" w:rsidR="00FB53F7" w:rsidRPr="008B22DE" w:rsidRDefault="00FB53F7" w:rsidP="00FB53F7">
      <w:pPr>
        <w:jc w:val="both"/>
        <w:rPr>
          <w:sz w:val="24"/>
          <w:szCs w:val="24"/>
        </w:rPr>
      </w:pPr>
    </w:p>
    <w:p w14:paraId="5C9D04E3" w14:textId="77777777" w:rsidR="007F2E01" w:rsidRDefault="007F2E01" w:rsidP="007F2E01">
      <w:pPr>
        <w:ind w:firstLine="720"/>
        <w:jc w:val="both"/>
        <w:rPr>
          <w:sz w:val="24"/>
          <w:szCs w:val="24"/>
        </w:rPr>
      </w:pPr>
      <w:r>
        <w:rPr>
          <w:color w:val="000000"/>
          <w:sz w:val="24"/>
          <w:szCs w:val="24"/>
        </w:rPr>
        <w:t>2020</w:t>
      </w:r>
      <w:r w:rsidRPr="00C769F6">
        <w:rPr>
          <w:color w:val="000000"/>
          <w:sz w:val="24"/>
          <w:szCs w:val="24"/>
        </w:rPr>
        <w:t>.</w:t>
      </w:r>
      <w:r>
        <w:rPr>
          <w:color w:val="000000"/>
          <w:sz w:val="24"/>
          <w:szCs w:val="24"/>
        </w:rPr>
        <w:t>gada budžetā šim mērķim paredzēti EUR </w:t>
      </w:r>
      <w:r w:rsidRPr="00A02908">
        <w:rPr>
          <w:color w:val="000000"/>
          <w:sz w:val="24"/>
          <w:szCs w:val="24"/>
        </w:rPr>
        <w:t>536176</w:t>
      </w:r>
      <w:r w:rsidRPr="00C769F6">
        <w:rPr>
          <w:color w:val="000000"/>
          <w:sz w:val="24"/>
          <w:szCs w:val="24"/>
        </w:rPr>
        <w:t xml:space="preserve">. </w:t>
      </w:r>
      <w:r w:rsidRPr="007F2E01">
        <w:rPr>
          <w:b/>
          <w:color w:val="000000"/>
          <w:sz w:val="24"/>
          <w:szCs w:val="24"/>
        </w:rPr>
        <w:t>Teritoriju labiekārtošanai un uzturēšanai</w:t>
      </w:r>
      <w:r w:rsidRPr="00C769F6">
        <w:rPr>
          <w:color w:val="000000"/>
          <w:sz w:val="24"/>
          <w:szCs w:val="24"/>
        </w:rPr>
        <w:t xml:space="preserve"> EUR</w:t>
      </w:r>
      <w:r>
        <w:rPr>
          <w:color w:val="000000"/>
          <w:sz w:val="24"/>
          <w:szCs w:val="24"/>
        </w:rPr>
        <w:t> 252800</w:t>
      </w:r>
      <w:r w:rsidRPr="00C769F6">
        <w:rPr>
          <w:color w:val="000000"/>
          <w:sz w:val="24"/>
          <w:szCs w:val="24"/>
        </w:rPr>
        <w:t>,</w:t>
      </w:r>
      <w:r>
        <w:rPr>
          <w:color w:val="000000"/>
          <w:sz w:val="24"/>
          <w:szCs w:val="24"/>
        </w:rPr>
        <w:t xml:space="preserve"> </w:t>
      </w:r>
      <w:r w:rsidRPr="007F2E01">
        <w:rPr>
          <w:b/>
          <w:color w:val="000000"/>
          <w:sz w:val="24"/>
          <w:szCs w:val="24"/>
        </w:rPr>
        <w:t>Līgatnes pirts</w:t>
      </w:r>
      <w:r w:rsidRPr="00C769F6">
        <w:rPr>
          <w:color w:val="000000"/>
          <w:sz w:val="24"/>
          <w:szCs w:val="24"/>
        </w:rPr>
        <w:t xml:space="preserve"> uzturēšanai EUR</w:t>
      </w:r>
      <w:r>
        <w:rPr>
          <w:color w:val="000000"/>
          <w:sz w:val="24"/>
          <w:szCs w:val="24"/>
        </w:rPr>
        <w:t xml:space="preserve"> 12160, </w:t>
      </w:r>
      <w:r w:rsidRPr="007F2E01">
        <w:rPr>
          <w:b/>
          <w:color w:val="000000"/>
          <w:sz w:val="24"/>
          <w:szCs w:val="24"/>
        </w:rPr>
        <w:t>Līgatnes pārceltuves</w:t>
      </w:r>
      <w:r>
        <w:rPr>
          <w:color w:val="000000"/>
          <w:sz w:val="24"/>
          <w:szCs w:val="24"/>
        </w:rPr>
        <w:t xml:space="preserve"> darbības nodrošināšanai EUR 36310,</w:t>
      </w:r>
      <w:r w:rsidR="00F20B26">
        <w:rPr>
          <w:color w:val="000000"/>
          <w:sz w:val="24"/>
          <w:szCs w:val="24"/>
        </w:rPr>
        <w:t xml:space="preserve"> </w:t>
      </w:r>
      <w:r w:rsidR="00F20B26" w:rsidRPr="000537F3">
        <w:rPr>
          <w:b/>
          <w:color w:val="000000"/>
          <w:sz w:val="24"/>
          <w:szCs w:val="24"/>
        </w:rPr>
        <w:t>Lustūža skatu laukuma un kāpņu izbūves projekta</w:t>
      </w:r>
      <w:r w:rsidR="00F20B26">
        <w:rPr>
          <w:color w:val="000000"/>
          <w:sz w:val="24"/>
          <w:szCs w:val="24"/>
        </w:rPr>
        <w:t xml:space="preserve"> realizācijā</w:t>
      </w:r>
      <w:r w:rsidR="000537F3">
        <w:rPr>
          <w:color w:val="000000"/>
          <w:sz w:val="24"/>
          <w:szCs w:val="24"/>
        </w:rPr>
        <w:t>, Līgatnē</w:t>
      </w:r>
      <w:r w:rsidR="00F20B26">
        <w:rPr>
          <w:color w:val="000000"/>
          <w:sz w:val="24"/>
          <w:szCs w:val="24"/>
        </w:rPr>
        <w:t xml:space="preserve"> plānots ieguldīt EUR 13696, </w:t>
      </w:r>
      <w:r>
        <w:rPr>
          <w:b/>
          <w:color w:val="000000"/>
          <w:sz w:val="24"/>
          <w:szCs w:val="24"/>
        </w:rPr>
        <w:t xml:space="preserve">ielu apgaismojuma </w:t>
      </w:r>
      <w:r w:rsidRPr="007F2E01">
        <w:rPr>
          <w:color w:val="000000"/>
          <w:sz w:val="24"/>
          <w:szCs w:val="24"/>
        </w:rPr>
        <w:t xml:space="preserve">uzturēšanai </w:t>
      </w:r>
      <w:r>
        <w:rPr>
          <w:color w:val="000000"/>
          <w:sz w:val="24"/>
          <w:szCs w:val="24"/>
        </w:rPr>
        <w:t>EUR 65500</w:t>
      </w:r>
      <w:r w:rsidR="00F20B26">
        <w:rPr>
          <w:color w:val="000000"/>
          <w:sz w:val="24"/>
          <w:szCs w:val="24"/>
        </w:rPr>
        <w:t xml:space="preserve">, tajā skaitā </w:t>
      </w:r>
      <w:r w:rsidR="00F20B26">
        <w:rPr>
          <w:sz w:val="24"/>
          <w:szCs w:val="24"/>
        </w:rPr>
        <w:t>ielu apgaismojuma izbūves projekta realizācija Augšlīgatnē par EUR 38000</w:t>
      </w:r>
      <w:r w:rsidR="00F20B26">
        <w:rPr>
          <w:color w:val="000000"/>
          <w:sz w:val="24"/>
          <w:szCs w:val="24"/>
        </w:rPr>
        <w:t xml:space="preserve">. </w:t>
      </w:r>
      <w:r w:rsidR="00371B77">
        <w:rPr>
          <w:b/>
          <w:color w:val="000000"/>
          <w:sz w:val="24"/>
          <w:szCs w:val="24"/>
        </w:rPr>
        <w:t xml:space="preserve">Ēku rekonstrukcijas </w:t>
      </w:r>
      <w:r w:rsidR="00371B77">
        <w:rPr>
          <w:color w:val="000000"/>
          <w:sz w:val="24"/>
          <w:szCs w:val="24"/>
        </w:rPr>
        <w:t>pozīcijā plānots veikt Pirmsskolas izglītības iestādes “Zvaniņi” ēkas renovācijas proj</w:t>
      </w:r>
      <w:r w:rsidR="00877983">
        <w:rPr>
          <w:color w:val="000000"/>
          <w:sz w:val="24"/>
          <w:szCs w:val="24"/>
        </w:rPr>
        <w:t>ek</w:t>
      </w:r>
      <w:r w:rsidR="00371B77">
        <w:rPr>
          <w:color w:val="000000"/>
          <w:sz w:val="24"/>
          <w:szCs w:val="24"/>
        </w:rPr>
        <w:t xml:space="preserve">tēšanu EUR 15000 apjomā. </w:t>
      </w:r>
      <w:r w:rsidRPr="00371B77">
        <w:rPr>
          <w:b/>
          <w:color w:val="000000"/>
          <w:sz w:val="24"/>
          <w:szCs w:val="24"/>
        </w:rPr>
        <w:t>Tautsaimniecības uzturēšanai</w:t>
      </w:r>
      <w:r>
        <w:rPr>
          <w:color w:val="000000"/>
          <w:sz w:val="24"/>
          <w:szCs w:val="24"/>
        </w:rPr>
        <w:t xml:space="preserve"> </w:t>
      </w:r>
      <w:r w:rsidR="00F20B26">
        <w:rPr>
          <w:color w:val="000000"/>
          <w:sz w:val="24"/>
          <w:szCs w:val="24"/>
        </w:rPr>
        <w:t xml:space="preserve"> (</w:t>
      </w:r>
      <w:r w:rsidR="00D300DA">
        <w:rPr>
          <w:color w:val="000000"/>
          <w:sz w:val="24"/>
          <w:szCs w:val="24"/>
        </w:rPr>
        <w:t>Pievienotās vērtības nodokļa</w:t>
      </w:r>
      <w:r w:rsidR="00F20B26">
        <w:rPr>
          <w:color w:val="000000"/>
          <w:sz w:val="24"/>
          <w:szCs w:val="24"/>
        </w:rPr>
        <w:t xml:space="preserve"> un bankas </w:t>
      </w:r>
      <w:r w:rsidR="00D300DA">
        <w:rPr>
          <w:color w:val="000000"/>
          <w:sz w:val="24"/>
          <w:szCs w:val="24"/>
        </w:rPr>
        <w:t>pakalpojumu</w:t>
      </w:r>
      <w:r w:rsidR="00F20B26">
        <w:rPr>
          <w:color w:val="000000"/>
          <w:sz w:val="24"/>
          <w:szCs w:val="24"/>
        </w:rPr>
        <w:t xml:space="preserve"> maksājumi) plānots izlietot </w:t>
      </w:r>
      <w:r>
        <w:rPr>
          <w:color w:val="000000"/>
          <w:sz w:val="24"/>
          <w:szCs w:val="24"/>
        </w:rPr>
        <w:t>EUR 96455,</w:t>
      </w:r>
      <w:r w:rsidR="003813F8">
        <w:rPr>
          <w:color w:val="000000"/>
          <w:sz w:val="24"/>
          <w:szCs w:val="24"/>
        </w:rPr>
        <w:t xml:space="preserve"> Projektā “</w:t>
      </w:r>
      <w:r w:rsidR="003813F8" w:rsidRPr="003813F8">
        <w:rPr>
          <w:b/>
          <w:color w:val="000000"/>
          <w:sz w:val="24"/>
          <w:szCs w:val="24"/>
        </w:rPr>
        <w:t>Skeitborda laukuma izveide</w:t>
      </w:r>
      <w:r w:rsidR="00877983">
        <w:rPr>
          <w:color w:val="000000"/>
          <w:sz w:val="24"/>
          <w:szCs w:val="24"/>
        </w:rPr>
        <w:t>” Laivenes a</w:t>
      </w:r>
      <w:r w:rsidR="003813F8">
        <w:rPr>
          <w:color w:val="000000"/>
          <w:sz w:val="24"/>
          <w:szCs w:val="24"/>
        </w:rPr>
        <w:t>tpūtas parkā, Augšlīgatnē salīdzinoši nelieli izdevumi EUR 756 apjomā saistīti ar garantijas ieturējuma atmaksu. Kā katru gadu pašvaldība uztur</w:t>
      </w:r>
      <w:r>
        <w:rPr>
          <w:color w:val="000000"/>
          <w:sz w:val="24"/>
          <w:szCs w:val="24"/>
        </w:rPr>
        <w:t xml:space="preserve"> </w:t>
      </w:r>
      <w:r w:rsidR="003813F8">
        <w:rPr>
          <w:b/>
          <w:color w:val="000000"/>
          <w:sz w:val="24"/>
          <w:szCs w:val="24"/>
        </w:rPr>
        <w:t>skolēnu vasaras praks</w:t>
      </w:r>
      <w:r w:rsidRPr="00371B77">
        <w:rPr>
          <w:b/>
          <w:color w:val="000000"/>
          <w:sz w:val="24"/>
          <w:szCs w:val="24"/>
        </w:rPr>
        <w:t>i</w:t>
      </w:r>
      <w:r>
        <w:rPr>
          <w:color w:val="000000"/>
          <w:sz w:val="24"/>
          <w:szCs w:val="24"/>
        </w:rPr>
        <w:t xml:space="preserve"> </w:t>
      </w:r>
      <w:r w:rsidR="003813F8">
        <w:rPr>
          <w:color w:val="000000"/>
          <w:sz w:val="24"/>
          <w:szCs w:val="24"/>
        </w:rPr>
        <w:t xml:space="preserve"> </w:t>
      </w:r>
      <w:r>
        <w:rPr>
          <w:color w:val="000000"/>
          <w:sz w:val="24"/>
          <w:szCs w:val="24"/>
        </w:rPr>
        <w:t>EUR 13604</w:t>
      </w:r>
      <w:r w:rsidR="003813F8">
        <w:rPr>
          <w:color w:val="000000"/>
          <w:sz w:val="24"/>
          <w:szCs w:val="24"/>
        </w:rPr>
        <w:t xml:space="preserve"> apjomā. Šajā summā plānots pieaugums sakarā ar jauniešu pieaugošo vēlmi vasaras mēnešos gūt ienākumus. Projektiem “</w:t>
      </w:r>
      <w:r w:rsidR="003813F8" w:rsidRPr="003813F8">
        <w:rPr>
          <w:b/>
          <w:color w:val="000000"/>
          <w:sz w:val="24"/>
          <w:szCs w:val="24"/>
        </w:rPr>
        <w:t>Sabiedrība ar dvēseli</w:t>
      </w:r>
      <w:r w:rsidR="003813F8">
        <w:rPr>
          <w:color w:val="000000"/>
          <w:sz w:val="24"/>
          <w:szCs w:val="24"/>
        </w:rPr>
        <w:t xml:space="preserve">” plānoti EUR 3570 un </w:t>
      </w:r>
      <w:r w:rsidR="003813F8" w:rsidRPr="003813F8">
        <w:rPr>
          <w:b/>
          <w:color w:val="000000"/>
          <w:sz w:val="24"/>
          <w:szCs w:val="24"/>
        </w:rPr>
        <w:t>LEADER projektu</w:t>
      </w:r>
      <w:r w:rsidR="003813F8">
        <w:rPr>
          <w:color w:val="000000"/>
          <w:sz w:val="24"/>
          <w:szCs w:val="24"/>
        </w:rPr>
        <w:t xml:space="preserve"> realizācijai rezervēti EUR 20000. </w:t>
      </w:r>
      <w:r w:rsidR="003813F8" w:rsidRPr="00DE536A">
        <w:rPr>
          <w:b/>
          <w:color w:val="000000"/>
          <w:sz w:val="24"/>
          <w:szCs w:val="24"/>
        </w:rPr>
        <w:t>A</w:t>
      </w:r>
      <w:r w:rsidRPr="00DE536A">
        <w:rPr>
          <w:b/>
          <w:color w:val="000000"/>
          <w:sz w:val="24"/>
          <w:szCs w:val="24"/>
        </w:rPr>
        <w:t>lgotiem pagaidu sabiedriskiem darbiem</w:t>
      </w:r>
      <w:r>
        <w:rPr>
          <w:color w:val="000000"/>
          <w:sz w:val="24"/>
          <w:szCs w:val="24"/>
        </w:rPr>
        <w:t xml:space="preserve"> </w:t>
      </w:r>
      <w:r w:rsidR="003813F8">
        <w:rPr>
          <w:color w:val="000000"/>
          <w:sz w:val="24"/>
          <w:szCs w:val="24"/>
        </w:rPr>
        <w:t xml:space="preserve">plānoti </w:t>
      </w:r>
      <w:r>
        <w:rPr>
          <w:color w:val="000000"/>
          <w:sz w:val="24"/>
          <w:szCs w:val="24"/>
        </w:rPr>
        <w:t xml:space="preserve">EUR 6325. </w:t>
      </w:r>
    </w:p>
    <w:p w14:paraId="0ED15574" w14:textId="77777777" w:rsidR="003813F8" w:rsidRDefault="003813F8" w:rsidP="007F2E01">
      <w:pPr>
        <w:ind w:firstLine="720"/>
        <w:jc w:val="both"/>
        <w:rPr>
          <w:sz w:val="24"/>
          <w:szCs w:val="24"/>
        </w:rPr>
      </w:pPr>
    </w:p>
    <w:p w14:paraId="0FC80694" w14:textId="77777777" w:rsidR="003813F8" w:rsidRDefault="003813F8" w:rsidP="003813F8">
      <w:pPr>
        <w:jc w:val="both"/>
        <w:rPr>
          <w:b/>
          <w:sz w:val="24"/>
          <w:szCs w:val="24"/>
          <w:u w:val="single"/>
        </w:rPr>
      </w:pPr>
      <w:r w:rsidRPr="003813F8">
        <w:rPr>
          <w:b/>
          <w:sz w:val="24"/>
          <w:szCs w:val="24"/>
          <w:u w:val="single"/>
        </w:rPr>
        <w:t>Veselība</w:t>
      </w:r>
    </w:p>
    <w:p w14:paraId="07B12187" w14:textId="77777777" w:rsidR="003813F8" w:rsidRPr="003813F8" w:rsidRDefault="003813F8" w:rsidP="003813F8">
      <w:pPr>
        <w:jc w:val="both"/>
        <w:rPr>
          <w:b/>
          <w:sz w:val="24"/>
          <w:szCs w:val="24"/>
          <w:u w:val="single"/>
        </w:rPr>
      </w:pPr>
    </w:p>
    <w:p w14:paraId="315FEFA4" w14:textId="77777777" w:rsidR="003813F8" w:rsidRDefault="003813F8" w:rsidP="003813F8">
      <w:pPr>
        <w:rPr>
          <w:bCs/>
          <w:sz w:val="24"/>
          <w:szCs w:val="24"/>
        </w:rPr>
      </w:pPr>
      <w:r w:rsidRPr="003813F8">
        <w:rPr>
          <w:b/>
          <w:bCs/>
          <w:sz w:val="24"/>
          <w:szCs w:val="24"/>
        </w:rPr>
        <w:lastRenderedPageBreak/>
        <w:tab/>
      </w:r>
      <w:r w:rsidRPr="003813F8">
        <w:rPr>
          <w:bCs/>
          <w:sz w:val="24"/>
          <w:szCs w:val="24"/>
        </w:rPr>
        <w:t>2020.gadā paredzētie līdzekļi EUR 12100 plānoti pašvaldības līdzdalības nodrošinājumam novadā esošo valsts līdzfinansēto ambulatoro ārstniecības iestāžu telpu apsaimniekošanas izdevumu daļas segšanā. Šajā gadā papildus elektroenerģijas izdevumiem plānoti telpu remontdarbi Augšlīgatnes veselības aprūpes centrā (tualetes telpas pārbūvē un piemērošana personām ar kustību traucējumiem).</w:t>
      </w:r>
    </w:p>
    <w:p w14:paraId="487937E0" w14:textId="77777777" w:rsidR="00664A89" w:rsidRDefault="00664A89" w:rsidP="003813F8">
      <w:pPr>
        <w:rPr>
          <w:bCs/>
          <w:sz w:val="24"/>
          <w:szCs w:val="24"/>
        </w:rPr>
      </w:pPr>
    </w:p>
    <w:p w14:paraId="6D616949" w14:textId="77777777" w:rsidR="00664A89" w:rsidRDefault="00664A89" w:rsidP="003813F8">
      <w:pPr>
        <w:rPr>
          <w:b/>
          <w:bCs/>
          <w:sz w:val="24"/>
          <w:szCs w:val="24"/>
          <w:u w:val="single"/>
        </w:rPr>
      </w:pPr>
      <w:r>
        <w:rPr>
          <w:b/>
          <w:bCs/>
          <w:sz w:val="24"/>
          <w:szCs w:val="24"/>
          <w:u w:val="single"/>
        </w:rPr>
        <w:t>Atpūta un kultūra</w:t>
      </w:r>
    </w:p>
    <w:p w14:paraId="4D10F859" w14:textId="77777777" w:rsidR="00FB53F7" w:rsidRDefault="00FB53F7" w:rsidP="00FB53F7">
      <w:pPr>
        <w:rPr>
          <w:b/>
          <w:bCs/>
          <w:sz w:val="24"/>
          <w:szCs w:val="24"/>
        </w:rPr>
      </w:pPr>
    </w:p>
    <w:p w14:paraId="1F145EA7" w14:textId="77777777" w:rsidR="00664A89" w:rsidRPr="00943C0C" w:rsidRDefault="00664A89" w:rsidP="00664A89">
      <w:pPr>
        <w:ind w:firstLine="540"/>
        <w:jc w:val="both"/>
        <w:rPr>
          <w:color w:val="000000"/>
          <w:sz w:val="24"/>
          <w:szCs w:val="24"/>
          <w:lang w:eastAsia="lv-LV"/>
        </w:rPr>
      </w:pPr>
      <w:r w:rsidRPr="00943C0C">
        <w:rPr>
          <w:b/>
          <w:color w:val="000000"/>
          <w:sz w:val="24"/>
          <w:szCs w:val="24"/>
          <w:lang w:eastAsia="lv-LV"/>
        </w:rPr>
        <w:t>Sporta centra</w:t>
      </w:r>
      <w:r w:rsidRPr="00943C0C">
        <w:rPr>
          <w:color w:val="000000"/>
          <w:sz w:val="24"/>
          <w:szCs w:val="24"/>
          <w:lang w:eastAsia="lv-LV"/>
        </w:rPr>
        <w:t xml:space="preserve"> 2020.gada darbības nodrošināšanai plānots izlietot EUR 115882. Šajā gadā uzsvars tiks likts uz Sporta centra labiekārtošanas darbiem, trenažierzāles pārbūvi  un sporta zāles defektu remontiem. </w:t>
      </w:r>
    </w:p>
    <w:p w14:paraId="6B7FEADB" w14:textId="77777777" w:rsidR="00664A89" w:rsidRPr="00943C0C" w:rsidRDefault="00664A89" w:rsidP="00664A89">
      <w:pPr>
        <w:ind w:firstLine="540"/>
        <w:jc w:val="both"/>
        <w:rPr>
          <w:color w:val="000000"/>
          <w:sz w:val="24"/>
          <w:szCs w:val="24"/>
          <w:lang w:eastAsia="lv-LV"/>
        </w:rPr>
      </w:pPr>
      <w:r w:rsidRPr="00943C0C">
        <w:rPr>
          <w:color w:val="000000"/>
          <w:sz w:val="24"/>
          <w:szCs w:val="24"/>
          <w:lang w:eastAsia="lv-LV"/>
        </w:rPr>
        <w:t>Plānots piedalīties vietēja mēroga un republikas sacensības florbolā un 2020.gadā piedalīsimies Latvijas čempionātā florbolā vīriešiem. Otro gadu Līgatnes novads plaši piedalījies futbola sacensībās Latvijas mērogā un arī 2020.gadā tiks veicināta futbola attīstība novadā .</w:t>
      </w:r>
    </w:p>
    <w:p w14:paraId="2561CA9F" w14:textId="77777777" w:rsidR="00664A89" w:rsidRPr="00943C0C" w:rsidRDefault="00664A89" w:rsidP="00664A89">
      <w:pPr>
        <w:ind w:firstLine="540"/>
        <w:jc w:val="both"/>
        <w:rPr>
          <w:color w:val="000000"/>
          <w:sz w:val="24"/>
          <w:szCs w:val="24"/>
          <w:lang w:eastAsia="lv-LV"/>
        </w:rPr>
      </w:pPr>
      <w:r w:rsidRPr="00943C0C">
        <w:rPr>
          <w:color w:val="000000"/>
          <w:sz w:val="24"/>
          <w:szCs w:val="24"/>
          <w:lang w:eastAsia="lv-LV"/>
        </w:rPr>
        <w:t>2019. gadā iesāktās  attīstības vingrošanas nodarbības tiks turpinātas 2020. gadā un to pieprasījums tikai pieaug.</w:t>
      </w:r>
    </w:p>
    <w:p w14:paraId="33A7015E" w14:textId="77777777" w:rsidR="00664A89" w:rsidRPr="00943C0C" w:rsidRDefault="00664A89" w:rsidP="00664A89">
      <w:pPr>
        <w:ind w:firstLine="540"/>
        <w:jc w:val="both"/>
        <w:rPr>
          <w:color w:val="000000"/>
          <w:sz w:val="24"/>
          <w:szCs w:val="24"/>
          <w:lang w:eastAsia="lv-LV"/>
        </w:rPr>
      </w:pPr>
      <w:r w:rsidRPr="00943C0C">
        <w:rPr>
          <w:color w:val="000000"/>
          <w:sz w:val="24"/>
          <w:szCs w:val="24"/>
          <w:lang w:eastAsia="lv-LV"/>
        </w:rPr>
        <w:t>Peldēšanas nodaļā plānots piedalīties vietējā mēroga sacensībās un turpināt uzlabot jauniešu fizisko sagatavotību.</w:t>
      </w:r>
    </w:p>
    <w:p w14:paraId="28EC3131" w14:textId="77777777" w:rsidR="00664A89" w:rsidRDefault="00664A89" w:rsidP="00664A89">
      <w:pPr>
        <w:ind w:firstLine="540"/>
        <w:jc w:val="both"/>
        <w:rPr>
          <w:color w:val="000000"/>
          <w:sz w:val="24"/>
          <w:szCs w:val="24"/>
          <w:lang w:eastAsia="lv-LV"/>
        </w:rPr>
      </w:pPr>
      <w:r w:rsidRPr="00943C0C">
        <w:rPr>
          <w:color w:val="000000"/>
          <w:sz w:val="24"/>
          <w:szCs w:val="24"/>
          <w:lang w:eastAsia="lv-LV"/>
        </w:rPr>
        <w:t>2020. gadā tiks pilnveidota sporta infrastruktūras bāze, papildināts sporta inventārs, jauni trenažieri, tiks atbalstīti dažādi sporta pasākumi un sportistu piedalīšanās sacensībās, kā arī iegādāti sporta tērpi novada sporta komandu dalībai sacensībās dažāda veida pasākumiem. Tiks turpināta novada sporta laukumu labiekārtošana, tiks iegādāts inventārs EUR 3000 apjomā un pamatlīdzekļi EUR 5000 apjomā.</w:t>
      </w:r>
    </w:p>
    <w:p w14:paraId="0827E791" w14:textId="77777777" w:rsidR="00664A89" w:rsidRDefault="00664A89" w:rsidP="00664A89">
      <w:pPr>
        <w:ind w:firstLine="540"/>
        <w:jc w:val="both"/>
        <w:rPr>
          <w:color w:val="FF0000"/>
          <w:sz w:val="24"/>
          <w:szCs w:val="24"/>
        </w:rPr>
      </w:pPr>
      <w:r>
        <w:rPr>
          <w:color w:val="000000"/>
          <w:sz w:val="24"/>
          <w:szCs w:val="24"/>
          <w:lang w:eastAsia="lv-LV"/>
        </w:rPr>
        <w:tab/>
      </w:r>
      <w:r w:rsidRPr="00D912B0">
        <w:rPr>
          <w:color w:val="FF0000"/>
          <w:sz w:val="24"/>
          <w:szCs w:val="24"/>
        </w:rPr>
        <w:t xml:space="preserve"> </w:t>
      </w:r>
    </w:p>
    <w:p w14:paraId="7DEB5314" w14:textId="77777777" w:rsidR="00B2109B" w:rsidRPr="00B2109B" w:rsidRDefault="00B2109B" w:rsidP="00B2109B">
      <w:pPr>
        <w:ind w:firstLine="540"/>
        <w:jc w:val="both"/>
        <w:rPr>
          <w:b/>
          <w:bCs/>
          <w:iCs/>
          <w:color w:val="000000"/>
          <w:sz w:val="24"/>
          <w:szCs w:val="24"/>
        </w:rPr>
      </w:pPr>
      <w:r w:rsidRPr="00B2109B">
        <w:rPr>
          <w:b/>
          <w:bCs/>
          <w:iCs/>
          <w:color w:val="000000"/>
          <w:sz w:val="24"/>
          <w:szCs w:val="24"/>
        </w:rPr>
        <w:t xml:space="preserve">PA „Līgatnes novada Kultūras un tūrisma centrs” </w:t>
      </w:r>
    </w:p>
    <w:p w14:paraId="47DF2951" w14:textId="77777777" w:rsidR="00B2109B" w:rsidRPr="00B2109B" w:rsidRDefault="00B2109B" w:rsidP="00B2109B">
      <w:pPr>
        <w:ind w:firstLine="540"/>
        <w:jc w:val="both"/>
        <w:rPr>
          <w:bCs/>
          <w:iCs/>
          <w:color w:val="000000"/>
          <w:sz w:val="24"/>
          <w:szCs w:val="24"/>
        </w:rPr>
      </w:pPr>
      <w:r w:rsidRPr="00B2109B">
        <w:rPr>
          <w:bCs/>
          <w:iCs/>
          <w:color w:val="000000"/>
          <w:sz w:val="24"/>
          <w:szCs w:val="24"/>
        </w:rPr>
        <w:t>2020. gada pašvaldības aģentūras “Līgatnes novada Kultūras un tūrisma centrs” budžets</w:t>
      </w:r>
      <w:r w:rsidR="00877983">
        <w:rPr>
          <w:bCs/>
          <w:iCs/>
          <w:color w:val="000000"/>
          <w:sz w:val="24"/>
          <w:szCs w:val="24"/>
        </w:rPr>
        <w:t xml:space="preserve"> gan ieņēmumu, gan izdevumu daļā</w:t>
      </w:r>
      <w:r w:rsidRPr="00B2109B">
        <w:rPr>
          <w:bCs/>
          <w:iCs/>
          <w:color w:val="000000"/>
          <w:sz w:val="24"/>
          <w:szCs w:val="24"/>
        </w:rPr>
        <w:t xml:space="preserve"> plānots EUR 449185 apmērā. </w:t>
      </w:r>
      <w:r w:rsidR="00877983">
        <w:rPr>
          <w:bCs/>
          <w:iCs/>
          <w:color w:val="000000"/>
          <w:sz w:val="24"/>
          <w:szCs w:val="24"/>
        </w:rPr>
        <w:t xml:space="preserve">Ieņēmumu daļā </w:t>
      </w:r>
      <w:r w:rsidRPr="00B2109B">
        <w:rPr>
          <w:bCs/>
          <w:iCs/>
          <w:color w:val="000000"/>
          <w:sz w:val="24"/>
          <w:szCs w:val="24"/>
        </w:rPr>
        <w:t>EUR 1</w:t>
      </w:r>
      <w:r w:rsidR="00877983">
        <w:rPr>
          <w:bCs/>
          <w:iCs/>
          <w:color w:val="000000"/>
          <w:sz w:val="24"/>
          <w:szCs w:val="24"/>
        </w:rPr>
        <w:t>37200 plānoti pašu ienākumi un</w:t>
      </w:r>
      <w:r w:rsidRPr="00B2109B">
        <w:rPr>
          <w:bCs/>
          <w:iCs/>
          <w:color w:val="000000"/>
          <w:sz w:val="24"/>
          <w:szCs w:val="24"/>
        </w:rPr>
        <w:t xml:space="preserve"> EUR 310000 – Līgatnes novada domes dotācija. </w:t>
      </w:r>
    </w:p>
    <w:p w14:paraId="5740D66D" w14:textId="77777777" w:rsidR="00B2109B" w:rsidRPr="00B2109B" w:rsidRDefault="00B2109B" w:rsidP="00B2109B">
      <w:pPr>
        <w:ind w:firstLine="540"/>
        <w:jc w:val="both"/>
        <w:rPr>
          <w:bCs/>
          <w:iCs/>
          <w:color w:val="000000"/>
          <w:sz w:val="24"/>
          <w:szCs w:val="24"/>
        </w:rPr>
      </w:pPr>
      <w:r w:rsidRPr="00B2109B">
        <w:rPr>
          <w:bCs/>
          <w:iCs/>
          <w:color w:val="000000"/>
          <w:sz w:val="24"/>
          <w:szCs w:val="24"/>
        </w:rPr>
        <w:t>Pašvaldības aģentūra ir noslēgusi līgumu ar Dabas aizsardzības pārvaldi par Gaujas Nacionālā parka informācijas centra “Līgatnes dabas takas” iznomāšanu. Attiecīgi aģentūra apsaimnieko šo informācijas centru, ieguldot 5% no ienākumiem, kas gūta par ieeju Līgatnes dabas takās, šī tūrisma objekta popularizēšanā. Kopumā Līgatnes dabas taku informācijas centra budžetā plānoti ieņēmumi EUR 82250 apjomā un izdevumi – EUR 70089.</w:t>
      </w:r>
    </w:p>
    <w:p w14:paraId="6D6EF0CE" w14:textId="77777777" w:rsidR="00B2109B" w:rsidRPr="00B2109B" w:rsidRDefault="00B2109B" w:rsidP="00B2109B">
      <w:pPr>
        <w:ind w:firstLine="540"/>
        <w:jc w:val="both"/>
        <w:rPr>
          <w:bCs/>
          <w:iCs/>
          <w:color w:val="000000"/>
          <w:sz w:val="24"/>
          <w:szCs w:val="24"/>
        </w:rPr>
      </w:pPr>
      <w:r w:rsidRPr="00B2109B">
        <w:rPr>
          <w:bCs/>
          <w:iCs/>
          <w:color w:val="000000"/>
          <w:sz w:val="24"/>
          <w:szCs w:val="24"/>
        </w:rPr>
        <w:t xml:space="preserve">Līgatnes novada kā tūrisma galamērķa popularizēšanā plānots ieguldīt vēl EUR 9532, no kuriem EUR 2472 paredzēti dalībai starptautiskajās tūrisma izstādēs Vācijā, Nīderlandē un Igaunijā, EUR 4800 biedru nauda dalībai Gaujas Nacionālā parka tūrisma klastera “Enter Gauja” aktivitātēs un Vidzemes tūrisma asociācijas rīkotajos projektos, bet EUR 2260 – Līgatnes tūrisma bukleta izdošanai 6 valodās un EUR 850 dalībai ERIH industriālā mantojuma biedrības ikgadējā konferencē Beļģijā. Tūrisma informācijas centra ieņēmumu sadaļā paredzēti EUR 38871, no kuriem EUR 5500 ieņēmumi no suvenīru realizācijas, EUR 2080 līdzmaksājums no uzņēmējiem tūrisma bukleta izveidei. EUR 15800 paredzēti ieņēmumi no </w:t>
      </w:r>
      <w:r w:rsidR="007B1BAD">
        <w:rPr>
          <w:bCs/>
          <w:iCs/>
          <w:color w:val="000000"/>
          <w:sz w:val="24"/>
          <w:szCs w:val="24"/>
        </w:rPr>
        <w:t>ekskursiju pakalpojumiem. Izdevumu daļā</w:t>
      </w:r>
      <w:r w:rsidR="007B1BAD" w:rsidRPr="00B2109B">
        <w:rPr>
          <w:bCs/>
          <w:iCs/>
          <w:color w:val="000000"/>
          <w:sz w:val="24"/>
          <w:szCs w:val="24"/>
        </w:rPr>
        <w:t xml:space="preserve"> </w:t>
      </w:r>
      <w:r w:rsidRPr="00B2109B">
        <w:rPr>
          <w:bCs/>
          <w:iCs/>
          <w:color w:val="000000"/>
          <w:sz w:val="24"/>
          <w:szCs w:val="24"/>
        </w:rPr>
        <w:t xml:space="preserve">EUR 11850 tiek </w:t>
      </w:r>
      <w:r w:rsidR="007A3C25">
        <w:rPr>
          <w:bCs/>
          <w:iCs/>
          <w:color w:val="000000"/>
          <w:sz w:val="24"/>
          <w:szCs w:val="24"/>
        </w:rPr>
        <w:t>paredzēt</w:t>
      </w:r>
      <w:r w:rsidR="007B1BAD">
        <w:rPr>
          <w:bCs/>
          <w:iCs/>
          <w:color w:val="000000"/>
          <w:sz w:val="24"/>
          <w:szCs w:val="24"/>
        </w:rPr>
        <w:t>i</w:t>
      </w:r>
      <w:r w:rsidRPr="00B2109B">
        <w:rPr>
          <w:bCs/>
          <w:iCs/>
          <w:color w:val="000000"/>
          <w:sz w:val="24"/>
          <w:szCs w:val="24"/>
        </w:rPr>
        <w:t xml:space="preserve"> gid</w:t>
      </w:r>
      <w:r w:rsidR="007A3C25">
        <w:rPr>
          <w:bCs/>
          <w:iCs/>
          <w:color w:val="000000"/>
          <w:sz w:val="24"/>
          <w:szCs w:val="24"/>
        </w:rPr>
        <w:t>u pakalpojumu sniegšanai</w:t>
      </w:r>
      <w:r w:rsidR="007B1BAD">
        <w:rPr>
          <w:bCs/>
          <w:iCs/>
          <w:color w:val="000000"/>
          <w:sz w:val="24"/>
          <w:szCs w:val="24"/>
        </w:rPr>
        <w:t>.</w:t>
      </w:r>
    </w:p>
    <w:p w14:paraId="54190D8A" w14:textId="77777777" w:rsidR="00B2109B" w:rsidRPr="00B2109B" w:rsidRDefault="00B2109B" w:rsidP="00B2109B">
      <w:pPr>
        <w:ind w:firstLine="540"/>
        <w:jc w:val="both"/>
        <w:rPr>
          <w:bCs/>
          <w:iCs/>
          <w:color w:val="000000"/>
          <w:sz w:val="24"/>
          <w:szCs w:val="24"/>
        </w:rPr>
      </w:pPr>
      <w:r w:rsidRPr="00B2109B">
        <w:rPr>
          <w:bCs/>
          <w:iCs/>
          <w:color w:val="000000"/>
          <w:sz w:val="24"/>
          <w:szCs w:val="24"/>
        </w:rPr>
        <w:t>Dienas, interešu un amatnieku centra darbības nodrošināšanai paredzēti EUR 47123, no kuriem EUR 7915 paredzēti interešu un mūžizglītības piedāvājuma attīstībā, organizējot nodarbības visās vecuma grupās Dienas, interešu un amatnieku centrā  Līgatnē un Dienas un interešu centrā Augšlīgatnē, EUR 1235 paredzēti kārtējiem remontiem un inventāra iegādei. Dienas, interešu un amatnieku centra ieņēmumi plānoti EUR 6350, no kuriem EUR 3800 tiek iekasēts par tūristu apkalpošanu amatnieku meistardarbnīcās, EUR 800 no suvenīru realizācijas, EUR 1750 ieņēmumi no maksām par interešu un mūžizglītības nodarbību nodrošināšanu.</w:t>
      </w:r>
    </w:p>
    <w:p w14:paraId="602946F7" w14:textId="77777777" w:rsidR="00B2109B" w:rsidRDefault="006879C4" w:rsidP="00B2109B">
      <w:pPr>
        <w:ind w:firstLine="540"/>
        <w:jc w:val="both"/>
        <w:rPr>
          <w:bCs/>
          <w:iCs/>
          <w:color w:val="000000"/>
          <w:sz w:val="24"/>
          <w:szCs w:val="24"/>
        </w:rPr>
      </w:pPr>
      <w:r>
        <w:rPr>
          <w:bCs/>
          <w:iCs/>
          <w:color w:val="000000"/>
          <w:sz w:val="24"/>
          <w:szCs w:val="24"/>
        </w:rPr>
        <w:t>Kultūras pasākumu nodrošināšanai 2020.</w:t>
      </w:r>
      <w:r w:rsidR="00B2109B" w:rsidRPr="00B2109B">
        <w:rPr>
          <w:bCs/>
          <w:iCs/>
          <w:color w:val="000000"/>
          <w:sz w:val="24"/>
          <w:szCs w:val="24"/>
        </w:rPr>
        <w:t>gadā</w:t>
      </w:r>
      <w:r w:rsidR="0080370A">
        <w:rPr>
          <w:bCs/>
          <w:iCs/>
          <w:color w:val="000000"/>
          <w:sz w:val="24"/>
          <w:szCs w:val="24"/>
        </w:rPr>
        <w:t xml:space="preserve"> izdevumu daļā paredzēti</w:t>
      </w:r>
      <w:r w:rsidR="00B2109B" w:rsidRPr="00B2109B">
        <w:rPr>
          <w:bCs/>
          <w:iCs/>
          <w:color w:val="000000"/>
          <w:sz w:val="24"/>
          <w:szCs w:val="24"/>
        </w:rPr>
        <w:t xml:space="preserve"> EUR 36802. Kā lielākie pasākumi plānoti Novada svētki, Baltā galdauta svētki,  Latvijas valsts proklamēšanai veltīts pasākums ar Gada cilvēku godināšanu, Sarunu, garšas, papīra festivāls “Pārceltuve” un Vides Dejas festivāls, Līgatnes kalna svētki, kā arī tradicionālie gadskārtu svētki. Arvien biežāk Līgatni izvēlas lielu kultūras pasākumu rīkošanai, kur ieguldām savus resursus, piemēram, Multimediāls koru dziedāšanas </w:t>
      </w:r>
      <w:r w:rsidR="00B2109B" w:rsidRPr="00B2109B">
        <w:rPr>
          <w:bCs/>
          <w:iCs/>
          <w:color w:val="000000"/>
          <w:sz w:val="24"/>
          <w:szCs w:val="24"/>
        </w:rPr>
        <w:lastRenderedPageBreak/>
        <w:t>pasākums “Dziesmu ziedi”, Vidzemes koru sadraudzības koncerts, Vidzemes dejotāju sadraudzības pasāk</w:t>
      </w:r>
      <w:r w:rsidR="0080370A">
        <w:rPr>
          <w:bCs/>
          <w:iCs/>
          <w:color w:val="000000"/>
          <w:sz w:val="24"/>
          <w:szCs w:val="24"/>
        </w:rPr>
        <w:t xml:space="preserve">ums “Lustūzis”, </w:t>
      </w:r>
      <w:r w:rsidR="00B2109B" w:rsidRPr="00B2109B">
        <w:rPr>
          <w:bCs/>
          <w:iCs/>
          <w:color w:val="000000"/>
          <w:sz w:val="24"/>
          <w:szCs w:val="24"/>
        </w:rPr>
        <w:t xml:space="preserve"> muzikāli vizuālais projekts “Gaismas un skaņu Dimensijas” uz Līgatnes klintīm </w:t>
      </w:r>
      <w:r w:rsidR="0080370A">
        <w:rPr>
          <w:bCs/>
          <w:iCs/>
          <w:color w:val="000000"/>
          <w:sz w:val="24"/>
          <w:szCs w:val="24"/>
        </w:rPr>
        <w:t xml:space="preserve">u.c., kā arī </w:t>
      </w:r>
      <w:r w:rsidR="00B2109B" w:rsidRPr="00B2109B">
        <w:rPr>
          <w:bCs/>
          <w:iCs/>
          <w:color w:val="000000"/>
          <w:sz w:val="24"/>
          <w:szCs w:val="24"/>
        </w:rPr>
        <w:t>“Gaismas takas Līgatnē” ziemas periodā tūristu piesaistei. Sadarbībā ar Dabas aizsardzības pārvaldi plānoti ikmēneša izglītojošie pasākumi Dabas takās aktīvākai tūristu piesaistei šim objektam.</w:t>
      </w:r>
    </w:p>
    <w:p w14:paraId="2A9457C9" w14:textId="77777777" w:rsidR="00664A89" w:rsidRDefault="00664A89" w:rsidP="00664A89">
      <w:pPr>
        <w:ind w:firstLine="720"/>
        <w:jc w:val="both"/>
        <w:rPr>
          <w:bCs/>
          <w:iCs/>
          <w:color w:val="000000"/>
          <w:sz w:val="24"/>
          <w:szCs w:val="24"/>
        </w:rPr>
      </w:pPr>
    </w:p>
    <w:p w14:paraId="17F87CA2" w14:textId="77777777" w:rsidR="00664A89" w:rsidRPr="00664A89" w:rsidRDefault="00664A89" w:rsidP="00664A89">
      <w:pPr>
        <w:jc w:val="both"/>
        <w:rPr>
          <w:b/>
          <w:bCs/>
          <w:iCs/>
          <w:color w:val="000000"/>
          <w:sz w:val="24"/>
          <w:szCs w:val="24"/>
          <w:u w:val="single"/>
        </w:rPr>
      </w:pPr>
      <w:r>
        <w:rPr>
          <w:b/>
          <w:bCs/>
          <w:iCs/>
          <w:color w:val="000000"/>
          <w:sz w:val="24"/>
          <w:szCs w:val="24"/>
          <w:u w:val="single"/>
        </w:rPr>
        <w:t>Izglītība</w:t>
      </w:r>
    </w:p>
    <w:p w14:paraId="32D218B0" w14:textId="77777777" w:rsidR="00664A89" w:rsidRPr="00C33578" w:rsidRDefault="00664A89" w:rsidP="00664A89">
      <w:pPr>
        <w:ind w:firstLine="720"/>
        <w:jc w:val="both"/>
        <w:rPr>
          <w:bCs/>
          <w:iCs/>
          <w:color w:val="000000"/>
          <w:sz w:val="24"/>
          <w:szCs w:val="24"/>
        </w:rPr>
      </w:pPr>
    </w:p>
    <w:p w14:paraId="4109D681" w14:textId="77777777" w:rsidR="00664A89" w:rsidRPr="00791FE1" w:rsidRDefault="00664A89" w:rsidP="00664A89">
      <w:pPr>
        <w:jc w:val="both"/>
        <w:rPr>
          <w:color w:val="000000"/>
          <w:sz w:val="24"/>
          <w:szCs w:val="24"/>
        </w:rPr>
      </w:pPr>
      <w:r w:rsidRPr="00626FBE">
        <w:rPr>
          <w:b/>
          <w:bCs/>
          <w:sz w:val="24"/>
          <w:szCs w:val="24"/>
        </w:rPr>
        <w:t xml:space="preserve">            </w:t>
      </w:r>
      <w:r>
        <w:rPr>
          <w:b/>
          <w:bCs/>
          <w:sz w:val="24"/>
          <w:szCs w:val="24"/>
        </w:rPr>
        <w:t>Augšlīgatnes</w:t>
      </w:r>
      <w:r w:rsidRPr="00626FBE">
        <w:rPr>
          <w:b/>
          <w:bCs/>
          <w:sz w:val="24"/>
          <w:szCs w:val="24"/>
        </w:rPr>
        <w:t xml:space="preserve"> </w:t>
      </w:r>
      <w:bookmarkStart w:id="15" w:name="OLE_LINK16"/>
      <w:r w:rsidRPr="00626FBE">
        <w:rPr>
          <w:b/>
          <w:bCs/>
          <w:sz w:val="24"/>
          <w:szCs w:val="24"/>
        </w:rPr>
        <w:t>pirmsskolas izglītības iestādei</w:t>
      </w:r>
      <w:r w:rsidRPr="00626FBE">
        <w:rPr>
          <w:sz w:val="24"/>
          <w:szCs w:val="24"/>
        </w:rPr>
        <w:t xml:space="preserve"> </w:t>
      </w:r>
      <w:bookmarkEnd w:id="15"/>
      <w:r w:rsidRPr="008E11B2">
        <w:rPr>
          <w:b/>
          <w:sz w:val="24"/>
          <w:szCs w:val="24"/>
        </w:rPr>
        <w:t>“Zvaniņi”</w:t>
      </w:r>
      <w:r>
        <w:rPr>
          <w:sz w:val="24"/>
          <w:szCs w:val="24"/>
        </w:rPr>
        <w:t xml:space="preserve"> </w:t>
      </w:r>
      <w:r w:rsidRPr="00626FBE">
        <w:rPr>
          <w:sz w:val="24"/>
          <w:szCs w:val="24"/>
        </w:rPr>
        <w:t>paredzēti EUR</w:t>
      </w:r>
      <w:r>
        <w:rPr>
          <w:sz w:val="24"/>
          <w:szCs w:val="24"/>
        </w:rPr>
        <w:t xml:space="preserve"> 403689</w:t>
      </w:r>
      <w:r w:rsidRPr="00626FBE">
        <w:rPr>
          <w:sz w:val="24"/>
          <w:szCs w:val="24"/>
        </w:rPr>
        <w:t xml:space="preserve">. </w:t>
      </w:r>
      <w:r>
        <w:rPr>
          <w:sz w:val="24"/>
          <w:szCs w:val="24"/>
        </w:rPr>
        <w:t>P</w:t>
      </w:r>
      <w:r w:rsidRPr="00791FE1">
        <w:rPr>
          <w:color w:val="000000"/>
          <w:sz w:val="24"/>
          <w:szCs w:val="24"/>
        </w:rPr>
        <w:t>irmskolas izglītības iestādē 20</w:t>
      </w:r>
      <w:r>
        <w:rPr>
          <w:color w:val="000000"/>
          <w:sz w:val="24"/>
          <w:szCs w:val="24"/>
        </w:rPr>
        <w:t>20</w:t>
      </w:r>
      <w:r w:rsidRPr="00791FE1">
        <w:rPr>
          <w:color w:val="000000"/>
          <w:sz w:val="24"/>
          <w:szCs w:val="24"/>
        </w:rPr>
        <w:t xml:space="preserve">.gadā plānots turpināt realizēt divas izglītības programmas – 01011111 </w:t>
      </w:r>
      <w:r>
        <w:rPr>
          <w:color w:val="000000"/>
          <w:sz w:val="24"/>
          <w:szCs w:val="24"/>
        </w:rPr>
        <w:t>“</w:t>
      </w:r>
      <w:r w:rsidRPr="00791FE1">
        <w:rPr>
          <w:color w:val="000000"/>
          <w:sz w:val="24"/>
          <w:szCs w:val="24"/>
        </w:rPr>
        <w:t>Vispārējās pirmskolas izglītības programma</w:t>
      </w:r>
      <w:r>
        <w:rPr>
          <w:color w:val="000000"/>
          <w:sz w:val="24"/>
          <w:szCs w:val="24"/>
        </w:rPr>
        <w:t>”</w:t>
      </w:r>
      <w:r w:rsidRPr="00791FE1">
        <w:rPr>
          <w:color w:val="000000"/>
          <w:sz w:val="24"/>
          <w:szCs w:val="24"/>
        </w:rPr>
        <w:t xml:space="preserve"> un 01015611 </w:t>
      </w:r>
      <w:r>
        <w:rPr>
          <w:color w:val="000000"/>
          <w:sz w:val="24"/>
          <w:szCs w:val="24"/>
        </w:rPr>
        <w:t>“</w:t>
      </w:r>
      <w:r w:rsidRPr="00791FE1">
        <w:rPr>
          <w:color w:val="000000"/>
          <w:sz w:val="24"/>
          <w:szCs w:val="24"/>
        </w:rPr>
        <w:t>Speciālās izglītības programma izglītojamiem ar jauktiem attīstības traucējumiem</w:t>
      </w:r>
      <w:r>
        <w:rPr>
          <w:color w:val="000000"/>
          <w:sz w:val="24"/>
          <w:szCs w:val="24"/>
        </w:rPr>
        <w:t>”</w:t>
      </w:r>
      <w:r w:rsidRPr="00791FE1">
        <w:rPr>
          <w:color w:val="000000"/>
          <w:sz w:val="24"/>
          <w:szCs w:val="24"/>
        </w:rPr>
        <w:t xml:space="preserve">. </w:t>
      </w:r>
    </w:p>
    <w:p w14:paraId="3176E00A" w14:textId="77777777" w:rsidR="00664A89" w:rsidRDefault="00664A89" w:rsidP="00664A89">
      <w:pPr>
        <w:ind w:firstLine="709"/>
        <w:jc w:val="both"/>
        <w:rPr>
          <w:color w:val="000000"/>
          <w:sz w:val="24"/>
          <w:szCs w:val="24"/>
        </w:rPr>
      </w:pPr>
      <w:r w:rsidRPr="00791FE1">
        <w:rPr>
          <w:color w:val="000000"/>
          <w:sz w:val="24"/>
          <w:szCs w:val="24"/>
        </w:rPr>
        <w:t>20</w:t>
      </w:r>
      <w:r>
        <w:rPr>
          <w:color w:val="000000"/>
          <w:sz w:val="24"/>
          <w:szCs w:val="24"/>
        </w:rPr>
        <w:t>20</w:t>
      </w:r>
      <w:r w:rsidRPr="00791FE1">
        <w:rPr>
          <w:color w:val="000000"/>
          <w:sz w:val="24"/>
          <w:szCs w:val="24"/>
        </w:rPr>
        <w:t xml:space="preserve">.gadā pirmskolas izglītības iestādes ēkā Sporta ielā 14 </w:t>
      </w:r>
      <w:r>
        <w:rPr>
          <w:color w:val="000000"/>
          <w:sz w:val="24"/>
          <w:szCs w:val="24"/>
        </w:rPr>
        <w:t>telpu un ēkas remontdarbiem, ir plānoti</w:t>
      </w:r>
      <w:r w:rsidRPr="00791FE1">
        <w:rPr>
          <w:color w:val="000000"/>
          <w:sz w:val="24"/>
          <w:szCs w:val="24"/>
        </w:rPr>
        <w:t xml:space="preserve"> EUR </w:t>
      </w:r>
      <w:r>
        <w:rPr>
          <w:color w:val="000000"/>
          <w:sz w:val="24"/>
          <w:szCs w:val="24"/>
        </w:rPr>
        <w:t>16270,</w:t>
      </w:r>
      <w:r w:rsidRPr="00791FE1">
        <w:rPr>
          <w:color w:val="000000"/>
          <w:sz w:val="24"/>
          <w:szCs w:val="24"/>
        </w:rPr>
        <w:t xml:space="preserve"> </w:t>
      </w:r>
      <w:r>
        <w:rPr>
          <w:color w:val="000000"/>
          <w:sz w:val="24"/>
          <w:szCs w:val="24"/>
        </w:rPr>
        <w:t>inventāra un preču iegādei iestādes darbības nodrošināšanai</w:t>
      </w:r>
      <w:r w:rsidRPr="00791FE1">
        <w:rPr>
          <w:color w:val="000000"/>
          <w:sz w:val="24"/>
          <w:szCs w:val="24"/>
        </w:rPr>
        <w:t xml:space="preserve"> EUR </w:t>
      </w:r>
      <w:r>
        <w:rPr>
          <w:color w:val="000000"/>
          <w:sz w:val="24"/>
          <w:szCs w:val="24"/>
        </w:rPr>
        <w:t xml:space="preserve">7950, mācību līdzekļu un materiālu iegādei EUR 4000. </w:t>
      </w:r>
    </w:p>
    <w:p w14:paraId="387DBCEB" w14:textId="77777777" w:rsidR="003B7FC8" w:rsidRDefault="003B7FC8" w:rsidP="00664A89">
      <w:pPr>
        <w:ind w:firstLine="709"/>
        <w:jc w:val="both"/>
        <w:rPr>
          <w:color w:val="000000"/>
          <w:sz w:val="24"/>
          <w:szCs w:val="24"/>
        </w:rPr>
      </w:pPr>
      <w:r>
        <w:rPr>
          <w:color w:val="000000"/>
          <w:sz w:val="24"/>
          <w:szCs w:val="24"/>
        </w:rPr>
        <w:t xml:space="preserve">EUR 15000 tiek paredzēti pirmsskolas izglītības iestādes ēkas renovācijas darbu projektēšanai. Plānota ēkas vestibila pārbūve, papildus telpas iegūšanai un ēkas fasādes renovācija, lai uzlabotu ēkas energoefektivitāti. </w:t>
      </w:r>
    </w:p>
    <w:p w14:paraId="4AC562AE" w14:textId="77777777" w:rsidR="00664A89" w:rsidRDefault="00664A89" w:rsidP="00664A89">
      <w:pPr>
        <w:ind w:firstLine="709"/>
        <w:jc w:val="both"/>
        <w:rPr>
          <w:color w:val="000000"/>
          <w:sz w:val="24"/>
          <w:szCs w:val="24"/>
        </w:rPr>
      </w:pPr>
      <w:r w:rsidRPr="00791FE1">
        <w:rPr>
          <w:color w:val="000000"/>
          <w:sz w:val="24"/>
          <w:szCs w:val="24"/>
        </w:rPr>
        <w:t xml:space="preserve">Tāpat kā iepriekšējos gados </w:t>
      </w:r>
      <w:r>
        <w:rPr>
          <w:color w:val="000000"/>
          <w:sz w:val="24"/>
          <w:szCs w:val="24"/>
        </w:rPr>
        <w:t>tiek plānots</w:t>
      </w:r>
      <w:r w:rsidRPr="00791FE1">
        <w:rPr>
          <w:color w:val="000000"/>
          <w:sz w:val="24"/>
          <w:szCs w:val="24"/>
        </w:rPr>
        <w:t xml:space="preserve"> visus iestādes bērnus nodrošināt ar mācību līdzekļiem un materiāliem.</w:t>
      </w:r>
    </w:p>
    <w:p w14:paraId="116788DA" w14:textId="77777777" w:rsidR="003813F8" w:rsidRDefault="003813F8" w:rsidP="00FB53F7">
      <w:pPr>
        <w:rPr>
          <w:b/>
          <w:bCs/>
          <w:sz w:val="24"/>
          <w:szCs w:val="24"/>
        </w:rPr>
      </w:pPr>
    </w:p>
    <w:p w14:paraId="4BF9CC4A" w14:textId="77777777" w:rsidR="00664A89" w:rsidRPr="00387EA1" w:rsidRDefault="00FB53F7" w:rsidP="00664A89">
      <w:pPr>
        <w:ind w:firstLine="709"/>
        <w:jc w:val="both"/>
        <w:rPr>
          <w:b/>
          <w:bCs/>
          <w:sz w:val="24"/>
          <w:szCs w:val="24"/>
        </w:rPr>
      </w:pPr>
      <w:r>
        <w:rPr>
          <w:b/>
          <w:bCs/>
          <w:sz w:val="24"/>
          <w:szCs w:val="24"/>
        </w:rPr>
        <w:tab/>
      </w:r>
      <w:r w:rsidR="00664A89" w:rsidRPr="00387EA1">
        <w:rPr>
          <w:b/>
          <w:bCs/>
          <w:sz w:val="24"/>
          <w:szCs w:val="24"/>
        </w:rPr>
        <w:t xml:space="preserve">Līgatnes pilsētas pirmsskolas izglītības iestādei </w:t>
      </w:r>
      <w:r w:rsidR="00664A89" w:rsidRPr="00387EA1">
        <w:rPr>
          <w:sz w:val="24"/>
          <w:szCs w:val="24"/>
        </w:rPr>
        <w:t xml:space="preserve">paredzēti EUR </w:t>
      </w:r>
      <w:r w:rsidR="00664A89">
        <w:rPr>
          <w:sz w:val="24"/>
          <w:szCs w:val="24"/>
        </w:rPr>
        <w:t>2</w:t>
      </w:r>
      <w:r w:rsidR="00550820">
        <w:rPr>
          <w:sz w:val="24"/>
          <w:szCs w:val="24"/>
        </w:rPr>
        <w:t>73571</w:t>
      </w:r>
      <w:r w:rsidR="00664A89" w:rsidRPr="00387EA1">
        <w:rPr>
          <w:sz w:val="24"/>
          <w:szCs w:val="24"/>
        </w:rPr>
        <w:t xml:space="preserve">. </w:t>
      </w:r>
      <w:r w:rsidR="00664A89" w:rsidRPr="00387EA1">
        <w:rPr>
          <w:color w:val="000000"/>
          <w:sz w:val="24"/>
          <w:szCs w:val="24"/>
        </w:rPr>
        <w:t>Līgatnes pilsētas pirmskolas izglītības iestādē 2020. gadā plānots turpināt realizēt izglītības programmu 01011111 “Pirmsskolas izglītības programma”.</w:t>
      </w:r>
    </w:p>
    <w:p w14:paraId="491F1C75" w14:textId="77777777" w:rsidR="00664A89" w:rsidRPr="00387EA1" w:rsidRDefault="00664A89" w:rsidP="00664A89">
      <w:pPr>
        <w:ind w:firstLine="709"/>
        <w:jc w:val="both"/>
        <w:rPr>
          <w:color w:val="000000"/>
          <w:sz w:val="24"/>
          <w:szCs w:val="24"/>
        </w:rPr>
      </w:pPr>
      <w:r w:rsidRPr="00387EA1">
        <w:rPr>
          <w:color w:val="000000"/>
          <w:sz w:val="24"/>
          <w:szCs w:val="24"/>
        </w:rPr>
        <w:t>2020.gadā Līgatnes pilsētas pirmskolas izglītības iestādē plānoti remontdarbi: vienas grupas griestu remonts, sētas remonts, vienu kāpņu remonts un klavieru restaurēšana  EUR 11600 apjomā, inventāra iegāde EUR 5610 apjomā, pamatlīdzekļu iegāde EUR 700 apjomā. Plānota nojumes izbūve EUR 14550 apjomā.</w:t>
      </w:r>
    </w:p>
    <w:p w14:paraId="49938BB8" w14:textId="77777777" w:rsidR="00664A89" w:rsidRDefault="00664A89" w:rsidP="00664A89">
      <w:pPr>
        <w:ind w:firstLine="709"/>
        <w:jc w:val="both"/>
        <w:rPr>
          <w:color w:val="000000"/>
          <w:sz w:val="24"/>
          <w:szCs w:val="24"/>
        </w:rPr>
      </w:pPr>
      <w:r w:rsidRPr="00387EA1">
        <w:rPr>
          <w:color w:val="000000"/>
          <w:sz w:val="24"/>
          <w:szCs w:val="24"/>
        </w:rPr>
        <w:t>Tāpat kā iepriekšējos gados tiek plānots visus iestādes bērnus nodrošināt ar mācību līdzekļiem un materiāliem.</w:t>
      </w:r>
    </w:p>
    <w:p w14:paraId="3C63FC2B" w14:textId="77777777" w:rsidR="00664A89" w:rsidRDefault="00664A89" w:rsidP="00664A89">
      <w:pPr>
        <w:ind w:firstLine="709"/>
        <w:jc w:val="both"/>
        <w:rPr>
          <w:color w:val="000000"/>
          <w:sz w:val="24"/>
          <w:szCs w:val="24"/>
        </w:rPr>
      </w:pPr>
    </w:p>
    <w:p w14:paraId="62CDCDCB" w14:textId="77777777" w:rsidR="00664A89" w:rsidRPr="00C769F6" w:rsidRDefault="00664A89" w:rsidP="00664A89">
      <w:pPr>
        <w:ind w:firstLine="709"/>
        <w:jc w:val="both"/>
        <w:rPr>
          <w:color w:val="000000"/>
        </w:rPr>
      </w:pPr>
      <w:r>
        <w:rPr>
          <w:b/>
          <w:bCs/>
          <w:sz w:val="24"/>
          <w:szCs w:val="24"/>
        </w:rPr>
        <w:t>Augšlīgatnes Jaunās Sākumskolas</w:t>
      </w:r>
      <w:r w:rsidRPr="0092174A">
        <w:rPr>
          <w:sz w:val="24"/>
          <w:szCs w:val="24"/>
        </w:rPr>
        <w:t xml:space="preserve"> 20</w:t>
      </w:r>
      <w:r>
        <w:rPr>
          <w:sz w:val="24"/>
          <w:szCs w:val="24"/>
        </w:rPr>
        <w:t>20</w:t>
      </w:r>
      <w:r w:rsidRPr="0092174A">
        <w:rPr>
          <w:sz w:val="24"/>
          <w:szCs w:val="24"/>
        </w:rPr>
        <w:t xml:space="preserve">.gada budžetā paredzēti izdevumi EUR </w:t>
      </w:r>
      <w:r>
        <w:rPr>
          <w:sz w:val="24"/>
          <w:szCs w:val="24"/>
        </w:rPr>
        <w:t>15</w:t>
      </w:r>
      <w:r w:rsidR="00B2109B">
        <w:rPr>
          <w:sz w:val="24"/>
          <w:szCs w:val="24"/>
        </w:rPr>
        <w:t xml:space="preserve">4017 </w:t>
      </w:r>
      <w:r w:rsidRPr="0092174A">
        <w:rPr>
          <w:sz w:val="24"/>
          <w:szCs w:val="24"/>
        </w:rPr>
        <w:t>apmērā.</w:t>
      </w:r>
      <w:r w:rsidRPr="00D912B0">
        <w:rPr>
          <w:color w:val="FF0000"/>
          <w:sz w:val="24"/>
          <w:szCs w:val="24"/>
        </w:rPr>
        <w:t xml:space="preserve"> </w:t>
      </w:r>
      <w:r>
        <w:rPr>
          <w:sz w:val="24"/>
          <w:szCs w:val="24"/>
        </w:rPr>
        <w:t xml:space="preserve">Tiks veikti ēkas telpu nepieciešamie remontdarbi, lai iekārtotu sākumskolas 3.klasi. </w:t>
      </w:r>
      <w:r w:rsidRPr="00C769F6">
        <w:rPr>
          <w:color w:val="000000"/>
          <w:sz w:val="24"/>
          <w:szCs w:val="24"/>
        </w:rPr>
        <w:t>20</w:t>
      </w:r>
      <w:r>
        <w:rPr>
          <w:color w:val="000000"/>
          <w:sz w:val="24"/>
          <w:szCs w:val="24"/>
        </w:rPr>
        <w:t>20</w:t>
      </w:r>
      <w:r w:rsidRPr="00C769F6">
        <w:rPr>
          <w:color w:val="000000"/>
          <w:sz w:val="24"/>
          <w:szCs w:val="24"/>
        </w:rPr>
        <w:t>.gada budžetā papildus iestādes ikdienas uzturēšanas izdevumiem paredzēti līdzekļi:</w:t>
      </w:r>
    </w:p>
    <w:p w14:paraId="0C5CCC3A" w14:textId="77777777" w:rsidR="00664A89" w:rsidRPr="008E11B2" w:rsidRDefault="00664A89" w:rsidP="00664A89">
      <w:pPr>
        <w:pStyle w:val="ListParagraph"/>
        <w:numPr>
          <w:ilvl w:val="0"/>
          <w:numId w:val="3"/>
        </w:numPr>
        <w:spacing w:line="240" w:lineRule="auto"/>
        <w:jc w:val="both"/>
        <w:rPr>
          <w:color w:val="000000"/>
        </w:rPr>
      </w:pPr>
      <w:r w:rsidRPr="008E11B2">
        <w:rPr>
          <w:color w:val="000000"/>
        </w:rPr>
        <w:t xml:space="preserve">Telpu remontdarbiem </w:t>
      </w:r>
      <w:r>
        <w:rPr>
          <w:color w:val="000000"/>
        </w:rPr>
        <w:t>5000</w:t>
      </w:r>
      <w:r w:rsidRPr="008E11B2">
        <w:rPr>
          <w:color w:val="000000"/>
        </w:rPr>
        <w:t xml:space="preserve"> EUR;</w:t>
      </w:r>
    </w:p>
    <w:p w14:paraId="5F137AA0" w14:textId="77777777" w:rsidR="00664A89" w:rsidRDefault="00664A89" w:rsidP="00664A89">
      <w:pPr>
        <w:pStyle w:val="ListParagraph"/>
        <w:numPr>
          <w:ilvl w:val="0"/>
          <w:numId w:val="3"/>
        </w:numPr>
        <w:spacing w:line="240" w:lineRule="auto"/>
        <w:jc w:val="both"/>
        <w:rPr>
          <w:color w:val="000000"/>
        </w:rPr>
      </w:pPr>
      <w:r w:rsidRPr="008E11B2">
        <w:rPr>
          <w:color w:val="000000"/>
        </w:rPr>
        <w:t xml:space="preserve">Mācību un cita inventāra iegādei </w:t>
      </w:r>
      <w:r>
        <w:rPr>
          <w:color w:val="000000"/>
        </w:rPr>
        <w:t>7470</w:t>
      </w:r>
      <w:r w:rsidRPr="008E11B2">
        <w:rPr>
          <w:color w:val="000000"/>
        </w:rPr>
        <w:t xml:space="preserve"> EUR;</w:t>
      </w:r>
    </w:p>
    <w:p w14:paraId="095436C0" w14:textId="77777777" w:rsidR="00664A89" w:rsidRPr="006E264F" w:rsidRDefault="00664A89" w:rsidP="00664A89">
      <w:pPr>
        <w:pStyle w:val="ListParagraph"/>
        <w:numPr>
          <w:ilvl w:val="0"/>
          <w:numId w:val="3"/>
        </w:numPr>
        <w:spacing w:line="240" w:lineRule="auto"/>
        <w:jc w:val="both"/>
        <w:rPr>
          <w:color w:val="000000"/>
        </w:rPr>
      </w:pPr>
      <w:r>
        <w:rPr>
          <w:color w:val="000000"/>
        </w:rPr>
        <w:t>Ēku un teritorijas uzturēšanai 3600 EUR;</w:t>
      </w:r>
    </w:p>
    <w:p w14:paraId="7EC5296E" w14:textId="77777777" w:rsidR="00FB53F7" w:rsidRPr="00664A89" w:rsidRDefault="00664A89" w:rsidP="00FB53F7">
      <w:pPr>
        <w:pStyle w:val="ListParagraph"/>
        <w:numPr>
          <w:ilvl w:val="0"/>
          <w:numId w:val="3"/>
        </w:numPr>
        <w:spacing w:line="240" w:lineRule="auto"/>
        <w:jc w:val="both"/>
        <w:rPr>
          <w:color w:val="000000"/>
        </w:rPr>
      </w:pPr>
      <w:r w:rsidRPr="008E11B2">
        <w:rPr>
          <w:color w:val="000000"/>
        </w:rPr>
        <w:t>Pamatlīdzekļu (datorprogrammas, datortehnika</w:t>
      </w:r>
      <w:r>
        <w:rPr>
          <w:color w:val="000000"/>
        </w:rPr>
        <w:t>,</w:t>
      </w:r>
      <w:r w:rsidRPr="00387EA1">
        <w:rPr>
          <w:color w:val="000000"/>
        </w:rPr>
        <w:t xml:space="preserve"> </w:t>
      </w:r>
      <w:r>
        <w:rPr>
          <w:color w:val="000000"/>
        </w:rPr>
        <w:t>bibliotēku krājumi</w:t>
      </w:r>
      <w:r w:rsidRPr="008E11B2">
        <w:rPr>
          <w:color w:val="000000"/>
        </w:rPr>
        <w:t xml:space="preserve">) iegādei </w:t>
      </w:r>
      <w:r>
        <w:rPr>
          <w:color w:val="000000"/>
        </w:rPr>
        <w:t>6</w:t>
      </w:r>
      <w:r w:rsidR="00B2109B">
        <w:rPr>
          <w:color w:val="000000"/>
        </w:rPr>
        <w:t>950</w:t>
      </w:r>
      <w:r w:rsidRPr="008E11B2">
        <w:rPr>
          <w:color w:val="000000"/>
        </w:rPr>
        <w:t xml:space="preserve"> EUR.</w:t>
      </w:r>
    </w:p>
    <w:p w14:paraId="6CD35E50" w14:textId="77777777" w:rsidR="006A0D2B" w:rsidRPr="00C769F6" w:rsidRDefault="006A0D2B" w:rsidP="006A0D2B">
      <w:pPr>
        <w:ind w:firstLine="709"/>
        <w:jc w:val="both"/>
        <w:rPr>
          <w:color w:val="000000"/>
        </w:rPr>
      </w:pPr>
      <w:r w:rsidRPr="0092174A">
        <w:rPr>
          <w:b/>
          <w:bCs/>
          <w:sz w:val="24"/>
          <w:szCs w:val="24"/>
        </w:rPr>
        <w:t>Līgatnes novada vidusskolai</w:t>
      </w:r>
      <w:r w:rsidRPr="0092174A">
        <w:rPr>
          <w:sz w:val="24"/>
          <w:szCs w:val="24"/>
        </w:rPr>
        <w:t xml:space="preserve"> 20</w:t>
      </w:r>
      <w:r>
        <w:rPr>
          <w:sz w:val="24"/>
          <w:szCs w:val="24"/>
        </w:rPr>
        <w:t>20</w:t>
      </w:r>
      <w:r w:rsidRPr="0092174A">
        <w:rPr>
          <w:sz w:val="24"/>
          <w:szCs w:val="24"/>
        </w:rPr>
        <w:t>.gada</w:t>
      </w:r>
      <w:r>
        <w:rPr>
          <w:sz w:val="24"/>
          <w:szCs w:val="24"/>
        </w:rPr>
        <w:t xml:space="preserve"> budžetā paredzēti izdevumi EUR 5</w:t>
      </w:r>
      <w:r w:rsidR="00550820">
        <w:rPr>
          <w:sz w:val="24"/>
          <w:szCs w:val="24"/>
        </w:rPr>
        <w:t>16852</w:t>
      </w:r>
      <w:r>
        <w:rPr>
          <w:sz w:val="24"/>
          <w:szCs w:val="24"/>
        </w:rPr>
        <w:t xml:space="preserve"> </w:t>
      </w:r>
      <w:r w:rsidRPr="0092174A">
        <w:rPr>
          <w:sz w:val="24"/>
          <w:szCs w:val="24"/>
        </w:rPr>
        <w:t>apmērā.</w:t>
      </w:r>
      <w:r w:rsidRPr="00D912B0">
        <w:rPr>
          <w:color w:val="FF0000"/>
          <w:sz w:val="24"/>
          <w:szCs w:val="24"/>
        </w:rPr>
        <w:t xml:space="preserve"> </w:t>
      </w:r>
      <w:r w:rsidRPr="006D1723">
        <w:rPr>
          <w:sz w:val="24"/>
          <w:szCs w:val="24"/>
        </w:rPr>
        <w:t>Skolēnu nokļūša</w:t>
      </w:r>
      <w:r>
        <w:rPr>
          <w:sz w:val="24"/>
          <w:szCs w:val="24"/>
        </w:rPr>
        <w:t>nai uz mācību iestādēm no rīta</w:t>
      </w:r>
      <w:r w:rsidRPr="006D1723">
        <w:rPr>
          <w:sz w:val="24"/>
          <w:szCs w:val="24"/>
        </w:rPr>
        <w:t>, kā arī ārpusklases mācību procesa nodrošināšanai tiek izmantots skolēnu autobuss.</w:t>
      </w:r>
      <w:r w:rsidRPr="0092174A">
        <w:rPr>
          <w:sz w:val="24"/>
          <w:szCs w:val="24"/>
        </w:rPr>
        <w:t xml:space="preserve"> Skolēniem no attālākajām vietām tiek finansētas braukšanas biļetes sabiedriskajā transportā. Skolēniem, kas ieguvuši atzinību konkursos un mācību olimpiādēs, budžetā paredzēts finansējums naudas balvām. Finansējums balvām paredzēts arī pedagogiem, kuri veicinājuši skolēnu sasniegumus.</w:t>
      </w:r>
      <w:r>
        <w:rPr>
          <w:color w:val="FF0000"/>
          <w:sz w:val="24"/>
          <w:szCs w:val="24"/>
        </w:rPr>
        <w:t xml:space="preserve"> </w:t>
      </w:r>
      <w:r w:rsidRPr="00C769F6">
        <w:rPr>
          <w:color w:val="000000"/>
          <w:sz w:val="24"/>
          <w:szCs w:val="24"/>
        </w:rPr>
        <w:t>20</w:t>
      </w:r>
      <w:r>
        <w:rPr>
          <w:color w:val="000000"/>
          <w:sz w:val="24"/>
          <w:szCs w:val="24"/>
        </w:rPr>
        <w:t>20</w:t>
      </w:r>
      <w:r w:rsidRPr="00C769F6">
        <w:rPr>
          <w:color w:val="000000"/>
          <w:sz w:val="24"/>
          <w:szCs w:val="24"/>
        </w:rPr>
        <w:t>.gada budžetā papildus iestādes ikdienas uzturēšanas izdevumiem paredzēti līdzekļi:</w:t>
      </w:r>
    </w:p>
    <w:p w14:paraId="03D61EEC" w14:textId="77777777" w:rsidR="006A0D2B" w:rsidRPr="008E11B2" w:rsidRDefault="006A0D2B" w:rsidP="006A0D2B">
      <w:pPr>
        <w:pStyle w:val="ListParagraph"/>
        <w:numPr>
          <w:ilvl w:val="0"/>
          <w:numId w:val="3"/>
        </w:numPr>
        <w:spacing w:line="240" w:lineRule="auto"/>
        <w:jc w:val="both"/>
        <w:rPr>
          <w:color w:val="000000"/>
        </w:rPr>
      </w:pPr>
      <w:r w:rsidRPr="008E11B2">
        <w:rPr>
          <w:color w:val="000000"/>
        </w:rPr>
        <w:t xml:space="preserve">Telpu (mācību klašu un tualešu telpu) remontdarbiem </w:t>
      </w:r>
      <w:r>
        <w:rPr>
          <w:color w:val="000000"/>
        </w:rPr>
        <w:t>15000</w:t>
      </w:r>
      <w:r w:rsidRPr="008E11B2">
        <w:rPr>
          <w:color w:val="000000"/>
        </w:rPr>
        <w:t xml:space="preserve"> EUR;</w:t>
      </w:r>
    </w:p>
    <w:p w14:paraId="486D00F3" w14:textId="77777777" w:rsidR="006A0D2B" w:rsidRDefault="006A0D2B" w:rsidP="006A0D2B">
      <w:pPr>
        <w:pStyle w:val="ListParagraph"/>
        <w:numPr>
          <w:ilvl w:val="0"/>
          <w:numId w:val="3"/>
        </w:numPr>
        <w:spacing w:line="240" w:lineRule="auto"/>
        <w:jc w:val="both"/>
        <w:rPr>
          <w:color w:val="000000"/>
        </w:rPr>
      </w:pPr>
      <w:r w:rsidRPr="008E11B2">
        <w:rPr>
          <w:color w:val="000000"/>
        </w:rPr>
        <w:t xml:space="preserve">Mācību un cita inventāra iegādei </w:t>
      </w:r>
      <w:r>
        <w:rPr>
          <w:color w:val="000000"/>
        </w:rPr>
        <w:t>12200</w:t>
      </w:r>
      <w:r w:rsidRPr="008E11B2">
        <w:rPr>
          <w:color w:val="000000"/>
        </w:rPr>
        <w:t xml:space="preserve"> EUR;</w:t>
      </w:r>
    </w:p>
    <w:p w14:paraId="18CA537B" w14:textId="77777777" w:rsidR="006A0D2B" w:rsidRPr="008E11B2" w:rsidRDefault="006A0D2B" w:rsidP="006A0D2B">
      <w:pPr>
        <w:pStyle w:val="ListParagraph"/>
        <w:numPr>
          <w:ilvl w:val="0"/>
          <w:numId w:val="3"/>
        </w:numPr>
        <w:spacing w:line="240" w:lineRule="auto"/>
        <w:jc w:val="both"/>
        <w:rPr>
          <w:color w:val="000000"/>
        </w:rPr>
      </w:pPr>
      <w:r>
        <w:rPr>
          <w:color w:val="000000"/>
        </w:rPr>
        <w:t>Ēku un teritorijas uzturēšanai 6000 EUR</w:t>
      </w:r>
    </w:p>
    <w:p w14:paraId="24F14A0F" w14:textId="77777777" w:rsidR="006A0D2B" w:rsidRDefault="006A0D2B" w:rsidP="006A0D2B">
      <w:pPr>
        <w:pStyle w:val="ListParagraph"/>
        <w:numPr>
          <w:ilvl w:val="0"/>
          <w:numId w:val="3"/>
        </w:numPr>
        <w:spacing w:line="240" w:lineRule="auto"/>
        <w:jc w:val="both"/>
        <w:rPr>
          <w:color w:val="000000"/>
        </w:rPr>
      </w:pPr>
      <w:r w:rsidRPr="008E11B2">
        <w:rPr>
          <w:color w:val="000000"/>
        </w:rPr>
        <w:t>Pamatlīdzekļu (</w:t>
      </w:r>
      <w:r w:rsidR="00502CF4" w:rsidRPr="008E11B2">
        <w:rPr>
          <w:color w:val="000000"/>
        </w:rPr>
        <w:t>bibliotēku krājumi</w:t>
      </w:r>
      <w:r w:rsidR="00502CF4">
        <w:rPr>
          <w:color w:val="000000"/>
        </w:rPr>
        <w:t xml:space="preserve">, datorprogrammas, </w:t>
      </w:r>
      <w:r w:rsidRPr="008E11B2">
        <w:rPr>
          <w:color w:val="000000"/>
        </w:rPr>
        <w:t xml:space="preserve">datortehnika) iegādei </w:t>
      </w:r>
      <w:r w:rsidR="00B2109B">
        <w:rPr>
          <w:color w:val="000000"/>
        </w:rPr>
        <w:t>18735</w:t>
      </w:r>
      <w:r w:rsidRPr="008E11B2">
        <w:rPr>
          <w:color w:val="000000"/>
        </w:rPr>
        <w:t xml:space="preserve"> EUR</w:t>
      </w:r>
      <w:r>
        <w:rPr>
          <w:color w:val="000000"/>
        </w:rPr>
        <w:t>;</w:t>
      </w:r>
    </w:p>
    <w:p w14:paraId="57B2FA03" w14:textId="77777777" w:rsidR="006A0D2B" w:rsidRPr="00D912B0" w:rsidRDefault="006A0D2B" w:rsidP="006A0D2B">
      <w:pPr>
        <w:jc w:val="both"/>
        <w:rPr>
          <w:color w:val="FF0000"/>
          <w:sz w:val="24"/>
          <w:szCs w:val="24"/>
        </w:rPr>
      </w:pPr>
    </w:p>
    <w:p w14:paraId="082E39C2" w14:textId="77777777" w:rsidR="006A0D2B" w:rsidRPr="00D912B0" w:rsidRDefault="006A0D2B" w:rsidP="006A0D2B">
      <w:pPr>
        <w:ind w:firstLine="709"/>
        <w:jc w:val="both"/>
        <w:rPr>
          <w:b/>
          <w:bCs/>
          <w:color w:val="FF0000"/>
          <w:sz w:val="24"/>
          <w:szCs w:val="24"/>
        </w:rPr>
      </w:pPr>
      <w:r w:rsidRPr="00DF324D">
        <w:rPr>
          <w:b/>
          <w:bCs/>
          <w:sz w:val="24"/>
          <w:szCs w:val="24"/>
        </w:rPr>
        <w:t>Līgatnes novada mūzikas un māks</w:t>
      </w:r>
      <w:r>
        <w:rPr>
          <w:b/>
          <w:bCs/>
          <w:sz w:val="24"/>
          <w:szCs w:val="24"/>
        </w:rPr>
        <w:t>las</w:t>
      </w:r>
      <w:r w:rsidRPr="00DF324D">
        <w:rPr>
          <w:b/>
          <w:bCs/>
          <w:sz w:val="24"/>
          <w:szCs w:val="24"/>
        </w:rPr>
        <w:t xml:space="preserve"> skolai</w:t>
      </w:r>
      <w:r>
        <w:rPr>
          <w:color w:val="FF0000"/>
          <w:sz w:val="24"/>
          <w:szCs w:val="24"/>
        </w:rPr>
        <w:t xml:space="preserve"> </w:t>
      </w:r>
      <w:r>
        <w:rPr>
          <w:sz w:val="24"/>
          <w:szCs w:val="24"/>
        </w:rPr>
        <w:t>2020</w:t>
      </w:r>
      <w:r w:rsidRPr="00626FBE">
        <w:rPr>
          <w:sz w:val="24"/>
          <w:szCs w:val="24"/>
        </w:rPr>
        <w:t>.gada budžetā paredzēti EUR</w:t>
      </w:r>
      <w:r>
        <w:rPr>
          <w:sz w:val="24"/>
          <w:szCs w:val="24"/>
        </w:rPr>
        <w:t> 135215</w:t>
      </w:r>
      <w:r w:rsidRPr="00626FBE">
        <w:rPr>
          <w:sz w:val="24"/>
          <w:szCs w:val="24"/>
        </w:rPr>
        <w:t xml:space="preserve">. </w:t>
      </w:r>
      <w:r>
        <w:rPr>
          <w:sz w:val="24"/>
          <w:szCs w:val="24"/>
        </w:rPr>
        <w:t>No</w:t>
      </w:r>
      <w:r w:rsidRPr="00626FBE">
        <w:rPr>
          <w:sz w:val="24"/>
          <w:szCs w:val="24"/>
        </w:rPr>
        <w:t xml:space="preserve"> Kultūras ministrijas </w:t>
      </w:r>
      <w:r>
        <w:rPr>
          <w:sz w:val="24"/>
          <w:szCs w:val="24"/>
        </w:rPr>
        <w:t xml:space="preserve">saņemtais finansējums </w:t>
      </w:r>
      <w:r w:rsidRPr="00626FBE">
        <w:rPr>
          <w:sz w:val="24"/>
          <w:szCs w:val="24"/>
        </w:rPr>
        <w:t>pedagogu darba samaksai</w:t>
      </w:r>
      <w:r>
        <w:rPr>
          <w:sz w:val="24"/>
          <w:szCs w:val="24"/>
        </w:rPr>
        <w:t xml:space="preserve"> tiks izmantots EUR 49548 apmērā</w:t>
      </w:r>
      <w:r w:rsidRPr="00626FBE">
        <w:rPr>
          <w:sz w:val="24"/>
          <w:szCs w:val="24"/>
        </w:rPr>
        <w:t>.</w:t>
      </w:r>
      <w:r w:rsidRPr="00D912B0">
        <w:rPr>
          <w:color w:val="FF0000"/>
          <w:sz w:val="24"/>
          <w:szCs w:val="24"/>
        </w:rPr>
        <w:t xml:space="preserve"> </w:t>
      </w:r>
      <w:r w:rsidRPr="00C769F6">
        <w:rPr>
          <w:color w:val="000000"/>
          <w:sz w:val="24"/>
          <w:szCs w:val="24"/>
        </w:rPr>
        <w:t xml:space="preserve">Vecāku līdzfinansējums mācībām profesionālās izglītības programmās šajā skolā noteikts </w:t>
      </w:r>
      <w:r w:rsidRPr="006D1723">
        <w:rPr>
          <w:color w:val="000000"/>
          <w:sz w:val="24"/>
          <w:szCs w:val="24"/>
        </w:rPr>
        <w:t>EUR 14,23 mēnesī, interešu izglītības programmās EUR 7,00</w:t>
      </w:r>
      <w:r w:rsidR="00112F6B">
        <w:rPr>
          <w:color w:val="000000"/>
          <w:sz w:val="24"/>
          <w:szCs w:val="24"/>
        </w:rPr>
        <w:t>/mēnesī</w:t>
      </w:r>
      <w:r w:rsidRPr="006D1723">
        <w:rPr>
          <w:color w:val="000000"/>
          <w:sz w:val="24"/>
          <w:szCs w:val="24"/>
        </w:rPr>
        <w:t>.</w:t>
      </w:r>
    </w:p>
    <w:p w14:paraId="706A73D5" w14:textId="77777777" w:rsidR="006A0D2B" w:rsidRPr="00DF324D" w:rsidRDefault="006A0D2B" w:rsidP="006A0D2B">
      <w:pPr>
        <w:ind w:firstLine="720"/>
        <w:jc w:val="both"/>
        <w:rPr>
          <w:sz w:val="24"/>
          <w:szCs w:val="24"/>
        </w:rPr>
      </w:pPr>
      <w:r w:rsidRPr="00DF324D">
        <w:rPr>
          <w:sz w:val="24"/>
          <w:szCs w:val="24"/>
        </w:rPr>
        <w:lastRenderedPageBreak/>
        <w:t>Tā kā ministrijas mērķdotācija paredzēta tikai noteiktam audzēkņu skaitam un ne pilna apmēra izglītības programmu īstenošanai,</w:t>
      </w:r>
      <w:r>
        <w:rPr>
          <w:sz w:val="24"/>
          <w:szCs w:val="24"/>
        </w:rPr>
        <w:t xml:space="preserve"> tad no pašvaldības budžeta 2020</w:t>
      </w:r>
      <w:r w:rsidRPr="00DF324D">
        <w:rPr>
          <w:sz w:val="24"/>
          <w:szCs w:val="24"/>
        </w:rPr>
        <w:t>.gadā direktora</w:t>
      </w:r>
      <w:r>
        <w:rPr>
          <w:sz w:val="24"/>
          <w:szCs w:val="24"/>
        </w:rPr>
        <w:t xml:space="preserve">, </w:t>
      </w:r>
      <w:r w:rsidRPr="002A0F93">
        <w:rPr>
          <w:sz w:val="24"/>
          <w:szCs w:val="24"/>
        </w:rPr>
        <w:t>tehnisko darbinieku</w:t>
      </w:r>
      <w:r w:rsidRPr="00DF324D">
        <w:rPr>
          <w:sz w:val="24"/>
          <w:szCs w:val="24"/>
        </w:rPr>
        <w:t xml:space="preserve"> un pedagogu algām un piemaksām par kvalitātes pakāpi paredzēti </w:t>
      </w:r>
      <w:r w:rsidRPr="00A20CC9">
        <w:rPr>
          <w:sz w:val="24"/>
          <w:szCs w:val="24"/>
        </w:rPr>
        <w:t>EUR</w:t>
      </w:r>
      <w:r>
        <w:rPr>
          <w:sz w:val="24"/>
          <w:szCs w:val="24"/>
        </w:rPr>
        <w:t> 56121</w:t>
      </w:r>
      <w:r w:rsidRPr="00A20CC9">
        <w:rPr>
          <w:sz w:val="24"/>
          <w:szCs w:val="24"/>
        </w:rPr>
        <w:t>.</w:t>
      </w:r>
    </w:p>
    <w:p w14:paraId="3EEAA099" w14:textId="77777777" w:rsidR="006A0D2B" w:rsidRDefault="006A0D2B" w:rsidP="006A0D2B">
      <w:pPr>
        <w:ind w:firstLine="720"/>
        <w:jc w:val="both"/>
        <w:rPr>
          <w:sz w:val="24"/>
          <w:szCs w:val="24"/>
        </w:rPr>
      </w:pPr>
      <w:r>
        <w:rPr>
          <w:sz w:val="24"/>
          <w:szCs w:val="24"/>
        </w:rPr>
        <w:t xml:space="preserve">Skolas ēkas un teritorijas uzturēšanai, kā arī remontdarbiem un remontmateriāliem 2020.gadā plānots izlietot EUR 4200. </w:t>
      </w:r>
      <w:r w:rsidRPr="00DF324D">
        <w:rPr>
          <w:sz w:val="24"/>
          <w:szCs w:val="24"/>
        </w:rPr>
        <w:t>Mūzikas instrumentu skaņošanai, apkopei un remontam 20</w:t>
      </w:r>
      <w:r>
        <w:rPr>
          <w:sz w:val="24"/>
          <w:szCs w:val="24"/>
        </w:rPr>
        <w:t>20</w:t>
      </w:r>
      <w:r w:rsidRPr="00DF324D">
        <w:rPr>
          <w:sz w:val="24"/>
          <w:szCs w:val="24"/>
        </w:rPr>
        <w:t xml:space="preserve">.gadā paredzēti </w:t>
      </w:r>
      <w:r w:rsidRPr="00500797">
        <w:rPr>
          <w:sz w:val="24"/>
          <w:szCs w:val="24"/>
        </w:rPr>
        <w:t xml:space="preserve">EUR </w:t>
      </w:r>
      <w:r>
        <w:rPr>
          <w:sz w:val="24"/>
          <w:szCs w:val="24"/>
        </w:rPr>
        <w:t>1600</w:t>
      </w:r>
      <w:r w:rsidRPr="00DF324D">
        <w:rPr>
          <w:sz w:val="24"/>
          <w:szCs w:val="24"/>
        </w:rPr>
        <w:t xml:space="preserve">. Inventāra iegādei paredzēti EUR </w:t>
      </w:r>
      <w:r>
        <w:rPr>
          <w:sz w:val="24"/>
          <w:szCs w:val="24"/>
        </w:rPr>
        <w:t>3000</w:t>
      </w:r>
      <w:r w:rsidRPr="006D1723">
        <w:rPr>
          <w:sz w:val="24"/>
          <w:szCs w:val="24"/>
        </w:rPr>
        <w:t xml:space="preserve">. </w:t>
      </w:r>
    </w:p>
    <w:p w14:paraId="4A1FEEEA" w14:textId="77777777" w:rsidR="00664A89" w:rsidRDefault="00664A89" w:rsidP="006A0D2B">
      <w:pPr>
        <w:ind w:firstLine="720"/>
        <w:jc w:val="both"/>
        <w:rPr>
          <w:sz w:val="24"/>
          <w:szCs w:val="24"/>
        </w:rPr>
      </w:pPr>
    </w:p>
    <w:p w14:paraId="461D5EF9" w14:textId="77777777" w:rsidR="00664A89" w:rsidRDefault="00664A89" w:rsidP="006A0D2B">
      <w:pPr>
        <w:ind w:firstLine="720"/>
        <w:jc w:val="both"/>
        <w:rPr>
          <w:sz w:val="24"/>
          <w:szCs w:val="24"/>
        </w:rPr>
      </w:pPr>
      <w:r>
        <w:rPr>
          <w:sz w:val="24"/>
          <w:szCs w:val="24"/>
        </w:rPr>
        <w:t xml:space="preserve">Pārējie izdevumi šajā sadaļā sedz Līgatnes novada </w:t>
      </w:r>
      <w:r w:rsidRPr="00550820">
        <w:rPr>
          <w:b/>
          <w:sz w:val="24"/>
          <w:szCs w:val="24"/>
        </w:rPr>
        <w:t>jauniešu domes</w:t>
      </w:r>
      <w:r>
        <w:rPr>
          <w:sz w:val="24"/>
          <w:szCs w:val="24"/>
        </w:rPr>
        <w:t xml:space="preserve"> aktivitāšu nodrošināšanu EUR 1369 apjomā, interešu izglītības nodrošināšanu EUR 12416, </w:t>
      </w:r>
      <w:r w:rsidRPr="00550820">
        <w:rPr>
          <w:b/>
          <w:sz w:val="24"/>
          <w:szCs w:val="24"/>
        </w:rPr>
        <w:t>izglītības projektu</w:t>
      </w:r>
      <w:r>
        <w:rPr>
          <w:sz w:val="24"/>
          <w:szCs w:val="24"/>
        </w:rPr>
        <w:t xml:space="preserve"> realizācija (“Proti un dar</w:t>
      </w:r>
      <w:r w:rsidR="00550820">
        <w:rPr>
          <w:sz w:val="24"/>
          <w:szCs w:val="24"/>
        </w:rPr>
        <w:t>i</w:t>
      </w:r>
      <w:r>
        <w:rPr>
          <w:sz w:val="24"/>
          <w:szCs w:val="24"/>
        </w:rPr>
        <w:t xml:space="preserve">”, Skolas soma, Erasmus u.c.) EUR 46739, </w:t>
      </w:r>
      <w:r w:rsidRPr="00550820">
        <w:rPr>
          <w:b/>
          <w:sz w:val="24"/>
          <w:szCs w:val="24"/>
        </w:rPr>
        <w:t>savstarpējos norēķinos</w:t>
      </w:r>
      <w:r>
        <w:rPr>
          <w:sz w:val="24"/>
          <w:szCs w:val="24"/>
        </w:rPr>
        <w:t xml:space="preserve"> pirmskolas, sākumskolas un pamatizglītības sadaļā citām </w:t>
      </w:r>
      <w:r w:rsidR="0008414F">
        <w:rPr>
          <w:sz w:val="24"/>
          <w:szCs w:val="24"/>
        </w:rPr>
        <w:t xml:space="preserve">izglītības </w:t>
      </w:r>
      <w:r>
        <w:rPr>
          <w:sz w:val="24"/>
          <w:szCs w:val="24"/>
        </w:rPr>
        <w:t xml:space="preserve">iestādēm </w:t>
      </w:r>
      <w:r w:rsidR="0008414F">
        <w:rPr>
          <w:sz w:val="24"/>
          <w:szCs w:val="24"/>
        </w:rPr>
        <w:t xml:space="preserve">kopā </w:t>
      </w:r>
      <w:r>
        <w:rPr>
          <w:sz w:val="24"/>
          <w:szCs w:val="24"/>
        </w:rPr>
        <w:t>plānoti EUR</w:t>
      </w:r>
      <w:r w:rsidR="00550820">
        <w:rPr>
          <w:sz w:val="24"/>
          <w:szCs w:val="24"/>
        </w:rPr>
        <w:t xml:space="preserve"> 140500. Izglītības padomes darba aktivitāšu nodrošināšanai plānots ieguldīt EUR 32309.</w:t>
      </w:r>
    </w:p>
    <w:p w14:paraId="6FD159BC" w14:textId="77777777" w:rsidR="006A0D2B" w:rsidRPr="00D912B0" w:rsidRDefault="006A0D2B" w:rsidP="006A0D2B">
      <w:pPr>
        <w:jc w:val="both"/>
        <w:rPr>
          <w:color w:val="FF0000"/>
          <w:sz w:val="24"/>
          <w:szCs w:val="24"/>
        </w:rPr>
      </w:pPr>
    </w:p>
    <w:p w14:paraId="4D6C74FC" w14:textId="77777777" w:rsidR="006A0D2B" w:rsidRPr="00550820" w:rsidRDefault="00550820" w:rsidP="006A0D2B">
      <w:pPr>
        <w:jc w:val="both"/>
        <w:rPr>
          <w:b/>
          <w:sz w:val="24"/>
          <w:szCs w:val="24"/>
          <w:u w:val="single"/>
        </w:rPr>
      </w:pPr>
      <w:r w:rsidRPr="00550820">
        <w:rPr>
          <w:b/>
          <w:sz w:val="24"/>
          <w:szCs w:val="24"/>
          <w:u w:val="single"/>
        </w:rPr>
        <w:t>Sociālā aizsardzība</w:t>
      </w:r>
    </w:p>
    <w:p w14:paraId="54D0D2C5" w14:textId="77777777" w:rsidR="006A0D2B" w:rsidRPr="00C649F4" w:rsidRDefault="006A0D2B" w:rsidP="006A0D2B">
      <w:pPr>
        <w:pStyle w:val="ListParagraph"/>
        <w:spacing w:line="240" w:lineRule="auto"/>
        <w:ind w:left="0" w:firstLine="540"/>
        <w:jc w:val="both"/>
      </w:pPr>
      <w:r w:rsidRPr="00F72CD0">
        <w:t xml:space="preserve"> </w:t>
      </w:r>
      <w:r w:rsidRPr="00C649F4">
        <w:t xml:space="preserve">Līgatnes novadā </w:t>
      </w:r>
      <w:r w:rsidR="00550820">
        <w:t xml:space="preserve">šim mērķim </w:t>
      </w:r>
      <w:r w:rsidRPr="00C649F4">
        <w:t>kopā plānoti izdevumi EUR</w:t>
      </w:r>
      <w:r>
        <w:t xml:space="preserve"> </w:t>
      </w:r>
      <w:r w:rsidRPr="00A02908">
        <w:t>291128</w:t>
      </w:r>
      <w:r w:rsidRPr="00C649F4">
        <w:t>.</w:t>
      </w:r>
      <w:r>
        <w:t xml:space="preserve"> No tiem Sociālā dienesta darbības nodrošināšanai plānoti EUR 145381, A</w:t>
      </w:r>
      <w:r w:rsidRPr="00C649F4">
        <w:t xml:space="preserve">sistentu pakalpojumiem </w:t>
      </w:r>
      <w:r>
        <w:t>EUR </w:t>
      </w:r>
      <w:r w:rsidRPr="00C649F4">
        <w:t xml:space="preserve">10322, Sociālo pabalstu nodrošināšanai EUR 135425. </w:t>
      </w:r>
    </w:p>
    <w:p w14:paraId="6A32A6A1" w14:textId="77777777" w:rsidR="006A0D2B" w:rsidRPr="00C649F4" w:rsidRDefault="006A0D2B" w:rsidP="006A0D2B">
      <w:pPr>
        <w:ind w:firstLine="567"/>
        <w:jc w:val="both"/>
      </w:pPr>
      <w:r w:rsidRPr="00C649F4">
        <w:rPr>
          <w:sz w:val="24"/>
          <w:szCs w:val="24"/>
        </w:rPr>
        <w:t>2020.gadā ir saglabāti visi iepriekšējā gadā nodrošināto pabalstu un pakalpojumu veidi.</w:t>
      </w:r>
      <w:r w:rsidRPr="00C649F4">
        <w:rPr>
          <w:color w:val="FF0000"/>
          <w:sz w:val="24"/>
          <w:szCs w:val="24"/>
        </w:rPr>
        <w:t xml:space="preserve"> </w:t>
      </w:r>
      <w:r w:rsidRPr="00C649F4">
        <w:rPr>
          <w:sz w:val="24"/>
          <w:szCs w:val="24"/>
        </w:rPr>
        <w:t xml:space="preserve">Saskaņā ar Sociālo pakalpojumu un sociālās palīdzības likumu, primārie sociālie pabalsti ir garantētā minimālā ienākuma līmeņa pabalsta nodrošināšana, dzīvokļa pabalsts un pabalsts krīzes situācijā. </w:t>
      </w:r>
    </w:p>
    <w:p w14:paraId="342F713D" w14:textId="77777777" w:rsidR="006A0D2B" w:rsidRPr="00C649F4" w:rsidRDefault="006A0D2B" w:rsidP="006A0D2B">
      <w:pPr>
        <w:ind w:firstLine="720"/>
        <w:jc w:val="both"/>
        <w:rPr>
          <w:sz w:val="24"/>
          <w:szCs w:val="24"/>
        </w:rPr>
      </w:pPr>
      <w:r w:rsidRPr="00C649F4">
        <w:rPr>
          <w:color w:val="000000"/>
          <w:sz w:val="24"/>
          <w:szCs w:val="24"/>
        </w:rPr>
        <w:t xml:space="preserve">Līgatnes novada pašvaldība arī </w:t>
      </w:r>
      <w:r w:rsidRPr="00C649F4">
        <w:rPr>
          <w:sz w:val="24"/>
          <w:szCs w:val="24"/>
        </w:rPr>
        <w:t>2020.gadā turpinās piešķirt brīvpusdienas 50% apmērā un sniegt atbalstu mācību piederumu iegādei Līgatnes novada daudzbērnu ģimenēm, kuru bērni apmeklē Līgatnes vispārizglītojošās mācību iestādes un Līgatnes novada pirmsskolas izglītības iestādes. Šim mērķim ir paredzēti EUR 13000.</w:t>
      </w:r>
    </w:p>
    <w:p w14:paraId="1B180994" w14:textId="77777777" w:rsidR="006A0D2B" w:rsidRPr="00C649F4" w:rsidRDefault="006A0D2B" w:rsidP="006A0D2B">
      <w:pPr>
        <w:ind w:firstLine="720"/>
        <w:jc w:val="both"/>
        <w:rPr>
          <w:color w:val="000000"/>
          <w:sz w:val="24"/>
          <w:szCs w:val="24"/>
        </w:rPr>
      </w:pPr>
      <w:r w:rsidRPr="00C649F4">
        <w:rPr>
          <w:color w:val="000000"/>
          <w:sz w:val="24"/>
          <w:szCs w:val="24"/>
        </w:rPr>
        <w:t>Plānots turpināt nodrošināt bezmaksas psihologa palīdzību, kā arī pieņemt darbā sociālo pedagogu. Sociālais dienests arī turpinās nodrošināt ilgstošas sociālās aprūpes un rehabilitācijas pakalpojumu senioriem, kā arī aprūpi mājās. Šiem pakalpojumiem paredzēti EUR 51800.</w:t>
      </w:r>
    </w:p>
    <w:p w14:paraId="04343322" w14:textId="77777777" w:rsidR="006A0D2B" w:rsidRPr="00C769F6" w:rsidRDefault="006A0D2B" w:rsidP="006A0D2B">
      <w:pPr>
        <w:ind w:firstLine="720"/>
        <w:jc w:val="both"/>
        <w:rPr>
          <w:color w:val="000000"/>
          <w:sz w:val="24"/>
          <w:szCs w:val="24"/>
        </w:rPr>
      </w:pPr>
      <w:r w:rsidRPr="00C649F4">
        <w:rPr>
          <w:color w:val="000000"/>
          <w:sz w:val="24"/>
          <w:szCs w:val="24"/>
        </w:rPr>
        <w:t>Sociālais dienests turpinās sniegt atbalstu audžuģimenēm un bērniem pēc ārpusģimenes aprūpes beigšanās. Šim mērķim paredzēti EUR 22000.</w:t>
      </w:r>
    </w:p>
    <w:p w14:paraId="619A53F3" w14:textId="77777777" w:rsidR="006A0D2B" w:rsidRPr="00D912B0" w:rsidRDefault="006A0D2B" w:rsidP="006A0D2B">
      <w:pPr>
        <w:jc w:val="both"/>
        <w:rPr>
          <w:color w:val="FF0000"/>
          <w:sz w:val="24"/>
          <w:szCs w:val="24"/>
        </w:rPr>
      </w:pPr>
    </w:p>
    <w:p w14:paraId="78937EBF" w14:textId="77777777" w:rsidR="006A0D2B" w:rsidRPr="00C769F6" w:rsidRDefault="006A0D2B" w:rsidP="006A0D2B">
      <w:pPr>
        <w:jc w:val="both"/>
        <w:rPr>
          <w:b/>
          <w:color w:val="000000"/>
          <w:sz w:val="24"/>
          <w:szCs w:val="24"/>
        </w:rPr>
      </w:pPr>
      <w:r w:rsidRPr="00C769F6">
        <w:rPr>
          <w:b/>
          <w:color w:val="000000"/>
          <w:sz w:val="24"/>
          <w:szCs w:val="24"/>
        </w:rPr>
        <w:t>Citas aktivitātes trīs gadu budžeta plānošanas kontekstā</w:t>
      </w:r>
    </w:p>
    <w:p w14:paraId="4D724DB0" w14:textId="77777777" w:rsidR="006A0D2B" w:rsidRPr="00C769F6" w:rsidRDefault="006A0D2B" w:rsidP="006A0D2B">
      <w:pPr>
        <w:jc w:val="both"/>
        <w:rPr>
          <w:b/>
          <w:color w:val="000000"/>
          <w:sz w:val="24"/>
          <w:szCs w:val="24"/>
        </w:rPr>
      </w:pPr>
    </w:p>
    <w:p w14:paraId="351B2CC9" w14:textId="77777777" w:rsidR="006A0D2B" w:rsidRPr="00C769F6" w:rsidRDefault="006A0D2B" w:rsidP="006A0D2B">
      <w:pPr>
        <w:jc w:val="both"/>
        <w:rPr>
          <w:color w:val="000000"/>
          <w:sz w:val="24"/>
          <w:szCs w:val="24"/>
        </w:rPr>
      </w:pPr>
      <w:r w:rsidRPr="00C769F6">
        <w:rPr>
          <w:color w:val="000000"/>
          <w:sz w:val="24"/>
          <w:szCs w:val="24"/>
        </w:rPr>
        <w:tab/>
        <w:t>Pašvaldība veic aktivitāšu plānošanu trīs gadu budžeta perspektīvā. Aktivitātes tiek veiktas pēc projektu vadības principa un to finansiālais segums ir atkarīgs no perio</w:t>
      </w:r>
      <w:r>
        <w:rPr>
          <w:color w:val="000000"/>
          <w:sz w:val="24"/>
          <w:szCs w:val="24"/>
        </w:rPr>
        <w:t>dā pieejamiem finanšu resursiem</w:t>
      </w:r>
      <w:r w:rsidRPr="00C769F6">
        <w:rPr>
          <w:color w:val="000000"/>
          <w:sz w:val="24"/>
          <w:szCs w:val="24"/>
        </w:rPr>
        <w:t xml:space="preserve"> </w:t>
      </w:r>
      <w:r>
        <w:rPr>
          <w:color w:val="000000"/>
          <w:sz w:val="24"/>
          <w:szCs w:val="24"/>
        </w:rPr>
        <w:t>–</w:t>
      </w:r>
      <w:r w:rsidRPr="00C769F6">
        <w:rPr>
          <w:color w:val="000000"/>
          <w:sz w:val="24"/>
          <w:szCs w:val="24"/>
        </w:rPr>
        <w:t xml:space="preserve"> ES struktūrfondu līdzfinansējums, aizņēmumi Valsts kasē, pašvaldības budžeta iespējas. </w:t>
      </w:r>
    </w:p>
    <w:p w14:paraId="6E91D84F" w14:textId="77777777" w:rsidR="006A0D2B" w:rsidRPr="00466945" w:rsidRDefault="006A0D2B" w:rsidP="006A0D2B">
      <w:pPr>
        <w:jc w:val="both"/>
        <w:rPr>
          <w:color w:val="000000"/>
          <w:sz w:val="24"/>
          <w:szCs w:val="24"/>
        </w:rPr>
      </w:pPr>
      <w:r>
        <w:rPr>
          <w:color w:val="FF0000"/>
          <w:sz w:val="24"/>
          <w:szCs w:val="24"/>
        </w:rPr>
        <w:tab/>
      </w:r>
      <w:r w:rsidRPr="00376391">
        <w:rPr>
          <w:color w:val="000000" w:themeColor="text1"/>
          <w:sz w:val="24"/>
          <w:szCs w:val="24"/>
        </w:rPr>
        <w:t>No</w:t>
      </w:r>
      <w:r>
        <w:rPr>
          <w:color w:val="FF0000"/>
          <w:sz w:val="24"/>
          <w:szCs w:val="24"/>
        </w:rPr>
        <w:t xml:space="preserve"> </w:t>
      </w:r>
      <w:r w:rsidRPr="00466945">
        <w:rPr>
          <w:color w:val="000000"/>
          <w:sz w:val="24"/>
          <w:szCs w:val="24"/>
        </w:rPr>
        <w:t>20</w:t>
      </w:r>
      <w:r>
        <w:rPr>
          <w:color w:val="000000"/>
          <w:sz w:val="24"/>
          <w:szCs w:val="24"/>
        </w:rPr>
        <w:t>20. - 2022.gadam</w:t>
      </w:r>
      <w:r w:rsidRPr="00466945">
        <w:rPr>
          <w:color w:val="000000"/>
          <w:sz w:val="24"/>
          <w:szCs w:val="24"/>
        </w:rPr>
        <w:t xml:space="preserve"> plānots turpināt vai uzsākt darbu pie </w:t>
      </w:r>
      <w:r>
        <w:rPr>
          <w:color w:val="000000"/>
          <w:sz w:val="24"/>
          <w:szCs w:val="24"/>
        </w:rPr>
        <w:t>šādām svarīgākajām aktivitātēm</w:t>
      </w:r>
      <w:r w:rsidRPr="00466945">
        <w:rPr>
          <w:color w:val="000000"/>
          <w:sz w:val="24"/>
          <w:szCs w:val="24"/>
        </w:rPr>
        <w:t xml:space="preserve">: </w:t>
      </w:r>
    </w:p>
    <w:p w14:paraId="6C243EDD" w14:textId="77777777" w:rsidR="006A0D2B" w:rsidRPr="00EA645A" w:rsidRDefault="006A0D2B" w:rsidP="006A0D2B">
      <w:pPr>
        <w:numPr>
          <w:ilvl w:val="0"/>
          <w:numId w:val="9"/>
        </w:numPr>
        <w:jc w:val="both"/>
        <w:rPr>
          <w:color w:val="000000"/>
          <w:sz w:val="24"/>
          <w:szCs w:val="24"/>
        </w:rPr>
      </w:pPr>
      <w:r w:rsidRPr="00EA645A">
        <w:rPr>
          <w:color w:val="000000"/>
          <w:sz w:val="24"/>
          <w:szCs w:val="24"/>
        </w:rPr>
        <w:t>Valsts nozīmes aizsargājama kultūras pieminekļa “Līgatnes papīrfabrikas direktoru viesu nams (vēlāk bērnudārzs)” ēkas rekonstrukcija;</w:t>
      </w:r>
    </w:p>
    <w:p w14:paraId="458CA157" w14:textId="77777777" w:rsidR="006A0D2B" w:rsidRPr="00EA645A" w:rsidRDefault="006A0D2B" w:rsidP="006A0D2B">
      <w:pPr>
        <w:numPr>
          <w:ilvl w:val="0"/>
          <w:numId w:val="9"/>
        </w:numPr>
        <w:jc w:val="both"/>
        <w:rPr>
          <w:color w:val="000000"/>
          <w:sz w:val="24"/>
          <w:szCs w:val="24"/>
        </w:rPr>
      </w:pPr>
      <w:r w:rsidRPr="00EA645A">
        <w:rPr>
          <w:color w:val="000000"/>
          <w:sz w:val="24"/>
          <w:szCs w:val="24"/>
        </w:rPr>
        <w:t>Augšlīgatnes pirmsskolas izglītības iestādes “Zvaniņi” ēkas Augšlīgatnē, Sporta ielā 14, rekonstrukcija nodrošinot ēkas siltināšanu un daļēju pārbūvi;</w:t>
      </w:r>
    </w:p>
    <w:p w14:paraId="3F166697" w14:textId="77777777" w:rsidR="006A0D2B" w:rsidRDefault="006A0D2B" w:rsidP="006A0D2B">
      <w:pPr>
        <w:numPr>
          <w:ilvl w:val="0"/>
          <w:numId w:val="9"/>
        </w:numPr>
        <w:jc w:val="both"/>
        <w:rPr>
          <w:color w:val="000000"/>
          <w:sz w:val="24"/>
          <w:szCs w:val="24"/>
        </w:rPr>
      </w:pPr>
      <w:r>
        <w:rPr>
          <w:color w:val="000000"/>
          <w:sz w:val="24"/>
          <w:szCs w:val="24"/>
        </w:rPr>
        <w:t>Augšlīgatnes Jaunās sākumskolas</w:t>
      </w:r>
      <w:r w:rsidRPr="00E25C01">
        <w:rPr>
          <w:color w:val="000000"/>
          <w:sz w:val="24"/>
          <w:szCs w:val="24"/>
        </w:rPr>
        <w:t xml:space="preserve"> skolas ēkas “</w:t>
      </w:r>
      <w:r>
        <w:rPr>
          <w:color w:val="000000"/>
          <w:sz w:val="24"/>
          <w:szCs w:val="24"/>
        </w:rPr>
        <w:t>Ainavas</w:t>
      </w:r>
      <w:r w:rsidRPr="00E25C01">
        <w:rPr>
          <w:color w:val="000000"/>
          <w:sz w:val="24"/>
          <w:szCs w:val="24"/>
        </w:rPr>
        <w:t>” Augšlīgatnē, ēkas</w:t>
      </w:r>
      <w:r>
        <w:rPr>
          <w:color w:val="000000"/>
          <w:sz w:val="24"/>
          <w:szCs w:val="24"/>
        </w:rPr>
        <w:t xml:space="preserve"> fasādes un iekštelpu renovācija;</w:t>
      </w:r>
    </w:p>
    <w:p w14:paraId="596A7C7B" w14:textId="77777777" w:rsidR="006A0D2B" w:rsidRDefault="006A0D2B" w:rsidP="006A0D2B">
      <w:pPr>
        <w:numPr>
          <w:ilvl w:val="0"/>
          <w:numId w:val="9"/>
        </w:numPr>
        <w:jc w:val="both"/>
        <w:rPr>
          <w:color w:val="000000"/>
          <w:sz w:val="24"/>
          <w:szCs w:val="24"/>
        </w:rPr>
      </w:pPr>
      <w:r w:rsidRPr="00E25C01">
        <w:rPr>
          <w:color w:val="000000"/>
          <w:sz w:val="24"/>
          <w:szCs w:val="24"/>
        </w:rPr>
        <w:t>Asfaltēto ielu seguma virskārtas plānveida nomaiņa visā novada teritorijā;</w:t>
      </w:r>
    </w:p>
    <w:p w14:paraId="65365B6A" w14:textId="77777777" w:rsidR="006A0D2B" w:rsidRDefault="006A0D2B" w:rsidP="006A0D2B">
      <w:pPr>
        <w:numPr>
          <w:ilvl w:val="0"/>
          <w:numId w:val="9"/>
        </w:numPr>
        <w:jc w:val="both"/>
        <w:rPr>
          <w:color w:val="000000"/>
          <w:sz w:val="24"/>
          <w:szCs w:val="24"/>
        </w:rPr>
      </w:pPr>
      <w:r>
        <w:rPr>
          <w:color w:val="000000"/>
          <w:sz w:val="24"/>
          <w:szCs w:val="24"/>
        </w:rPr>
        <w:t>Satiksmes infrastruktūrai nozīmīgu ielu ar grants segumu asfaltēšana;</w:t>
      </w:r>
    </w:p>
    <w:p w14:paraId="715DDE73" w14:textId="77777777" w:rsidR="006A0D2B" w:rsidRDefault="006A0D2B" w:rsidP="006A0D2B">
      <w:pPr>
        <w:numPr>
          <w:ilvl w:val="0"/>
          <w:numId w:val="9"/>
        </w:numPr>
        <w:jc w:val="both"/>
        <w:rPr>
          <w:color w:val="000000"/>
          <w:sz w:val="24"/>
          <w:szCs w:val="24"/>
        </w:rPr>
      </w:pPr>
      <w:r>
        <w:rPr>
          <w:color w:val="000000"/>
          <w:sz w:val="24"/>
          <w:szCs w:val="24"/>
        </w:rPr>
        <w:t>“Laivenes” parka pakāpeniska projekta realizācija un fizisko aktivitāšu infrastruktūras objektu izveide;</w:t>
      </w:r>
    </w:p>
    <w:p w14:paraId="392BE607" w14:textId="77777777" w:rsidR="006A0D2B" w:rsidRPr="001A0FC5" w:rsidRDefault="006A0D2B" w:rsidP="006A0D2B">
      <w:pPr>
        <w:numPr>
          <w:ilvl w:val="0"/>
          <w:numId w:val="9"/>
        </w:numPr>
        <w:jc w:val="both"/>
        <w:rPr>
          <w:color w:val="000000"/>
          <w:sz w:val="24"/>
          <w:szCs w:val="24"/>
        </w:rPr>
      </w:pPr>
      <w:r w:rsidRPr="002B7FB4">
        <w:rPr>
          <w:color w:val="000000"/>
          <w:sz w:val="24"/>
          <w:szCs w:val="24"/>
        </w:rPr>
        <w:t>Kanāla un dīķa krastu nostiprināšana Līgatnes pilsētas vēsturiskajā centrā;</w:t>
      </w:r>
    </w:p>
    <w:p w14:paraId="642464F2" w14:textId="77777777" w:rsidR="006A0D2B" w:rsidRDefault="006A0D2B" w:rsidP="006A0D2B">
      <w:pPr>
        <w:numPr>
          <w:ilvl w:val="0"/>
          <w:numId w:val="9"/>
        </w:numPr>
        <w:jc w:val="both"/>
        <w:rPr>
          <w:color w:val="000000"/>
          <w:sz w:val="24"/>
          <w:szCs w:val="24"/>
        </w:rPr>
      </w:pPr>
      <w:r w:rsidRPr="002B7FB4">
        <w:rPr>
          <w:color w:val="000000"/>
          <w:sz w:val="24"/>
          <w:szCs w:val="24"/>
        </w:rPr>
        <w:t>Projekta “Satiksmes drošības uzlabošana uz Augšlīgatnes skolu, Augšlīgatnē” realizācija</w:t>
      </w:r>
      <w:r>
        <w:rPr>
          <w:color w:val="000000"/>
          <w:sz w:val="24"/>
          <w:szCs w:val="24"/>
        </w:rPr>
        <w:t>;</w:t>
      </w:r>
    </w:p>
    <w:p w14:paraId="63417FEA" w14:textId="77777777" w:rsidR="006A0D2B" w:rsidRDefault="006A0D2B" w:rsidP="006A0D2B">
      <w:pPr>
        <w:numPr>
          <w:ilvl w:val="0"/>
          <w:numId w:val="9"/>
        </w:numPr>
        <w:jc w:val="both"/>
        <w:rPr>
          <w:color w:val="000000"/>
          <w:sz w:val="24"/>
          <w:szCs w:val="24"/>
        </w:rPr>
      </w:pPr>
      <w:r>
        <w:rPr>
          <w:color w:val="000000"/>
          <w:sz w:val="24"/>
          <w:szCs w:val="24"/>
        </w:rPr>
        <w:t>Bērnu rotaļu laukumu atjaunošana un izveide Līgatnes novadā;</w:t>
      </w:r>
    </w:p>
    <w:p w14:paraId="62D51257" w14:textId="77777777" w:rsidR="006A0D2B" w:rsidRPr="002B7FB4" w:rsidRDefault="006A0D2B" w:rsidP="006A0D2B">
      <w:pPr>
        <w:numPr>
          <w:ilvl w:val="0"/>
          <w:numId w:val="9"/>
        </w:numPr>
        <w:jc w:val="both"/>
        <w:rPr>
          <w:color w:val="000000"/>
          <w:sz w:val="24"/>
          <w:szCs w:val="24"/>
        </w:rPr>
      </w:pPr>
      <w:r>
        <w:rPr>
          <w:color w:val="000000"/>
          <w:sz w:val="24"/>
          <w:szCs w:val="24"/>
        </w:rPr>
        <w:t>“Spriņģukalna” zaļās atpūtas zonas izveide, Cēsu ielā, Līgatnē.</w:t>
      </w:r>
    </w:p>
    <w:p w14:paraId="232D87BF" w14:textId="77777777" w:rsidR="006A0D2B" w:rsidRPr="00376391" w:rsidRDefault="006A0D2B" w:rsidP="006A0D2B">
      <w:pPr>
        <w:numPr>
          <w:ilvl w:val="0"/>
          <w:numId w:val="9"/>
        </w:numPr>
        <w:jc w:val="both"/>
        <w:rPr>
          <w:color w:val="000000"/>
          <w:sz w:val="24"/>
          <w:szCs w:val="24"/>
        </w:rPr>
      </w:pPr>
      <w:r w:rsidRPr="00546673">
        <w:rPr>
          <w:color w:val="000000"/>
          <w:sz w:val="24"/>
          <w:szCs w:val="24"/>
        </w:rPr>
        <w:t>Skolēnu pārvadājumu drošības un pieejamības uzlabošana</w:t>
      </w:r>
      <w:r>
        <w:rPr>
          <w:color w:val="000000"/>
          <w:sz w:val="24"/>
          <w:szCs w:val="24"/>
        </w:rPr>
        <w:t xml:space="preserve"> – autobusu maršrutu saskaņošana ar sabiedrisko pārvadājumu pakalpojumu sniedzējiem, pašvaldības skolēnu autobusa maršruta aktualizācija un jauna skolēnu autobusa iegāde</w:t>
      </w:r>
      <w:r w:rsidRPr="00546673">
        <w:rPr>
          <w:color w:val="000000"/>
          <w:sz w:val="24"/>
          <w:szCs w:val="24"/>
        </w:rPr>
        <w:t>;</w:t>
      </w:r>
    </w:p>
    <w:p w14:paraId="24BD72B2" w14:textId="77777777" w:rsidR="006A0D2B" w:rsidRPr="002B7FB4" w:rsidRDefault="006A0D2B" w:rsidP="006A0D2B">
      <w:pPr>
        <w:numPr>
          <w:ilvl w:val="0"/>
          <w:numId w:val="9"/>
        </w:numPr>
        <w:jc w:val="both"/>
        <w:rPr>
          <w:color w:val="000000"/>
          <w:sz w:val="24"/>
          <w:szCs w:val="24"/>
        </w:rPr>
      </w:pPr>
      <w:r>
        <w:rPr>
          <w:color w:val="000000"/>
          <w:sz w:val="24"/>
          <w:szCs w:val="24"/>
        </w:rPr>
        <w:lastRenderedPageBreak/>
        <w:t>Līgatnes kultūrvēsturiskā centra pastaigu taku un skatu platformu konstrukciju atjaunošana un izveide;</w:t>
      </w:r>
    </w:p>
    <w:p w14:paraId="12E5D502" w14:textId="77777777" w:rsidR="006A0D2B" w:rsidRPr="002B7FB4" w:rsidRDefault="006A0D2B" w:rsidP="006A0D2B">
      <w:pPr>
        <w:numPr>
          <w:ilvl w:val="0"/>
          <w:numId w:val="9"/>
        </w:numPr>
        <w:jc w:val="both"/>
        <w:rPr>
          <w:color w:val="000000"/>
          <w:sz w:val="24"/>
          <w:szCs w:val="24"/>
        </w:rPr>
      </w:pPr>
      <w:r w:rsidRPr="002B7FB4">
        <w:rPr>
          <w:color w:val="000000"/>
          <w:sz w:val="24"/>
          <w:szCs w:val="24"/>
        </w:rPr>
        <w:t>Nekustamo īpašumu noma ar apbūves tiesībām, sadarbības pasākumi ar uzņēmējiem un citas mērķtiecīgas darbības uzņēmēju, darbavietu un iedzīvotāju kopskaita palielināšanai Līgatnes novadā;</w:t>
      </w:r>
    </w:p>
    <w:p w14:paraId="16296600" w14:textId="77777777" w:rsidR="006A0D2B" w:rsidRPr="002B7FB4" w:rsidRDefault="006A0D2B" w:rsidP="006A0D2B">
      <w:pPr>
        <w:numPr>
          <w:ilvl w:val="0"/>
          <w:numId w:val="9"/>
        </w:numPr>
        <w:jc w:val="both"/>
        <w:rPr>
          <w:color w:val="000000"/>
          <w:sz w:val="24"/>
          <w:szCs w:val="24"/>
        </w:rPr>
      </w:pPr>
      <w:r w:rsidRPr="002B7FB4">
        <w:rPr>
          <w:color w:val="000000"/>
          <w:sz w:val="24"/>
          <w:szCs w:val="24"/>
        </w:rPr>
        <w:t>Līgatnes novada domes administratīvās kapacitātes stiprināšana, nodrošinot darba vidi vienā administratīvā ēkā;</w:t>
      </w:r>
    </w:p>
    <w:p w14:paraId="4D3AD149" w14:textId="77777777" w:rsidR="006A0D2B" w:rsidRPr="00C769F6" w:rsidRDefault="006A0D2B" w:rsidP="006A0D2B">
      <w:pPr>
        <w:tabs>
          <w:tab w:val="left" w:pos="6300"/>
        </w:tabs>
        <w:jc w:val="both"/>
        <w:rPr>
          <w:color w:val="000000"/>
          <w:sz w:val="24"/>
          <w:szCs w:val="24"/>
        </w:rPr>
      </w:pPr>
    </w:p>
    <w:p w14:paraId="647BBBB4" w14:textId="77777777" w:rsidR="006A0D2B" w:rsidRPr="00C769F6" w:rsidRDefault="006A0D2B" w:rsidP="006A0D2B">
      <w:pPr>
        <w:tabs>
          <w:tab w:val="left" w:pos="6300"/>
        </w:tabs>
        <w:jc w:val="both"/>
        <w:rPr>
          <w:color w:val="000000"/>
          <w:sz w:val="24"/>
          <w:szCs w:val="24"/>
        </w:rPr>
      </w:pPr>
    </w:p>
    <w:p w14:paraId="79DCCE97" w14:textId="77777777" w:rsidR="006A0D2B" w:rsidRPr="00C769F6" w:rsidRDefault="006A0D2B" w:rsidP="006A0D2B">
      <w:pPr>
        <w:tabs>
          <w:tab w:val="left" w:pos="6300"/>
        </w:tabs>
        <w:jc w:val="both"/>
        <w:rPr>
          <w:color w:val="000000"/>
          <w:sz w:val="24"/>
          <w:szCs w:val="24"/>
        </w:rPr>
      </w:pPr>
    </w:p>
    <w:p w14:paraId="26EE6DC5" w14:textId="77777777" w:rsidR="006A0D2B" w:rsidRDefault="006A0D2B" w:rsidP="006A0D2B">
      <w:pPr>
        <w:rPr>
          <w:sz w:val="24"/>
          <w:szCs w:val="24"/>
        </w:rPr>
      </w:pPr>
      <w:r>
        <w:rPr>
          <w:sz w:val="24"/>
          <w:szCs w:val="24"/>
        </w:rPr>
        <w:t>Sēdes vadītājs,</w:t>
      </w:r>
    </w:p>
    <w:p w14:paraId="23F5DC3C" w14:textId="77777777" w:rsidR="006A0D2B" w:rsidRDefault="006A0D2B" w:rsidP="006A0D2B">
      <w:pPr>
        <w:jc w:val="both"/>
        <w:rPr>
          <w:sz w:val="22"/>
          <w:szCs w:val="22"/>
        </w:rPr>
      </w:pPr>
      <w:r>
        <w:rPr>
          <w:sz w:val="24"/>
          <w:szCs w:val="24"/>
        </w:rPr>
        <w:t>Līgatnes novada domes priekšsēdētājs</w:t>
      </w:r>
      <w:r>
        <w:rPr>
          <w:sz w:val="24"/>
          <w:szCs w:val="24"/>
        </w:rPr>
        <w:tab/>
      </w:r>
      <w:r>
        <w:rPr>
          <w:sz w:val="24"/>
          <w:szCs w:val="24"/>
        </w:rPr>
        <w:tab/>
      </w:r>
      <w:r>
        <w:rPr>
          <w:sz w:val="24"/>
          <w:szCs w:val="24"/>
        </w:rPr>
        <w:tab/>
        <w:t xml:space="preserve">     </w:t>
      </w:r>
      <w:r>
        <w:rPr>
          <w:sz w:val="24"/>
          <w:szCs w:val="24"/>
        </w:rPr>
        <w:tab/>
      </w:r>
      <w:r>
        <w:rPr>
          <w:sz w:val="24"/>
          <w:szCs w:val="24"/>
        </w:rPr>
        <w:tab/>
        <w:t>Ainārs Šteins</w:t>
      </w:r>
    </w:p>
    <w:p w14:paraId="2A0EB015" w14:textId="77777777" w:rsidR="006A0D2B" w:rsidRDefault="006A0D2B" w:rsidP="006A0D2B">
      <w:pPr>
        <w:jc w:val="both"/>
        <w:rPr>
          <w:sz w:val="22"/>
          <w:szCs w:val="22"/>
        </w:rPr>
      </w:pPr>
    </w:p>
    <w:p w14:paraId="1085D7A5" w14:textId="77777777" w:rsidR="006A0D2B" w:rsidRDefault="006A0D2B" w:rsidP="006A0D2B">
      <w:pPr>
        <w:jc w:val="both"/>
        <w:rPr>
          <w:sz w:val="22"/>
          <w:szCs w:val="22"/>
        </w:rPr>
      </w:pPr>
    </w:p>
    <w:p w14:paraId="79AE8963" w14:textId="77777777" w:rsidR="006A0D2B" w:rsidRDefault="006A0D2B" w:rsidP="006A0D2B">
      <w:pPr>
        <w:jc w:val="both"/>
        <w:rPr>
          <w:sz w:val="22"/>
          <w:szCs w:val="22"/>
        </w:rPr>
      </w:pPr>
    </w:p>
    <w:p w14:paraId="37D9A0DD" w14:textId="77777777" w:rsidR="006A0D2B" w:rsidRDefault="006A0D2B" w:rsidP="006A0D2B">
      <w:pPr>
        <w:jc w:val="both"/>
        <w:rPr>
          <w:sz w:val="22"/>
          <w:szCs w:val="22"/>
        </w:rPr>
      </w:pPr>
    </w:p>
    <w:p w14:paraId="32FD088A" w14:textId="77777777" w:rsidR="006A0D2B" w:rsidRDefault="006A0D2B" w:rsidP="006A0D2B">
      <w:pPr>
        <w:jc w:val="both"/>
        <w:rPr>
          <w:sz w:val="22"/>
          <w:szCs w:val="22"/>
        </w:rPr>
      </w:pPr>
    </w:p>
    <w:p w14:paraId="303D7033" w14:textId="77777777" w:rsidR="00565E99" w:rsidRDefault="00565E99" w:rsidP="006A0D2B">
      <w:pPr>
        <w:jc w:val="both"/>
      </w:pPr>
    </w:p>
    <w:sectPr w:rsidR="00565E99" w:rsidSect="00D300DA">
      <w:pgSz w:w="11906" w:h="16838"/>
      <w:pgMar w:top="864" w:right="1080" w:bottom="851" w:left="1080"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973EE" w14:textId="77777777" w:rsidR="009F0BBD" w:rsidRDefault="009F0BBD" w:rsidP="00171874">
      <w:r>
        <w:separator/>
      </w:r>
    </w:p>
  </w:endnote>
  <w:endnote w:type="continuationSeparator" w:id="0">
    <w:p w14:paraId="0598F620" w14:textId="77777777" w:rsidR="009F0BBD" w:rsidRDefault="009F0BBD" w:rsidP="0017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R_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F6ED6" w14:textId="77777777" w:rsidR="009F0BBD" w:rsidRDefault="009F0BBD" w:rsidP="00171874">
      <w:r>
        <w:separator/>
      </w:r>
    </w:p>
  </w:footnote>
  <w:footnote w:type="continuationSeparator" w:id="0">
    <w:p w14:paraId="4E333074" w14:textId="77777777" w:rsidR="009F0BBD" w:rsidRDefault="009F0BBD" w:rsidP="00171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2"/>
    <w:lvl w:ilvl="0">
      <w:numFmt w:val="bullet"/>
      <w:lvlText w:val="-"/>
      <w:lvlJc w:val="left"/>
      <w:pPr>
        <w:tabs>
          <w:tab w:val="num" w:pos="0"/>
        </w:tabs>
        <w:ind w:left="720" w:hanging="360"/>
      </w:pPr>
      <w:rPr>
        <w:rFonts w:ascii="Calibri" w:hAnsi="Calibri" w:cs="Calibri" w:hint="default"/>
        <w:sz w:val="28"/>
        <w:szCs w:val="24"/>
      </w:rPr>
    </w:lvl>
  </w:abstractNum>
  <w:abstractNum w:abstractNumId="3" w15:restartNumberingAfterBreak="0">
    <w:nsid w:val="01856B7E"/>
    <w:multiLevelType w:val="hybridMultilevel"/>
    <w:tmpl w:val="3EA80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72E5B"/>
    <w:multiLevelType w:val="hybridMultilevel"/>
    <w:tmpl w:val="143EF0B6"/>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5" w15:restartNumberingAfterBreak="0">
    <w:nsid w:val="21C94ECB"/>
    <w:multiLevelType w:val="hybridMultilevel"/>
    <w:tmpl w:val="1B8AF1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024212"/>
    <w:multiLevelType w:val="hybridMultilevel"/>
    <w:tmpl w:val="DB0029B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7" w15:restartNumberingAfterBreak="0">
    <w:nsid w:val="2DD870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A371AB"/>
    <w:multiLevelType w:val="hybridMultilevel"/>
    <w:tmpl w:val="1F766E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205113"/>
    <w:multiLevelType w:val="hybridMultilevel"/>
    <w:tmpl w:val="F5D6A00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691941A4"/>
    <w:multiLevelType w:val="hybridMultilevel"/>
    <w:tmpl w:val="1CCAB6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7D47C5"/>
    <w:multiLevelType w:val="hybridMultilevel"/>
    <w:tmpl w:val="40B00DE4"/>
    <w:lvl w:ilvl="0" w:tplc="00000003">
      <w:numFmt w:val="bullet"/>
      <w:lvlText w:val="-"/>
      <w:lvlJc w:val="left"/>
      <w:pPr>
        <w:ind w:left="720" w:hanging="360"/>
      </w:pPr>
      <w:rPr>
        <w:rFonts w:ascii="Calibri" w:hAnsi="Calibri" w:cs="Calibri" w:hint="default"/>
        <w:sz w:val="28"/>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10"/>
  </w:num>
  <w:num w:numId="8">
    <w:abstractNumId w:val="8"/>
  </w:num>
  <w:num w:numId="9">
    <w:abstractNumId w:val="11"/>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A0"/>
    <w:rsid w:val="00002FD5"/>
    <w:rsid w:val="0002226E"/>
    <w:rsid w:val="00023389"/>
    <w:rsid w:val="0002471A"/>
    <w:rsid w:val="00027421"/>
    <w:rsid w:val="00027DBF"/>
    <w:rsid w:val="00031D09"/>
    <w:rsid w:val="00033287"/>
    <w:rsid w:val="00036CBB"/>
    <w:rsid w:val="000459AF"/>
    <w:rsid w:val="000506A7"/>
    <w:rsid w:val="000537F3"/>
    <w:rsid w:val="00054734"/>
    <w:rsid w:val="00056236"/>
    <w:rsid w:val="00060ACC"/>
    <w:rsid w:val="000643D1"/>
    <w:rsid w:val="000778BC"/>
    <w:rsid w:val="00077F33"/>
    <w:rsid w:val="0008414F"/>
    <w:rsid w:val="0009213D"/>
    <w:rsid w:val="000B7600"/>
    <w:rsid w:val="000D05E8"/>
    <w:rsid w:val="000D080B"/>
    <w:rsid w:val="001039A2"/>
    <w:rsid w:val="00112F6B"/>
    <w:rsid w:val="00116408"/>
    <w:rsid w:val="00126F6C"/>
    <w:rsid w:val="00130094"/>
    <w:rsid w:val="00136023"/>
    <w:rsid w:val="00141DAF"/>
    <w:rsid w:val="00143EE6"/>
    <w:rsid w:val="00143F1E"/>
    <w:rsid w:val="00146AE7"/>
    <w:rsid w:val="0014718A"/>
    <w:rsid w:val="001530FA"/>
    <w:rsid w:val="0015524F"/>
    <w:rsid w:val="00156FA9"/>
    <w:rsid w:val="00161F61"/>
    <w:rsid w:val="001633F3"/>
    <w:rsid w:val="00167FBB"/>
    <w:rsid w:val="00170F41"/>
    <w:rsid w:val="00171874"/>
    <w:rsid w:val="00173B03"/>
    <w:rsid w:val="001903DD"/>
    <w:rsid w:val="00190860"/>
    <w:rsid w:val="00192D10"/>
    <w:rsid w:val="001976C6"/>
    <w:rsid w:val="001B14DC"/>
    <w:rsid w:val="001C0DC0"/>
    <w:rsid w:val="001C7542"/>
    <w:rsid w:val="001F2274"/>
    <w:rsid w:val="001F2A0C"/>
    <w:rsid w:val="001F5513"/>
    <w:rsid w:val="001F5554"/>
    <w:rsid w:val="001F713F"/>
    <w:rsid w:val="00200CAE"/>
    <w:rsid w:val="00206AE5"/>
    <w:rsid w:val="002168C9"/>
    <w:rsid w:val="00216903"/>
    <w:rsid w:val="00224F17"/>
    <w:rsid w:val="002269B0"/>
    <w:rsid w:val="00227AEF"/>
    <w:rsid w:val="00227C3B"/>
    <w:rsid w:val="00231A58"/>
    <w:rsid w:val="002375C7"/>
    <w:rsid w:val="0025073D"/>
    <w:rsid w:val="00251861"/>
    <w:rsid w:val="00252CEB"/>
    <w:rsid w:val="00261D38"/>
    <w:rsid w:val="00263678"/>
    <w:rsid w:val="002703BC"/>
    <w:rsid w:val="0029042D"/>
    <w:rsid w:val="002919C1"/>
    <w:rsid w:val="00292D28"/>
    <w:rsid w:val="002B32E0"/>
    <w:rsid w:val="002B5417"/>
    <w:rsid w:val="002C79BD"/>
    <w:rsid w:val="002F089A"/>
    <w:rsid w:val="00301823"/>
    <w:rsid w:val="00324FA5"/>
    <w:rsid w:val="00330897"/>
    <w:rsid w:val="0033240E"/>
    <w:rsid w:val="003538A1"/>
    <w:rsid w:val="00361F89"/>
    <w:rsid w:val="00371B77"/>
    <w:rsid w:val="00371E33"/>
    <w:rsid w:val="003813F8"/>
    <w:rsid w:val="00385910"/>
    <w:rsid w:val="003978D0"/>
    <w:rsid w:val="003B7FC8"/>
    <w:rsid w:val="003C03D1"/>
    <w:rsid w:val="003C3DE5"/>
    <w:rsid w:val="003C4AF5"/>
    <w:rsid w:val="003D7D11"/>
    <w:rsid w:val="003F13A3"/>
    <w:rsid w:val="003F19A3"/>
    <w:rsid w:val="003F3265"/>
    <w:rsid w:val="003F45F4"/>
    <w:rsid w:val="00404FAA"/>
    <w:rsid w:val="0041590A"/>
    <w:rsid w:val="00424BD0"/>
    <w:rsid w:val="0042731B"/>
    <w:rsid w:val="00442494"/>
    <w:rsid w:val="00446C00"/>
    <w:rsid w:val="00447210"/>
    <w:rsid w:val="00450134"/>
    <w:rsid w:val="00454A64"/>
    <w:rsid w:val="00454CCA"/>
    <w:rsid w:val="00484FDE"/>
    <w:rsid w:val="004903F7"/>
    <w:rsid w:val="00493542"/>
    <w:rsid w:val="004A207C"/>
    <w:rsid w:val="004B2330"/>
    <w:rsid w:val="004D0C8B"/>
    <w:rsid w:val="004D23FD"/>
    <w:rsid w:val="004E42C4"/>
    <w:rsid w:val="0050082D"/>
    <w:rsid w:val="00502058"/>
    <w:rsid w:val="00502CF4"/>
    <w:rsid w:val="00510DEE"/>
    <w:rsid w:val="00513A66"/>
    <w:rsid w:val="00516E84"/>
    <w:rsid w:val="0051760D"/>
    <w:rsid w:val="00517C39"/>
    <w:rsid w:val="00521EF5"/>
    <w:rsid w:val="005340FB"/>
    <w:rsid w:val="005356E6"/>
    <w:rsid w:val="00547A16"/>
    <w:rsid w:val="00550820"/>
    <w:rsid w:val="005537E9"/>
    <w:rsid w:val="00565E99"/>
    <w:rsid w:val="005717AE"/>
    <w:rsid w:val="00574323"/>
    <w:rsid w:val="005755A1"/>
    <w:rsid w:val="00577353"/>
    <w:rsid w:val="0059642A"/>
    <w:rsid w:val="005A442D"/>
    <w:rsid w:val="005A5BB1"/>
    <w:rsid w:val="005B24CB"/>
    <w:rsid w:val="005C48AF"/>
    <w:rsid w:val="005C4E84"/>
    <w:rsid w:val="005D5E69"/>
    <w:rsid w:val="005D6459"/>
    <w:rsid w:val="005E7F2F"/>
    <w:rsid w:val="005F17D5"/>
    <w:rsid w:val="005F1D2E"/>
    <w:rsid w:val="005F70B2"/>
    <w:rsid w:val="0060254E"/>
    <w:rsid w:val="006060B9"/>
    <w:rsid w:val="00613F45"/>
    <w:rsid w:val="00614DBD"/>
    <w:rsid w:val="00616146"/>
    <w:rsid w:val="00621E6A"/>
    <w:rsid w:val="00623DA7"/>
    <w:rsid w:val="00624E38"/>
    <w:rsid w:val="00625EA1"/>
    <w:rsid w:val="00631FA1"/>
    <w:rsid w:val="00632E83"/>
    <w:rsid w:val="0064159C"/>
    <w:rsid w:val="00652704"/>
    <w:rsid w:val="00657665"/>
    <w:rsid w:val="00660715"/>
    <w:rsid w:val="00664A89"/>
    <w:rsid w:val="00664F61"/>
    <w:rsid w:val="006660F3"/>
    <w:rsid w:val="006708E1"/>
    <w:rsid w:val="006865E7"/>
    <w:rsid w:val="006879C4"/>
    <w:rsid w:val="006A0D2B"/>
    <w:rsid w:val="006B0424"/>
    <w:rsid w:val="006C17F6"/>
    <w:rsid w:val="006C458E"/>
    <w:rsid w:val="006E531D"/>
    <w:rsid w:val="006F6BD2"/>
    <w:rsid w:val="00701430"/>
    <w:rsid w:val="0071561D"/>
    <w:rsid w:val="0072470A"/>
    <w:rsid w:val="00732553"/>
    <w:rsid w:val="00735DA0"/>
    <w:rsid w:val="00737D16"/>
    <w:rsid w:val="00740B3A"/>
    <w:rsid w:val="007453AA"/>
    <w:rsid w:val="007518EB"/>
    <w:rsid w:val="007541FD"/>
    <w:rsid w:val="0078594E"/>
    <w:rsid w:val="00790F63"/>
    <w:rsid w:val="00794BB4"/>
    <w:rsid w:val="007A3C25"/>
    <w:rsid w:val="007A6CA8"/>
    <w:rsid w:val="007B1BAD"/>
    <w:rsid w:val="007B1FAA"/>
    <w:rsid w:val="007B2F79"/>
    <w:rsid w:val="007B51FB"/>
    <w:rsid w:val="007B7ED5"/>
    <w:rsid w:val="007D4C51"/>
    <w:rsid w:val="007D7781"/>
    <w:rsid w:val="007F2E01"/>
    <w:rsid w:val="0080142F"/>
    <w:rsid w:val="0080370A"/>
    <w:rsid w:val="008058F8"/>
    <w:rsid w:val="0081531E"/>
    <w:rsid w:val="008159CF"/>
    <w:rsid w:val="00817EC2"/>
    <w:rsid w:val="00826569"/>
    <w:rsid w:val="00830DB2"/>
    <w:rsid w:val="0083392A"/>
    <w:rsid w:val="00846D6B"/>
    <w:rsid w:val="008518C0"/>
    <w:rsid w:val="00852F6C"/>
    <w:rsid w:val="00854ACB"/>
    <w:rsid w:val="00877983"/>
    <w:rsid w:val="00885235"/>
    <w:rsid w:val="00890C43"/>
    <w:rsid w:val="00893CA4"/>
    <w:rsid w:val="008A1E34"/>
    <w:rsid w:val="008A47F1"/>
    <w:rsid w:val="008A4A57"/>
    <w:rsid w:val="008A71CA"/>
    <w:rsid w:val="008C3800"/>
    <w:rsid w:val="008C4B04"/>
    <w:rsid w:val="008D67A2"/>
    <w:rsid w:val="008E003E"/>
    <w:rsid w:val="008E67FC"/>
    <w:rsid w:val="008F35FE"/>
    <w:rsid w:val="008F37A2"/>
    <w:rsid w:val="008F5965"/>
    <w:rsid w:val="009024D4"/>
    <w:rsid w:val="00902A77"/>
    <w:rsid w:val="00912626"/>
    <w:rsid w:val="0091337B"/>
    <w:rsid w:val="0091445D"/>
    <w:rsid w:val="00941697"/>
    <w:rsid w:val="009611DD"/>
    <w:rsid w:val="00965BE3"/>
    <w:rsid w:val="00976636"/>
    <w:rsid w:val="0098241E"/>
    <w:rsid w:val="00983046"/>
    <w:rsid w:val="00983917"/>
    <w:rsid w:val="00997221"/>
    <w:rsid w:val="009A01AD"/>
    <w:rsid w:val="009A16A2"/>
    <w:rsid w:val="009A5463"/>
    <w:rsid w:val="009A602B"/>
    <w:rsid w:val="009B3060"/>
    <w:rsid w:val="009B790A"/>
    <w:rsid w:val="009C0071"/>
    <w:rsid w:val="009D3F64"/>
    <w:rsid w:val="009E6D37"/>
    <w:rsid w:val="009F02BA"/>
    <w:rsid w:val="009F0BBD"/>
    <w:rsid w:val="009F0F09"/>
    <w:rsid w:val="009F5D6A"/>
    <w:rsid w:val="009F674C"/>
    <w:rsid w:val="00A042F3"/>
    <w:rsid w:val="00A071F8"/>
    <w:rsid w:val="00A10DE2"/>
    <w:rsid w:val="00A10E0F"/>
    <w:rsid w:val="00A12002"/>
    <w:rsid w:val="00A177EE"/>
    <w:rsid w:val="00A226F9"/>
    <w:rsid w:val="00A25A08"/>
    <w:rsid w:val="00A268D6"/>
    <w:rsid w:val="00A31FF4"/>
    <w:rsid w:val="00A36079"/>
    <w:rsid w:val="00A40DA9"/>
    <w:rsid w:val="00A4163D"/>
    <w:rsid w:val="00A42F72"/>
    <w:rsid w:val="00A44C61"/>
    <w:rsid w:val="00A53413"/>
    <w:rsid w:val="00A73796"/>
    <w:rsid w:val="00A85AE6"/>
    <w:rsid w:val="00A9235C"/>
    <w:rsid w:val="00AA119B"/>
    <w:rsid w:val="00AA47B3"/>
    <w:rsid w:val="00AA7239"/>
    <w:rsid w:val="00AB0668"/>
    <w:rsid w:val="00AB44F8"/>
    <w:rsid w:val="00AC02EE"/>
    <w:rsid w:val="00AC2D97"/>
    <w:rsid w:val="00AC7EEC"/>
    <w:rsid w:val="00AD5019"/>
    <w:rsid w:val="00AD6CA5"/>
    <w:rsid w:val="00AF0C16"/>
    <w:rsid w:val="00AF15CF"/>
    <w:rsid w:val="00AF62DD"/>
    <w:rsid w:val="00B046FC"/>
    <w:rsid w:val="00B15470"/>
    <w:rsid w:val="00B2109B"/>
    <w:rsid w:val="00B25D43"/>
    <w:rsid w:val="00B3317D"/>
    <w:rsid w:val="00B40903"/>
    <w:rsid w:val="00B5342D"/>
    <w:rsid w:val="00B53612"/>
    <w:rsid w:val="00B61053"/>
    <w:rsid w:val="00B64DA7"/>
    <w:rsid w:val="00B703A8"/>
    <w:rsid w:val="00B74064"/>
    <w:rsid w:val="00B829AB"/>
    <w:rsid w:val="00B82F45"/>
    <w:rsid w:val="00B90DB8"/>
    <w:rsid w:val="00BA23A0"/>
    <w:rsid w:val="00BB1010"/>
    <w:rsid w:val="00BE6638"/>
    <w:rsid w:val="00BF6ED4"/>
    <w:rsid w:val="00C02F20"/>
    <w:rsid w:val="00C035FC"/>
    <w:rsid w:val="00C11FB2"/>
    <w:rsid w:val="00C129D0"/>
    <w:rsid w:val="00C135DE"/>
    <w:rsid w:val="00C143D0"/>
    <w:rsid w:val="00C14839"/>
    <w:rsid w:val="00C2021A"/>
    <w:rsid w:val="00C20766"/>
    <w:rsid w:val="00C20BE8"/>
    <w:rsid w:val="00C22E61"/>
    <w:rsid w:val="00C3090E"/>
    <w:rsid w:val="00C46F6A"/>
    <w:rsid w:val="00C47A1B"/>
    <w:rsid w:val="00C607C8"/>
    <w:rsid w:val="00C645E7"/>
    <w:rsid w:val="00C65823"/>
    <w:rsid w:val="00C65975"/>
    <w:rsid w:val="00C71DBE"/>
    <w:rsid w:val="00C924C0"/>
    <w:rsid w:val="00C941FE"/>
    <w:rsid w:val="00CA04AC"/>
    <w:rsid w:val="00CA17D5"/>
    <w:rsid w:val="00CB3C27"/>
    <w:rsid w:val="00CC2C0D"/>
    <w:rsid w:val="00CC5BD4"/>
    <w:rsid w:val="00CD3DF0"/>
    <w:rsid w:val="00CD4432"/>
    <w:rsid w:val="00CD7A33"/>
    <w:rsid w:val="00CE049F"/>
    <w:rsid w:val="00CE44F4"/>
    <w:rsid w:val="00CE4502"/>
    <w:rsid w:val="00CF0E7B"/>
    <w:rsid w:val="00D05CFC"/>
    <w:rsid w:val="00D05FFD"/>
    <w:rsid w:val="00D072DF"/>
    <w:rsid w:val="00D10327"/>
    <w:rsid w:val="00D10F93"/>
    <w:rsid w:val="00D300DA"/>
    <w:rsid w:val="00D3159E"/>
    <w:rsid w:val="00D31AD4"/>
    <w:rsid w:val="00D37D78"/>
    <w:rsid w:val="00D45BE6"/>
    <w:rsid w:val="00D50677"/>
    <w:rsid w:val="00D57031"/>
    <w:rsid w:val="00D606DC"/>
    <w:rsid w:val="00D730D6"/>
    <w:rsid w:val="00D81369"/>
    <w:rsid w:val="00D8593F"/>
    <w:rsid w:val="00D861F9"/>
    <w:rsid w:val="00D869EE"/>
    <w:rsid w:val="00D90FA1"/>
    <w:rsid w:val="00D96AA0"/>
    <w:rsid w:val="00DB0CBB"/>
    <w:rsid w:val="00DB0F96"/>
    <w:rsid w:val="00DB2616"/>
    <w:rsid w:val="00DB40B2"/>
    <w:rsid w:val="00DB62D4"/>
    <w:rsid w:val="00DC74BB"/>
    <w:rsid w:val="00DD468B"/>
    <w:rsid w:val="00DE536A"/>
    <w:rsid w:val="00DE5E6B"/>
    <w:rsid w:val="00DF0922"/>
    <w:rsid w:val="00DF2A34"/>
    <w:rsid w:val="00DF68FC"/>
    <w:rsid w:val="00E07D7C"/>
    <w:rsid w:val="00E37DAC"/>
    <w:rsid w:val="00E42EDB"/>
    <w:rsid w:val="00E46053"/>
    <w:rsid w:val="00E46CDF"/>
    <w:rsid w:val="00E47ABD"/>
    <w:rsid w:val="00E9425A"/>
    <w:rsid w:val="00E94D29"/>
    <w:rsid w:val="00EA4905"/>
    <w:rsid w:val="00EB0416"/>
    <w:rsid w:val="00EB1672"/>
    <w:rsid w:val="00EB3026"/>
    <w:rsid w:val="00EC394C"/>
    <w:rsid w:val="00EE4D78"/>
    <w:rsid w:val="00F11070"/>
    <w:rsid w:val="00F16FCD"/>
    <w:rsid w:val="00F178B7"/>
    <w:rsid w:val="00F2008C"/>
    <w:rsid w:val="00F20B26"/>
    <w:rsid w:val="00F260DC"/>
    <w:rsid w:val="00F2768D"/>
    <w:rsid w:val="00F37049"/>
    <w:rsid w:val="00F375D6"/>
    <w:rsid w:val="00F43603"/>
    <w:rsid w:val="00F47607"/>
    <w:rsid w:val="00F503B8"/>
    <w:rsid w:val="00F53A6C"/>
    <w:rsid w:val="00F55B8D"/>
    <w:rsid w:val="00F6002D"/>
    <w:rsid w:val="00F603FE"/>
    <w:rsid w:val="00F6530F"/>
    <w:rsid w:val="00F81717"/>
    <w:rsid w:val="00F95701"/>
    <w:rsid w:val="00FB3E10"/>
    <w:rsid w:val="00FB53F7"/>
    <w:rsid w:val="00FC1B45"/>
    <w:rsid w:val="00FC3F5E"/>
    <w:rsid w:val="00FE4612"/>
    <w:rsid w:val="00FF57E7"/>
    <w:rsid w:val="00FF7F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D37F78"/>
  <w15:chartTrackingRefBased/>
  <w15:docId w15:val="{CAA9CDCB-0440-4C9D-8E5D-219E6CC2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8C0"/>
    <w:pPr>
      <w:suppressAutoHyphens/>
    </w:pPr>
    <w:rPr>
      <w:lang w:eastAsia="ar-SA"/>
    </w:rPr>
  </w:style>
  <w:style w:type="paragraph" w:styleId="Heading1">
    <w:name w:val="heading 1"/>
    <w:basedOn w:val="Normal"/>
    <w:next w:val="Normal"/>
    <w:qFormat/>
    <w:pPr>
      <w:keepNext/>
      <w:numPr>
        <w:numId w:val="1"/>
      </w:numPr>
      <w:outlineLvl w:val="0"/>
    </w:pPr>
    <w:rPr>
      <w:b/>
      <w:sz w:val="32"/>
      <w:lang w:val="en-US"/>
    </w:rPr>
  </w:style>
  <w:style w:type="paragraph" w:styleId="Heading2">
    <w:name w:val="heading 2"/>
    <w:basedOn w:val="Normal"/>
    <w:next w:val="Normal"/>
    <w:qFormat/>
    <w:pPr>
      <w:keepNext/>
      <w:numPr>
        <w:ilvl w:val="1"/>
        <w:numId w:val="1"/>
      </w:numPr>
      <w:jc w:val="center"/>
      <w:outlineLvl w:val="1"/>
    </w:pPr>
    <w:rPr>
      <w:rFonts w:ascii="Garamond" w:hAnsi="Garamond" w:cs="Garamond"/>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alibri" w:eastAsia="Times New Roman" w:hAnsi="Calibri" w:cs="Calibri" w:hint="default"/>
      <w:sz w:val="28"/>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Heading1Char">
    <w:name w:val="Heading 1 Char"/>
    <w:rPr>
      <w:b/>
      <w:sz w:val="32"/>
      <w:lang w:val="en-US" w:eastAsia="ar-SA" w:bidi="ar-SA"/>
    </w:rPr>
  </w:style>
  <w:style w:type="character" w:customStyle="1" w:styleId="Heading2Char">
    <w:name w:val="Heading 2 Char"/>
    <w:rPr>
      <w:rFonts w:ascii="Garamond" w:hAnsi="Garamond" w:cs="Garamond"/>
      <w:b/>
      <w:sz w:val="24"/>
      <w:lang w:val="en-US" w:eastAsia="ar-SA" w:bidi="ar-SA"/>
    </w:rPr>
  </w:style>
  <w:style w:type="character" w:styleId="Hyperlink">
    <w:name w:val="Hyperlink"/>
    <w:uiPriority w:val="99"/>
    <w:rPr>
      <w:color w:val="0000FF"/>
      <w:u w:val="single"/>
    </w:rPr>
  </w:style>
  <w:style w:type="character" w:customStyle="1" w:styleId="TitleChar">
    <w:name w:val="Title Char"/>
    <w:rPr>
      <w:rFonts w:ascii="Arial" w:hAnsi="Arial" w:cs="Arial"/>
      <w:sz w:val="24"/>
      <w:lang w:val="lv-LV" w:eastAsia="ar-SA" w:bidi="ar-SA"/>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pPr>
      <w:jc w:val="center"/>
    </w:pPr>
    <w:rPr>
      <w:bCs/>
      <w:sz w:val="28"/>
      <w:szCs w:val="24"/>
    </w:rPr>
  </w:style>
  <w:style w:type="paragraph" w:customStyle="1" w:styleId="Index">
    <w:name w:val="Index"/>
    <w:basedOn w:val="Normal"/>
    <w:pPr>
      <w:suppressLineNumbers/>
    </w:pPr>
    <w:rPr>
      <w:rFonts w:cs="Mangal"/>
    </w:rPr>
  </w:style>
  <w:style w:type="paragraph" w:styleId="List2">
    <w:name w:val="List 2"/>
    <w:basedOn w:val="Normal"/>
    <w:pPr>
      <w:overflowPunct w:val="0"/>
      <w:autoSpaceDE w:val="0"/>
      <w:ind w:left="566" w:hanging="283"/>
    </w:pPr>
    <w:rPr>
      <w:rFonts w:ascii="LR_Times" w:hAnsi="LR_Times" w:cs="LR_Times"/>
      <w:sz w:val="24"/>
      <w:lang w:val="en-GB"/>
    </w:rPr>
  </w:style>
  <w:style w:type="paragraph" w:styleId="Title">
    <w:name w:val="Title"/>
    <w:basedOn w:val="Normal"/>
    <w:next w:val="Subtitle"/>
    <w:qFormat/>
    <w:pPr>
      <w:jc w:val="center"/>
    </w:pPr>
    <w:rPr>
      <w:rFonts w:ascii="Arial" w:hAnsi="Arial" w:cs="Arial"/>
      <w:sz w:val="24"/>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lang w:val="x-none"/>
    </w:rPr>
  </w:style>
  <w:style w:type="paragraph" w:styleId="ListParagraph">
    <w:name w:val="List Paragraph"/>
    <w:basedOn w:val="Normal"/>
    <w:qFormat/>
    <w:pPr>
      <w:spacing w:line="360" w:lineRule="auto"/>
      <w:ind w:left="720"/>
    </w:pPr>
    <w:rPr>
      <w:sz w:val="24"/>
      <w:szCs w:val="24"/>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numbering" w:customStyle="1" w:styleId="NoList1">
    <w:name w:val="No List1"/>
    <w:next w:val="NoList"/>
    <w:uiPriority w:val="99"/>
    <w:semiHidden/>
    <w:unhideWhenUsed/>
    <w:rsid w:val="00CF0E7B"/>
  </w:style>
  <w:style w:type="character" w:styleId="FollowedHyperlink">
    <w:name w:val="FollowedHyperlink"/>
    <w:uiPriority w:val="99"/>
    <w:unhideWhenUsed/>
    <w:rsid w:val="00CF0E7B"/>
    <w:rPr>
      <w:color w:val="800080"/>
      <w:u w:val="single"/>
    </w:rPr>
  </w:style>
  <w:style w:type="paragraph" w:customStyle="1" w:styleId="msonormal0">
    <w:name w:val="msonormal"/>
    <w:basedOn w:val="Normal"/>
    <w:rsid w:val="00CF0E7B"/>
    <w:pPr>
      <w:suppressAutoHyphens w:val="0"/>
      <w:spacing w:before="100" w:beforeAutospacing="1" w:after="100" w:afterAutospacing="1"/>
    </w:pPr>
    <w:rPr>
      <w:sz w:val="24"/>
      <w:szCs w:val="24"/>
      <w:lang w:eastAsia="lv-LV"/>
    </w:rPr>
  </w:style>
  <w:style w:type="paragraph" w:customStyle="1" w:styleId="font5">
    <w:name w:val="font5"/>
    <w:basedOn w:val="Normal"/>
    <w:rsid w:val="00CF0E7B"/>
    <w:pPr>
      <w:suppressAutoHyphens w:val="0"/>
      <w:spacing w:before="100" w:beforeAutospacing="1" w:after="100" w:afterAutospacing="1"/>
    </w:pPr>
    <w:rPr>
      <w:rFonts w:ascii="Arial" w:hAnsi="Arial" w:cs="Arial"/>
      <w:sz w:val="18"/>
      <w:szCs w:val="18"/>
      <w:lang w:eastAsia="lv-LV"/>
    </w:rPr>
  </w:style>
  <w:style w:type="paragraph" w:customStyle="1" w:styleId="xl66">
    <w:name w:val="xl66"/>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lv-LV"/>
    </w:rPr>
  </w:style>
  <w:style w:type="paragraph" w:customStyle="1" w:styleId="xl67">
    <w:name w:val="xl67"/>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lv-LV"/>
    </w:rPr>
  </w:style>
  <w:style w:type="paragraph" w:customStyle="1" w:styleId="xl68">
    <w:name w:val="xl68"/>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8"/>
      <w:szCs w:val="18"/>
      <w:lang w:eastAsia="lv-LV"/>
    </w:rPr>
  </w:style>
  <w:style w:type="paragraph" w:customStyle="1" w:styleId="xl69">
    <w:name w:val="xl69"/>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8"/>
      <w:szCs w:val="18"/>
      <w:lang w:eastAsia="lv-LV"/>
    </w:rPr>
  </w:style>
  <w:style w:type="paragraph" w:customStyle="1" w:styleId="xl70">
    <w:name w:val="xl70"/>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lv-LV"/>
    </w:rPr>
  </w:style>
  <w:style w:type="paragraph" w:customStyle="1" w:styleId="xl71">
    <w:name w:val="xl71"/>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lv-LV"/>
    </w:rPr>
  </w:style>
  <w:style w:type="paragraph" w:customStyle="1" w:styleId="xl72">
    <w:name w:val="xl72"/>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lv-LV"/>
    </w:rPr>
  </w:style>
  <w:style w:type="paragraph" w:customStyle="1" w:styleId="xl73">
    <w:name w:val="xl73"/>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lv-LV"/>
    </w:rPr>
  </w:style>
  <w:style w:type="paragraph" w:customStyle="1" w:styleId="xl74">
    <w:name w:val="xl74"/>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lv-LV"/>
    </w:rPr>
  </w:style>
  <w:style w:type="paragraph" w:customStyle="1" w:styleId="xl75">
    <w:name w:val="xl75"/>
    <w:basedOn w:val="Normal"/>
    <w:rsid w:val="00CF0E7B"/>
    <w:pPr>
      <w:suppressAutoHyphens w:val="0"/>
      <w:spacing w:before="100" w:beforeAutospacing="1" w:after="100" w:afterAutospacing="1"/>
      <w:jc w:val="center"/>
    </w:pPr>
    <w:rPr>
      <w:sz w:val="24"/>
      <w:szCs w:val="24"/>
      <w:lang w:eastAsia="lv-LV"/>
    </w:rPr>
  </w:style>
  <w:style w:type="paragraph" w:customStyle="1" w:styleId="xl76">
    <w:name w:val="xl76"/>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lv-LV"/>
    </w:rPr>
  </w:style>
  <w:style w:type="paragraph" w:customStyle="1" w:styleId="xl77">
    <w:name w:val="xl77"/>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lv-LV"/>
    </w:rPr>
  </w:style>
  <w:style w:type="paragraph" w:customStyle="1" w:styleId="xl78">
    <w:name w:val="xl78"/>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8"/>
      <w:szCs w:val="18"/>
      <w:lang w:eastAsia="lv-LV"/>
    </w:rPr>
  </w:style>
  <w:style w:type="paragraph" w:customStyle="1" w:styleId="xl79">
    <w:name w:val="xl79"/>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8"/>
      <w:szCs w:val="18"/>
      <w:lang w:eastAsia="lv-LV"/>
    </w:rPr>
  </w:style>
  <w:style w:type="paragraph" w:customStyle="1" w:styleId="xl80">
    <w:name w:val="xl80"/>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lv-LV"/>
    </w:rPr>
  </w:style>
  <w:style w:type="paragraph" w:customStyle="1" w:styleId="xl81">
    <w:name w:val="xl81"/>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lv-LV"/>
    </w:rPr>
  </w:style>
  <w:style w:type="paragraph" w:customStyle="1" w:styleId="xl82">
    <w:name w:val="xl82"/>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lv-LV"/>
    </w:rPr>
  </w:style>
  <w:style w:type="paragraph" w:customStyle="1" w:styleId="xl83">
    <w:name w:val="xl83"/>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8"/>
      <w:szCs w:val="18"/>
      <w:lang w:eastAsia="lv-LV"/>
    </w:rPr>
  </w:style>
  <w:style w:type="paragraph" w:customStyle="1" w:styleId="xl84">
    <w:name w:val="xl84"/>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8"/>
      <w:szCs w:val="18"/>
      <w:lang w:eastAsia="lv-LV"/>
    </w:rPr>
  </w:style>
  <w:style w:type="paragraph" w:customStyle="1" w:styleId="xl85">
    <w:name w:val="xl85"/>
    <w:basedOn w:val="Normal"/>
    <w:rsid w:val="00CF0E7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8"/>
      <w:szCs w:val="18"/>
      <w:lang w:eastAsia="lv-LV"/>
    </w:rPr>
  </w:style>
  <w:style w:type="numbering" w:customStyle="1" w:styleId="NoList2">
    <w:name w:val="No List2"/>
    <w:next w:val="NoList"/>
    <w:uiPriority w:val="99"/>
    <w:semiHidden/>
    <w:unhideWhenUsed/>
    <w:rsid w:val="0015524F"/>
  </w:style>
  <w:style w:type="paragraph" w:customStyle="1" w:styleId="xl86">
    <w:name w:val="xl86"/>
    <w:basedOn w:val="Normal"/>
    <w:rsid w:val="00740B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lv-LV"/>
    </w:rPr>
  </w:style>
  <w:style w:type="paragraph" w:customStyle="1" w:styleId="xl87">
    <w:name w:val="xl87"/>
    <w:basedOn w:val="Normal"/>
    <w:rsid w:val="00740B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lv-LV"/>
    </w:rPr>
  </w:style>
  <w:style w:type="paragraph" w:customStyle="1" w:styleId="xl88">
    <w:name w:val="xl88"/>
    <w:basedOn w:val="Normal"/>
    <w:rsid w:val="00740B3A"/>
    <w:pPr>
      <w:pBdr>
        <w:left w:val="single" w:sz="4" w:space="0" w:color="auto"/>
        <w:right w:val="single" w:sz="4" w:space="0" w:color="auto"/>
      </w:pBdr>
      <w:suppressAutoHyphens w:val="0"/>
      <w:spacing w:before="100" w:beforeAutospacing="1" w:after="100" w:afterAutospacing="1"/>
      <w:jc w:val="center"/>
    </w:pPr>
    <w:rPr>
      <w:sz w:val="24"/>
      <w:szCs w:val="24"/>
      <w:lang w:eastAsia="lv-LV"/>
    </w:rPr>
  </w:style>
  <w:style w:type="paragraph" w:customStyle="1" w:styleId="xl89">
    <w:name w:val="xl89"/>
    <w:basedOn w:val="Normal"/>
    <w:rsid w:val="00740B3A"/>
    <w:pPr>
      <w:pBdr>
        <w:left w:val="single" w:sz="4" w:space="0" w:color="auto"/>
        <w:right w:val="single" w:sz="4" w:space="0" w:color="auto"/>
      </w:pBdr>
      <w:suppressAutoHyphens w:val="0"/>
      <w:spacing w:before="100" w:beforeAutospacing="1" w:after="100" w:afterAutospacing="1"/>
    </w:pPr>
    <w:rPr>
      <w:sz w:val="24"/>
      <w:szCs w:val="24"/>
      <w:lang w:eastAsia="lv-LV"/>
    </w:rPr>
  </w:style>
  <w:style w:type="paragraph" w:customStyle="1" w:styleId="xl90">
    <w:name w:val="xl90"/>
    <w:basedOn w:val="Normal"/>
    <w:rsid w:val="00740B3A"/>
    <w:pPr>
      <w:pBdr>
        <w:top w:val="single" w:sz="4" w:space="0" w:color="auto"/>
        <w:left w:val="single" w:sz="4" w:space="0" w:color="auto"/>
        <w:right w:val="single" w:sz="4" w:space="0" w:color="auto"/>
      </w:pBdr>
      <w:suppressAutoHyphens w:val="0"/>
      <w:spacing w:before="100" w:beforeAutospacing="1" w:after="100" w:afterAutospacing="1"/>
      <w:jc w:val="right"/>
    </w:pPr>
    <w:rPr>
      <w:b/>
      <w:bCs/>
      <w:sz w:val="24"/>
      <w:szCs w:val="24"/>
      <w:lang w:eastAsia="lv-LV"/>
    </w:rPr>
  </w:style>
  <w:style w:type="paragraph" w:customStyle="1" w:styleId="xl91">
    <w:name w:val="xl91"/>
    <w:basedOn w:val="Normal"/>
    <w:rsid w:val="00740B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92">
    <w:name w:val="xl92"/>
    <w:basedOn w:val="Normal"/>
    <w:rsid w:val="00740B3A"/>
    <w:pPr>
      <w:pBdr>
        <w:left w:val="single" w:sz="4" w:space="0" w:color="auto"/>
        <w:right w:val="single" w:sz="4" w:space="0" w:color="auto"/>
      </w:pBdr>
      <w:suppressAutoHyphens w:val="0"/>
      <w:spacing w:before="100" w:beforeAutospacing="1" w:after="100" w:afterAutospacing="1"/>
      <w:jc w:val="right"/>
    </w:pPr>
    <w:rPr>
      <w:sz w:val="24"/>
      <w:szCs w:val="24"/>
      <w:lang w:eastAsia="lv-LV"/>
    </w:rPr>
  </w:style>
  <w:style w:type="paragraph" w:customStyle="1" w:styleId="xl93">
    <w:name w:val="xl93"/>
    <w:basedOn w:val="Normal"/>
    <w:rsid w:val="00740B3A"/>
    <w:pPr>
      <w:pBdr>
        <w:top w:val="single" w:sz="4" w:space="0" w:color="auto"/>
        <w:left w:val="single" w:sz="4"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94">
    <w:name w:val="xl94"/>
    <w:basedOn w:val="Normal"/>
    <w:rsid w:val="00740B3A"/>
    <w:pPr>
      <w:pBdr>
        <w:top w:val="single" w:sz="4" w:space="0" w:color="auto"/>
        <w:left w:val="single" w:sz="4"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95">
    <w:name w:val="xl95"/>
    <w:basedOn w:val="Normal"/>
    <w:rsid w:val="00740B3A"/>
    <w:pPr>
      <w:pBdr>
        <w:top w:val="single" w:sz="4" w:space="0" w:color="auto"/>
        <w:left w:val="single" w:sz="4" w:space="0" w:color="auto"/>
        <w:right w:val="single" w:sz="4" w:space="0" w:color="auto"/>
      </w:pBdr>
      <w:suppressAutoHyphens w:val="0"/>
      <w:spacing w:before="100" w:beforeAutospacing="1" w:after="100" w:afterAutospacing="1"/>
      <w:jc w:val="center"/>
    </w:pPr>
    <w:rPr>
      <w:sz w:val="24"/>
      <w:szCs w:val="24"/>
      <w:lang w:eastAsia="lv-LV"/>
    </w:rPr>
  </w:style>
  <w:style w:type="paragraph" w:customStyle="1" w:styleId="xl96">
    <w:name w:val="xl96"/>
    <w:basedOn w:val="Normal"/>
    <w:rsid w:val="00740B3A"/>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lv-LV"/>
    </w:rPr>
  </w:style>
  <w:style w:type="paragraph" w:customStyle="1" w:styleId="xl97">
    <w:name w:val="xl97"/>
    <w:basedOn w:val="Normal"/>
    <w:rsid w:val="00740B3A"/>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lv-LV"/>
    </w:rPr>
  </w:style>
  <w:style w:type="paragraph" w:customStyle="1" w:styleId="xl98">
    <w:name w:val="xl98"/>
    <w:basedOn w:val="Normal"/>
    <w:rsid w:val="00740B3A"/>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99">
    <w:name w:val="xl99"/>
    <w:basedOn w:val="Normal"/>
    <w:rsid w:val="00740B3A"/>
    <w:pPr>
      <w:pBdr>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00">
    <w:name w:val="xl100"/>
    <w:basedOn w:val="Normal"/>
    <w:rsid w:val="00740B3A"/>
    <w:pPr>
      <w:pBdr>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101">
    <w:name w:val="xl101"/>
    <w:basedOn w:val="Normal"/>
    <w:rsid w:val="00740B3A"/>
    <w:pPr>
      <w:pBdr>
        <w:top w:val="single" w:sz="4" w:space="0" w:color="auto"/>
      </w:pBdr>
      <w:suppressAutoHyphens w:val="0"/>
      <w:spacing w:before="100" w:beforeAutospacing="1" w:after="100" w:afterAutospacing="1"/>
      <w:jc w:val="center"/>
    </w:pPr>
    <w:rPr>
      <w:sz w:val="24"/>
      <w:szCs w:val="24"/>
      <w:lang w:eastAsia="lv-LV"/>
    </w:rPr>
  </w:style>
  <w:style w:type="paragraph" w:customStyle="1" w:styleId="xl102">
    <w:name w:val="xl102"/>
    <w:basedOn w:val="Normal"/>
    <w:rsid w:val="00740B3A"/>
    <w:pPr>
      <w:pBdr>
        <w:top w:val="single" w:sz="4" w:space="0" w:color="auto"/>
        <w:left w:val="single" w:sz="4"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03">
    <w:name w:val="xl103"/>
    <w:basedOn w:val="Normal"/>
    <w:rsid w:val="00740B3A"/>
    <w:pPr>
      <w:pBdr>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104">
    <w:name w:val="xl104"/>
    <w:basedOn w:val="Normal"/>
    <w:rsid w:val="00740B3A"/>
    <w:pPr>
      <w:pBdr>
        <w:left w:val="single" w:sz="4"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05">
    <w:name w:val="xl105"/>
    <w:basedOn w:val="Normal"/>
    <w:rsid w:val="00740B3A"/>
    <w:pPr>
      <w:pBdr>
        <w:left w:val="single" w:sz="4" w:space="0" w:color="auto"/>
      </w:pBdr>
      <w:suppressAutoHyphens w:val="0"/>
      <w:spacing w:before="100" w:beforeAutospacing="1" w:after="100" w:afterAutospacing="1"/>
      <w:jc w:val="center"/>
    </w:pPr>
    <w:rPr>
      <w:b/>
      <w:bCs/>
      <w:sz w:val="24"/>
      <w:szCs w:val="24"/>
      <w:lang w:eastAsia="lv-LV"/>
    </w:rPr>
  </w:style>
  <w:style w:type="paragraph" w:customStyle="1" w:styleId="xl106">
    <w:name w:val="xl106"/>
    <w:basedOn w:val="Normal"/>
    <w:rsid w:val="00740B3A"/>
    <w:pPr>
      <w:pBdr>
        <w:top w:val="single" w:sz="4" w:space="0" w:color="auto"/>
        <w:left w:val="single" w:sz="4" w:space="0" w:color="auto"/>
        <w:bottom w:val="single" w:sz="4" w:space="0" w:color="auto"/>
      </w:pBdr>
      <w:suppressAutoHyphens w:val="0"/>
      <w:spacing w:before="100" w:beforeAutospacing="1" w:after="100" w:afterAutospacing="1"/>
    </w:pPr>
    <w:rPr>
      <w:b/>
      <w:bCs/>
      <w:sz w:val="24"/>
      <w:szCs w:val="24"/>
      <w:lang w:eastAsia="lv-LV"/>
    </w:rPr>
  </w:style>
  <w:style w:type="paragraph" w:customStyle="1" w:styleId="xl107">
    <w:name w:val="xl107"/>
    <w:basedOn w:val="Normal"/>
    <w:rsid w:val="00740B3A"/>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108">
    <w:name w:val="xl108"/>
    <w:basedOn w:val="Normal"/>
    <w:rsid w:val="00740B3A"/>
    <w:pPr>
      <w:pBdr>
        <w:top w:val="single" w:sz="4" w:space="0" w:color="auto"/>
        <w:left w:val="single" w:sz="4" w:space="0" w:color="auto"/>
      </w:pBdr>
      <w:suppressAutoHyphens w:val="0"/>
      <w:spacing w:before="100" w:beforeAutospacing="1" w:after="100" w:afterAutospacing="1"/>
      <w:jc w:val="right"/>
    </w:pPr>
    <w:rPr>
      <w:sz w:val="24"/>
      <w:szCs w:val="24"/>
      <w:lang w:eastAsia="lv-LV"/>
    </w:rPr>
  </w:style>
  <w:style w:type="paragraph" w:customStyle="1" w:styleId="xl109">
    <w:name w:val="xl109"/>
    <w:basedOn w:val="Normal"/>
    <w:rsid w:val="00740B3A"/>
    <w:pPr>
      <w:pBdr>
        <w:top w:val="single" w:sz="4" w:space="0" w:color="auto"/>
        <w:right w:val="single" w:sz="4" w:space="0" w:color="auto"/>
      </w:pBdr>
      <w:suppressAutoHyphens w:val="0"/>
      <w:spacing w:before="100" w:beforeAutospacing="1" w:after="100" w:afterAutospacing="1"/>
    </w:pPr>
    <w:rPr>
      <w:sz w:val="24"/>
      <w:szCs w:val="24"/>
      <w:lang w:eastAsia="lv-LV"/>
    </w:rPr>
  </w:style>
  <w:style w:type="paragraph" w:customStyle="1" w:styleId="xl110">
    <w:name w:val="xl110"/>
    <w:basedOn w:val="Normal"/>
    <w:rsid w:val="00740B3A"/>
    <w:pPr>
      <w:pBdr>
        <w:top w:val="single" w:sz="4" w:space="0" w:color="auto"/>
        <w:left w:val="single" w:sz="4" w:space="0" w:color="auto"/>
        <w:right w:val="single" w:sz="4" w:space="0" w:color="auto"/>
      </w:pBdr>
      <w:suppressAutoHyphens w:val="0"/>
      <w:spacing w:before="100" w:beforeAutospacing="1" w:after="100" w:afterAutospacing="1"/>
    </w:pPr>
    <w:rPr>
      <w:sz w:val="24"/>
      <w:szCs w:val="24"/>
      <w:lang w:eastAsia="lv-LV"/>
    </w:rPr>
  </w:style>
  <w:style w:type="paragraph" w:customStyle="1" w:styleId="xl111">
    <w:name w:val="xl111"/>
    <w:basedOn w:val="Normal"/>
    <w:rsid w:val="00740B3A"/>
    <w:pPr>
      <w:pBdr>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lv-LV"/>
    </w:rPr>
  </w:style>
  <w:style w:type="paragraph" w:customStyle="1" w:styleId="xl112">
    <w:name w:val="xl112"/>
    <w:basedOn w:val="Normal"/>
    <w:rsid w:val="00740B3A"/>
    <w:pPr>
      <w:pBdr>
        <w:left w:val="single" w:sz="4" w:space="0" w:color="auto"/>
        <w:bottom w:val="single" w:sz="4" w:space="0" w:color="auto"/>
        <w:right w:val="single" w:sz="4" w:space="0" w:color="auto"/>
      </w:pBdr>
      <w:suppressAutoHyphens w:val="0"/>
      <w:spacing w:before="100" w:beforeAutospacing="1" w:after="100" w:afterAutospacing="1"/>
    </w:pPr>
    <w:rPr>
      <w:sz w:val="24"/>
      <w:szCs w:val="24"/>
      <w:lang w:eastAsia="lv-LV"/>
    </w:rPr>
  </w:style>
  <w:style w:type="paragraph" w:customStyle="1" w:styleId="xl113">
    <w:name w:val="xl113"/>
    <w:basedOn w:val="Normal"/>
    <w:rsid w:val="00740B3A"/>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lv-LV"/>
    </w:rPr>
  </w:style>
  <w:style w:type="paragraph" w:customStyle="1" w:styleId="xl114">
    <w:name w:val="xl114"/>
    <w:basedOn w:val="Normal"/>
    <w:rsid w:val="00740B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4"/>
      <w:szCs w:val="24"/>
      <w:lang w:eastAsia="lv-LV"/>
    </w:rPr>
  </w:style>
  <w:style w:type="paragraph" w:customStyle="1" w:styleId="xl115">
    <w:name w:val="xl115"/>
    <w:basedOn w:val="Normal"/>
    <w:rsid w:val="00740B3A"/>
    <w:pPr>
      <w:pBdr>
        <w:left w:val="single" w:sz="4" w:space="0" w:color="auto"/>
        <w:right w:val="single" w:sz="4" w:space="0" w:color="auto"/>
      </w:pBdr>
      <w:suppressAutoHyphens w:val="0"/>
      <w:spacing w:before="100" w:beforeAutospacing="1" w:after="100" w:afterAutospacing="1"/>
      <w:jc w:val="right"/>
    </w:pPr>
    <w:rPr>
      <w:b/>
      <w:bCs/>
      <w:sz w:val="24"/>
      <w:szCs w:val="24"/>
      <w:lang w:eastAsia="lv-LV"/>
    </w:rPr>
  </w:style>
  <w:style w:type="paragraph" w:customStyle="1" w:styleId="xl116">
    <w:name w:val="xl116"/>
    <w:basedOn w:val="Normal"/>
    <w:rsid w:val="00740B3A"/>
    <w:pPr>
      <w:pBdr>
        <w:left w:val="single" w:sz="4" w:space="0" w:color="auto"/>
      </w:pBdr>
      <w:suppressAutoHyphens w:val="0"/>
      <w:spacing w:before="100" w:beforeAutospacing="1" w:after="100" w:afterAutospacing="1"/>
    </w:pPr>
    <w:rPr>
      <w:b/>
      <w:bCs/>
      <w:sz w:val="24"/>
      <w:szCs w:val="24"/>
      <w:lang w:eastAsia="lv-LV"/>
    </w:rPr>
  </w:style>
  <w:style w:type="paragraph" w:customStyle="1" w:styleId="xl117">
    <w:name w:val="xl117"/>
    <w:basedOn w:val="Normal"/>
    <w:rsid w:val="00740B3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118">
    <w:name w:val="xl118"/>
    <w:basedOn w:val="Normal"/>
    <w:rsid w:val="00740B3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pPr>
    <w:rPr>
      <w:b/>
      <w:bCs/>
      <w:sz w:val="24"/>
      <w:szCs w:val="24"/>
      <w:lang w:eastAsia="lv-LV"/>
    </w:rPr>
  </w:style>
  <w:style w:type="paragraph" w:customStyle="1" w:styleId="xl119">
    <w:name w:val="xl119"/>
    <w:basedOn w:val="Normal"/>
    <w:rsid w:val="00740B3A"/>
    <w:pPr>
      <w:pBdr>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120">
    <w:name w:val="xl120"/>
    <w:basedOn w:val="Normal"/>
    <w:rsid w:val="00740B3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b/>
      <w:bCs/>
      <w:sz w:val="24"/>
      <w:szCs w:val="24"/>
      <w:lang w:eastAsia="lv-LV"/>
    </w:rPr>
  </w:style>
  <w:style w:type="paragraph" w:customStyle="1" w:styleId="xl121">
    <w:name w:val="xl121"/>
    <w:basedOn w:val="Normal"/>
    <w:rsid w:val="00740B3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right"/>
    </w:pPr>
    <w:rPr>
      <w:sz w:val="24"/>
      <w:szCs w:val="24"/>
      <w:lang w:eastAsia="lv-LV"/>
    </w:rPr>
  </w:style>
  <w:style w:type="paragraph" w:customStyle="1" w:styleId="xl122">
    <w:name w:val="xl122"/>
    <w:basedOn w:val="Normal"/>
    <w:rsid w:val="00740B3A"/>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123">
    <w:name w:val="xl123"/>
    <w:basedOn w:val="Normal"/>
    <w:rsid w:val="00740B3A"/>
    <w:pPr>
      <w:pBdr>
        <w:top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124">
    <w:name w:val="xl124"/>
    <w:basedOn w:val="Normal"/>
    <w:rsid w:val="00740B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125">
    <w:name w:val="xl125"/>
    <w:basedOn w:val="Normal"/>
    <w:rsid w:val="00740B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126">
    <w:name w:val="xl126"/>
    <w:basedOn w:val="Normal"/>
    <w:rsid w:val="00740B3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127">
    <w:name w:val="xl127"/>
    <w:basedOn w:val="Normal"/>
    <w:rsid w:val="00740B3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28">
    <w:name w:val="xl128"/>
    <w:basedOn w:val="Normal"/>
    <w:rsid w:val="00740B3A"/>
    <w:pPr>
      <w:pBdr>
        <w:top w:val="single" w:sz="8" w:space="0" w:color="auto"/>
        <w:bottom w:val="single" w:sz="8" w:space="0" w:color="auto"/>
      </w:pBdr>
      <w:suppressAutoHyphens w:val="0"/>
      <w:spacing w:before="100" w:beforeAutospacing="1" w:after="100" w:afterAutospacing="1"/>
    </w:pPr>
    <w:rPr>
      <w:b/>
      <w:bCs/>
      <w:sz w:val="24"/>
      <w:szCs w:val="24"/>
      <w:lang w:eastAsia="lv-LV"/>
    </w:rPr>
  </w:style>
  <w:style w:type="paragraph" w:customStyle="1" w:styleId="xl129">
    <w:name w:val="xl129"/>
    <w:basedOn w:val="Normal"/>
    <w:rsid w:val="00740B3A"/>
    <w:pPr>
      <w:pBdr>
        <w:top w:val="single" w:sz="8" w:space="0" w:color="auto"/>
        <w:bottom w:val="single" w:sz="8" w:space="0" w:color="auto"/>
      </w:pBdr>
      <w:suppressAutoHyphens w:val="0"/>
      <w:spacing w:before="100" w:beforeAutospacing="1" w:after="100" w:afterAutospacing="1"/>
    </w:pPr>
    <w:rPr>
      <w:b/>
      <w:bCs/>
      <w:sz w:val="24"/>
      <w:szCs w:val="24"/>
      <w:lang w:eastAsia="lv-LV"/>
    </w:rPr>
  </w:style>
  <w:style w:type="paragraph" w:customStyle="1" w:styleId="xl130">
    <w:name w:val="xl130"/>
    <w:basedOn w:val="Normal"/>
    <w:rsid w:val="00740B3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31">
    <w:name w:val="xl131"/>
    <w:basedOn w:val="Normal"/>
    <w:rsid w:val="00740B3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32">
    <w:name w:val="xl132"/>
    <w:basedOn w:val="Normal"/>
    <w:rsid w:val="00740B3A"/>
    <w:pPr>
      <w:pBdr>
        <w:left w:val="single" w:sz="8" w:space="0" w:color="auto"/>
        <w:bottom w:val="single" w:sz="8" w:space="0" w:color="auto"/>
        <w:right w:val="single" w:sz="4" w:space="0" w:color="auto"/>
      </w:pBdr>
      <w:suppressAutoHyphens w:val="0"/>
      <w:spacing w:before="100" w:beforeAutospacing="1" w:after="100" w:afterAutospacing="1"/>
      <w:jc w:val="center"/>
    </w:pPr>
    <w:rPr>
      <w:b/>
      <w:bCs/>
      <w:sz w:val="24"/>
      <w:szCs w:val="24"/>
      <w:lang w:eastAsia="lv-LV"/>
    </w:rPr>
  </w:style>
  <w:style w:type="paragraph" w:customStyle="1" w:styleId="xl133">
    <w:name w:val="xl133"/>
    <w:basedOn w:val="Normal"/>
    <w:rsid w:val="00740B3A"/>
    <w:pPr>
      <w:pBdr>
        <w:left w:val="single" w:sz="4" w:space="0" w:color="auto"/>
        <w:bottom w:val="single" w:sz="8"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34">
    <w:name w:val="xl134"/>
    <w:basedOn w:val="Normal"/>
    <w:rsid w:val="00740B3A"/>
    <w:pPr>
      <w:pBdr>
        <w:left w:val="single" w:sz="4" w:space="0" w:color="auto"/>
        <w:bottom w:val="single" w:sz="8" w:space="0" w:color="auto"/>
        <w:right w:val="single" w:sz="8" w:space="0" w:color="auto"/>
      </w:pBdr>
      <w:suppressAutoHyphens w:val="0"/>
      <w:spacing w:before="100" w:beforeAutospacing="1" w:after="100" w:afterAutospacing="1"/>
      <w:jc w:val="center"/>
    </w:pPr>
    <w:rPr>
      <w:b/>
      <w:bCs/>
      <w:sz w:val="24"/>
      <w:szCs w:val="24"/>
      <w:lang w:eastAsia="lv-LV"/>
    </w:rPr>
  </w:style>
  <w:style w:type="paragraph" w:customStyle="1" w:styleId="xl135">
    <w:name w:val="xl135"/>
    <w:basedOn w:val="Normal"/>
    <w:rsid w:val="00740B3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36">
    <w:name w:val="xl136"/>
    <w:basedOn w:val="Normal"/>
    <w:rsid w:val="00740B3A"/>
    <w:pPr>
      <w:pBdr>
        <w:top w:val="single" w:sz="8" w:space="0" w:color="auto"/>
        <w:bottom w:val="single" w:sz="8" w:space="0" w:color="auto"/>
      </w:pBdr>
      <w:suppressAutoHyphens w:val="0"/>
      <w:spacing w:before="100" w:beforeAutospacing="1" w:after="100" w:afterAutospacing="1"/>
    </w:pPr>
    <w:rPr>
      <w:b/>
      <w:bCs/>
      <w:sz w:val="24"/>
      <w:szCs w:val="24"/>
      <w:lang w:eastAsia="lv-LV"/>
    </w:rPr>
  </w:style>
  <w:style w:type="paragraph" w:customStyle="1" w:styleId="xl137">
    <w:name w:val="xl137"/>
    <w:basedOn w:val="Normal"/>
    <w:rsid w:val="00740B3A"/>
    <w:pPr>
      <w:pBdr>
        <w:top w:val="single" w:sz="8" w:space="0" w:color="auto"/>
        <w:bottom w:val="single" w:sz="8" w:space="0" w:color="auto"/>
      </w:pBdr>
      <w:suppressAutoHyphens w:val="0"/>
      <w:spacing w:before="100" w:beforeAutospacing="1" w:after="100" w:afterAutospacing="1"/>
    </w:pPr>
    <w:rPr>
      <w:b/>
      <w:bCs/>
      <w:sz w:val="24"/>
      <w:szCs w:val="24"/>
      <w:lang w:eastAsia="lv-LV"/>
    </w:rPr>
  </w:style>
  <w:style w:type="paragraph" w:customStyle="1" w:styleId="xl138">
    <w:name w:val="xl138"/>
    <w:basedOn w:val="Normal"/>
    <w:rsid w:val="00740B3A"/>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4"/>
      <w:szCs w:val="24"/>
      <w:lang w:eastAsia="lv-LV"/>
    </w:rPr>
  </w:style>
  <w:style w:type="paragraph" w:customStyle="1" w:styleId="xl139">
    <w:name w:val="xl139"/>
    <w:basedOn w:val="Normal"/>
    <w:rsid w:val="00740B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4"/>
      <w:szCs w:val="24"/>
      <w:lang w:eastAsia="lv-LV"/>
    </w:rPr>
  </w:style>
  <w:style w:type="paragraph" w:customStyle="1" w:styleId="xl140">
    <w:name w:val="xl140"/>
    <w:basedOn w:val="Normal"/>
    <w:rsid w:val="00740B3A"/>
    <w:pPr>
      <w:pBdr>
        <w:top w:val="single" w:sz="8" w:space="0" w:color="auto"/>
        <w:left w:val="single" w:sz="8" w:space="0" w:color="auto"/>
        <w:right w:val="single" w:sz="4" w:space="0" w:color="auto"/>
      </w:pBdr>
      <w:suppressAutoHyphens w:val="0"/>
      <w:spacing w:before="100" w:beforeAutospacing="1" w:after="100" w:afterAutospacing="1"/>
      <w:jc w:val="right"/>
    </w:pPr>
    <w:rPr>
      <w:sz w:val="24"/>
      <w:szCs w:val="24"/>
      <w:lang w:eastAsia="lv-LV"/>
    </w:rPr>
  </w:style>
  <w:style w:type="numbering" w:customStyle="1" w:styleId="NoList3">
    <w:name w:val="No List3"/>
    <w:next w:val="NoList"/>
    <w:uiPriority w:val="99"/>
    <w:semiHidden/>
    <w:unhideWhenUsed/>
    <w:rsid w:val="009611DD"/>
  </w:style>
  <w:style w:type="paragraph" w:customStyle="1" w:styleId="xl141">
    <w:name w:val="xl141"/>
    <w:basedOn w:val="Normal"/>
    <w:rsid w:val="0009213D"/>
    <w:pPr>
      <w:pBdr>
        <w:top w:val="single" w:sz="8" w:space="0" w:color="auto"/>
        <w:bottom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142">
    <w:name w:val="xl142"/>
    <w:basedOn w:val="Normal"/>
    <w:rsid w:val="0009213D"/>
    <w:pPr>
      <w:pBdr>
        <w:top w:val="single" w:sz="8" w:space="0" w:color="auto"/>
        <w:bottom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143">
    <w:name w:val="xl143"/>
    <w:basedOn w:val="Normal"/>
    <w:rsid w:val="0009213D"/>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144">
    <w:name w:val="xl144"/>
    <w:basedOn w:val="Normal"/>
    <w:rsid w:val="000921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145">
    <w:name w:val="xl145"/>
    <w:basedOn w:val="Normal"/>
    <w:rsid w:val="0009213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146">
    <w:name w:val="xl146"/>
    <w:basedOn w:val="Normal"/>
    <w:rsid w:val="0009213D"/>
    <w:pPr>
      <w:pBdr>
        <w:top w:val="single" w:sz="8" w:space="0" w:color="auto"/>
        <w:left w:val="single" w:sz="8" w:space="0" w:color="auto"/>
        <w:right w:val="single" w:sz="4" w:space="0" w:color="auto"/>
      </w:pBdr>
      <w:suppressAutoHyphens w:val="0"/>
      <w:spacing w:before="100" w:beforeAutospacing="1" w:after="100" w:afterAutospacing="1"/>
      <w:jc w:val="right"/>
    </w:pPr>
    <w:rPr>
      <w:rFonts w:ascii="Arial" w:hAnsi="Arial" w:cs="Arial"/>
      <w:sz w:val="24"/>
      <w:szCs w:val="24"/>
      <w:lang w:eastAsia="lv-LV"/>
    </w:rPr>
  </w:style>
  <w:style w:type="paragraph" w:customStyle="1" w:styleId="font9">
    <w:name w:val="font9"/>
    <w:basedOn w:val="Normal"/>
    <w:rsid w:val="00B53612"/>
    <w:pPr>
      <w:suppressAutoHyphens w:val="0"/>
      <w:spacing w:before="100" w:beforeAutospacing="1" w:after="100" w:afterAutospacing="1"/>
    </w:pPr>
    <w:rPr>
      <w:rFonts w:ascii="Arial" w:hAnsi="Arial" w:cs="Arial"/>
      <w:sz w:val="18"/>
      <w:szCs w:val="18"/>
      <w:lang w:eastAsia="lv-LV"/>
    </w:rPr>
  </w:style>
  <w:style w:type="paragraph" w:customStyle="1" w:styleId="xl182">
    <w:name w:val="xl182"/>
    <w:basedOn w:val="Normal"/>
    <w:rsid w:val="00B536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8"/>
      <w:szCs w:val="18"/>
      <w:lang w:eastAsia="lv-LV"/>
    </w:rPr>
  </w:style>
  <w:style w:type="paragraph" w:customStyle="1" w:styleId="xl183">
    <w:name w:val="xl183"/>
    <w:basedOn w:val="Normal"/>
    <w:rsid w:val="00B536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18"/>
      <w:szCs w:val="18"/>
      <w:lang w:eastAsia="lv-LV"/>
    </w:rPr>
  </w:style>
  <w:style w:type="paragraph" w:customStyle="1" w:styleId="xl203">
    <w:name w:val="xl203"/>
    <w:basedOn w:val="Normal"/>
    <w:rsid w:val="00B536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8"/>
      <w:szCs w:val="18"/>
      <w:lang w:eastAsia="lv-LV"/>
    </w:rPr>
  </w:style>
  <w:style w:type="paragraph" w:customStyle="1" w:styleId="xl322">
    <w:name w:val="xl322"/>
    <w:basedOn w:val="Normal"/>
    <w:rsid w:val="00B536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8"/>
      <w:szCs w:val="18"/>
      <w:lang w:eastAsia="lv-LV"/>
    </w:rPr>
  </w:style>
  <w:style w:type="paragraph" w:customStyle="1" w:styleId="xl328">
    <w:name w:val="xl328"/>
    <w:basedOn w:val="Normal"/>
    <w:rsid w:val="00B5361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8"/>
      <w:szCs w:val="18"/>
      <w:lang w:eastAsia="lv-LV"/>
    </w:rPr>
  </w:style>
  <w:style w:type="character" w:customStyle="1" w:styleId="font91">
    <w:name w:val="font91"/>
    <w:rsid w:val="00B53612"/>
    <w:rPr>
      <w:rFonts w:ascii="Arial" w:hAnsi="Arial" w:cs="Arial" w:hint="default"/>
      <w:b w:val="0"/>
      <w:bCs w:val="0"/>
      <w:i w:val="0"/>
      <w:iCs w:val="0"/>
      <w:strike w:val="0"/>
      <w:dstrike w:val="0"/>
      <w:color w:val="auto"/>
      <w:sz w:val="18"/>
      <w:szCs w:val="18"/>
      <w:u w:val="none"/>
      <w:effect w:val="none"/>
    </w:rPr>
  </w:style>
  <w:style w:type="paragraph" w:customStyle="1" w:styleId="xl149">
    <w:name w:val="xl149"/>
    <w:basedOn w:val="Normal"/>
    <w:rsid w:val="00EE4D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168">
    <w:name w:val="xl168"/>
    <w:basedOn w:val="Normal"/>
    <w:rsid w:val="00EE4D7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eastAsia="lv-LV"/>
    </w:rPr>
  </w:style>
  <w:style w:type="paragraph" w:customStyle="1" w:styleId="xl320">
    <w:name w:val="xl320"/>
    <w:basedOn w:val="Normal"/>
    <w:rsid w:val="00EE4D78"/>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24"/>
      <w:szCs w:val="24"/>
      <w:lang w:eastAsia="lv-LV"/>
    </w:rPr>
  </w:style>
  <w:style w:type="paragraph" w:customStyle="1" w:styleId="xl358">
    <w:name w:val="xl358"/>
    <w:basedOn w:val="Normal"/>
    <w:rsid w:val="00EE4D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423">
    <w:name w:val="xl423"/>
    <w:basedOn w:val="Normal"/>
    <w:rsid w:val="00EE4D78"/>
    <w:pPr>
      <w:pBdr>
        <w:lef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458">
    <w:name w:val="xl458"/>
    <w:basedOn w:val="Normal"/>
    <w:rsid w:val="00EE4D78"/>
    <w:pPr>
      <w:pBdr>
        <w:left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459">
    <w:name w:val="xl459"/>
    <w:basedOn w:val="Normal"/>
    <w:rsid w:val="00EE4D78"/>
    <w:pPr>
      <w:suppressAutoHyphens w:val="0"/>
      <w:spacing w:before="100" w:beforeAutospacing="1" w:after="100" w:afterAutospacing="1"/>
    </w:pPr>
    <w:rPr>
      <w:rFonts w:ascii="Arial" w:hAnsi="Arial" w:cs="Arial"/>
      <w:b/>
      <w:bCs/>
      <w:sz w:val="24"/>
      <w:szCs w:val="24"/>
      <w:lang w:eastAsia="lv-LV"/>
    </w:rPr>
  </w:style>
  <w:style w:type="paragraph" w:customStyle="1" w:styleId="xl462">
    <w:name w:val="xl462"/>
    <w:basedOn w:val="Normal"/>
    <w:rsid w:val="00EE4D78"/>
    <w:pPr>
      <w:pBdr>
        <w:top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465">
    <w:name w:val="xl465"/>
    <w:basedOn w:val="Normal"/>
    <w:rsid w:val="00EE4D78"/>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466">
    <w:name w:val="xl466"/>
    <w:basedOn w:val="Normal"/>
    <w:rsid w:val="00EE4D78"/>
    <w:pPr>
      <w:pBdr>
        <w:top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469">
    <w:name w:val="xl469"/>
    <w:basedOn w:val="Normal"/>
    <w:rsid w:val="00EE4D78"/>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473">
    <w:name w:val="xl473"/>
    <w:basedOn w:val="Normal"/>
    <w:rsid w:val="00EE4D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24"/>
      <w:szCs w:val="24"/>
      <w:lang w:eastAsia="lv-LV"/>
    </w:rPr>
  </w:style>
  <w:style w:type="paragraph" w:customStyle="1" w:styleId="xl476">
    <w:name w:val="xl476"/>
    <w:basedOn w:val="Normal"/>
    <w:rsid w:val="00EE4D78"/>
    <w:pPr>
      <w:pBdr>
        <w:left w:val="single" w:sz="4" w:space="0" w:color="auto"/>
        <w:right w:val="single" w:sz="4" w:space="0" w:color="auto"/>
      </w:pBdr>
      <w:suppressAutoHyphens w:val="0"/>
      <w:spacing w:before="100" w:beforeAutospacing="1" w:after="100" w:afterAutospacing="1"/>
      <w:jc w:val="center"/>
    </w:pPr>
    <w:rPr>
      <w:rFonts w:ascii="Arial" w:hAnsi="Arial" w:cs="Arial"/>
      <w:sz w:val="24"/>
      <w:szCs w:val="24"/>
      <w:lang w:eastAsia="lv-LV"/>
    </w:rPr>
  </w:style>
  <w:style w:type="paragraph" w:customStyle="1" w:styleId="xl477">
    <w:name w:val="xl477"/>
    <w:basedOn w:val="Normal"/>
    <w:rsid w:val="00EE4D78"/>
    <w:pPr>
      <w:suppressAutoHyphens w:val="0"/>
      <w:spacing w:before="100" w:beforeAutospacing="1" w:after="100" w:afterAutospacing="1"/>
    </w:pPr>
    <w:rPr>
      <w:rFonts w:ascii="Arial" w:hAnsi="Arial" w:cs="Arial"/>
      <w:sz w:val="24"/>
      <w:szCs w:val="24"/>
      <w:lang w:eastAsia="lv-LV"/>
    </w:rPr>
  </w:style>
  <w:style w:type="paragraph" w:customStyle="1" w:styleId="xl478">
    <w:name w:val="xl478"/>
    <w:basedOn w:val="Normal"/>
    <w:rsid w:val="00EE4D78"/>
    <w:pPr>
      <w:pBdr>
        <w:left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480">
    <w:name w:val="xl480"/>
    <w:basedOn w:val="Normal"/>
    <w:rsid w:val="00EE4D78"/>
    <w:pPr>
      <w:pBdr>
        <w:top w:val="single" w:sz="4" w:space="0" w:color="auto"/>
        <w:left w:val="single" w:sz="4" w:space="0" w:color="auto"/>
        <w:right w:val="single" w:sz="4" w:space="0" w:color="auto"/>
      </w:pBdr>
      <w:suppressAutoHyphens w:val="0"/>
      <w:spacing w:before="100" w:beforeAutospacing="1" w:after="100" w:afterAutospacing="1"/>
      <w:jc w:val="right"/>
    </w:pPr>
    <w:rPr>
      <w:rFonts w:ascii="Arial" w:hAnsi="Arial" w:cs="Arial"/>
      <w:b/>
      <w:bCs/>
      <w:sz w:val="24"/>
      <w:szCs w:val="24"/>
      <w:lang w:eastAsia="lv-LV"/>
    </w:rPr>
  </w:style>
  <w:style w:type="paragraph" w:customStyle="1" w:styleId="xl483">
    <w:name w:val="xl483"/>
    <w:basedOn w:val="Normal"/>
    <w:rsid w:val="00EE4D78"/>
    <w:pPr>
      <w:pBdr>
        <w:left w:val="single" w:sz="4" w:space="0" w:color="auto"/>
        <w:right w:val="single" w:sz="4" w:space="0" w:color="auto"/>
      </w:pBdr>
      <w:suppressAutoHyphens w:val="0"/>
      <w:spacing w:before="100" w:beforeAutospacing="1" w:after="100" w:afterAutospacing="1"/>
      <w:jc w:val="right"/>
    </w:pPr>
    <w:rPr>
      <w:rFonts w:ascii="Arial" w:hAnsi="Arial" w:cs="Arial"/>
      <w:sz w:val="24"/>
      <w:szCs w:val="24"/>
      <w:lang w:eastAsia="lv-LV"/>
    </w:rPr>
  </w:style>
  <w:style w:type="paragraph" w:customStyle="1" w:styleId="xl485">
    <w:name w:val="xl485"/>
    <w:basedOn w:val="Normal"/>
    <w:rsid w:val="00EE4D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487">
    <w:name w:val="xl487"/>
    <w:basedOn w:val="Normal"/>
    <w:rsid w:val="00EE4D78"/>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488">
    <w:name w:val="xl488"/>
    <w:basedOn w:val="Normal"/>
    <w:rsid w:val="00EE4D78"/>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490">
    <w:name w:val="xl490"/>
    <w:basedOn w:val="Normal"/>
    <w:rsid w:val="00EE4D78"/>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494">
    <w:name w:val="xl494"/>
    <w:basedOn w:val="Normal"/>
    <w:rsid w:val="00EE4D78"/>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495">
    <w:name w:val="xl495"/>
    <w:basedOn w:val="Normal"/>
    <w:rsid w:val="00EE4D78"/>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497">
    <w:name w:val="xl497"/>
    <w:basedOn w:val="Normal"/>
    <w:rsid w:val="00EE4D78"/>
    <w:pPr>
      <w:pBdr>
        <w:top w:val="single" w:sz="4" w:space="0" w:color="auto"/>
      </w:pBdr>
      <w:suppressAutoHyphens w:val="0"/>
      <w:spacing w:before="100" w:beforeAutospacing="1" w:after="100" w:afterAutospacing="1"/>
      <w:jc w:val="center"/>
    </w:pPr>
    <w:rPr>
      <w:rFonts w:ascii="Arial" w:hAnsi="Arial" w:cs="Arial"/>
      <w:sz w:val="24"/>
      <w:szCs w:val="24"/>
      <w:lang w:eastAsia="lv-LV"/>
    </w:rPr>
  </w:style>
  <w:style w:type="paragraph" w:customStyle="1" w:styleId="xl500">
    <w:name w:val="xl500"/>
    <w:basedOn w:val="Normal"/>
    <w:rsid w:val="00EE4D78"/>
    <w:pPr>
      <w:pBdr>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501">
    <w:name w:val="xl501"/>
    <w:basedOn w:val="Normal"/>
    <w:rsid w:val="00EE4D78"/>
    <w:pPr>
      <w:pBdr>
        <w:left w:val="single" w:sz="4"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505">
    <w:name w:val="xl505"/>
    <w:basedOn w:val="Normal"/>
    <w:rsid w:val="00EE4D78"/>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506">
    <w:name w:val="xl506"/>
    <w:basedOn w:val="Normal"/>
    <w:rsid w:val="00EE4D78"/>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510">
    <w:name w:val="xl510"/>
    <w:basedOn w:val="Normal"/>
    <w:rsid w:val="00EE4D78"/>
    <w:pPr>
      <w:pBdr>
        <w:top w:val="single" w:sz="4" w:space="0" w:color="auto"/>
        <w:left w:val="single" w:sz="4" w:space="0" w:color="auto"/>
      </w:pBdr>
      <w:suppressAutoHyphens w:val="0"/>
      <w:spacing w:before="100" w:beforeAutospacing="1" w:after="100" w:afterAutospacing="1"/>
      <w:jc w:val="right"/>
    </w:pPr>
    <w:rPr>
      <w:rFonts w:ascii="Arial" w:hAnsi="Arial" w:cs="Arial"/>
      <w:sz w:val="24"/>
      <w:szCs w:val="24"/>
      <w:lang w:eastAsia="lv-LV"/>
    </w:rPr>
  </w:style>
  <w:style w:type="paragraph" w:customStyle="1" w:styleId="xl511">
    <w:name w:val="xl511"/>
    <w:basedOn w:val="Normal"/>
    <w:rsid w:val="00EE4D78"/>
    <w:pPr>
      <w:pBdr>
        <w:top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512">
    <w:name w:val="xl512"/>
    <w:basedOn w:val="Normal"/>
    <w:rsid w:val="00EE4D78"/>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513">
    <w:name w:val="xl513"/>
    <w:basedOn w:val="Normal"/>
    <w:rsid w:val="00EE4D78"/>
    <w:pPr>
      <w:pBdr>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sz w:val="24"/>
      <w:szCs w:val="24"/>
      <w:lang w:eastAsia="lv-LV"/>
    </w:rPr>
  </w:style>
  <w:style w:type="paragraph" w:customStyle="1" w:styleId="xl514">
    <w:name w:val="xl514"/>
    <w:basedOn w:val="Normal"/>
    <w:rsid w:val="00EE4D78"/>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520">
    <w:name w:val="xl520"/>
    <w:basedOn w:val="Normal"/>
    <w:rsid w:val="00EE4D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sz w:val="24"/>
      <w:szCs w:val="24"/>
      <w:lang w:eastAsia="lv-LV"/>
    </w:rPr>
  </w:style>
  <w:style w:type="paragraph" w:customStyle="1" w:styleId="xl521">
    <w:name w:val="xl521"/>
    <w:basedOn w:val="Normal"/>
    <w:rsid w:val="00EE4D7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522">
    <w:name w:val="xl522"/>
    <w:basedOn w:val="Normal"/>
    <w:rsid w:val="00EE4D78"/>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525">
    <w:name w:val="xl525"/>
    <w:basedOn w:val="Normal"/>
    <w:rsid w:val="00EE4D78"/>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527">
    <w:name w:val="xl527"/>
    <w:basedOn w:val="Normal"/>
    <w:rsid w:val="00EE4D78"/>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right"/>
    </w:pPr>
    <w:rPr>
      <w:rFonts w:ascii="Arial" w:hAnsi="Arial" w:cs="Arial"/>
      <w:sz w:val="24"/>
      <w:szCs w:val="24"/>
      <w:lang w:eastAsia="lv-LV"/>
    </w:rPr>
  </w:style>
  <w:style w:type="paragraph" w:customStyle="1" w:styleId="xl576">
    <w:name w:val="xl576"/>
    <w:basedOn w:val="Normal"/>
    <w:rsid w:val="00EE4D78"/>
    <w:pPr>
      <w:pBdr>
        <w:top w:val="single" w:sz="4" w:space="0" w:color="auto"/>
        <w:bottom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577">
    <w:name w:val="xl577"/>
    <w:basedOn w:val="Normal"/>
    <w:rsid w:val="00EE4D78"/>
    <w:pPr>
      <w:pBdr>
        <w:top w:val="single" w:sz="4" w:space="0" w:color="auto"/>
        <w:left w:val="single" w:sz="4" w:space="0" w:color="auto"/>
        <w:bottom w:val="single" w:sz="8"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578">
    <w:name w:val="xl578"/>
    <w:basedOn w:val="Normal"/>
    <w:rsid w:val="00EE4D7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696">
    <w:name w:val="xl696"/>
    <w:basedOn w:val="Normal"/>
    <w:rsid w:val="00EE4D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lv-LV"/>
    </w:rPr>
  </w:style>
  <w:style w:type="paragraph" w:customStyle="1" w:styleId="xl697">
    <w:name w:val="xl697"/>
    <w:basedOn w:val="Normal"/>
    <w:rsid w:val="00EE4D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eastAsia="lv-LV"/>
    </w:rPr>
  </w:style>
  <w:style w:type="paragraph" w:customStyle="1" w:styleId="xl698">
    <w:name w:val="xl698"/>
    <w:basedOn w:val="Normal"/>
    <w:rsid w:val="00EE4D78"/>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699">
    <w:name w:val="xl699"/>
    <w:basedOn w:val="Normal"/>
    <w:rsid w:val="00EE4D78"/>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00">
    <w:name w:val="xl700"/>
    <w:basedOn w:val="Normal"/>
    <w:rsid w:val="00EE4D78"/>
    <w:pPr>
      <w:pBdr>
        <w:top w:val="single" w:sz="8" w:space="0" w:color="auto"/>
        <w:bottom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01">
    <w:name w:val="xl701"/>
    <w:basedOn w:val="Normal"/>
    <w:rsid w:val="00EE4D78"/>
    <w:pPr>
      <w:pBdr>
        <w:top w:val="single" w:sz="8" w:space="0" w:color="auto"/>
        <w:bottom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02">
    <w:name w:val="xl702"/>
    <w:basedOn w:val="Normal"/>
    <w:rsid w:val="00EE4D78"/>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03">
    <w:name w:val="xl703"/>
    <w:basedOn w:val="Normal"/>
    <w:rsid w:val="00EE4D78"/>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05">
    <w:name w:val="xl705"/>
    <w:basedOn w:val="Normal"/>
    <w:rsid w:val="00EE4D78"/>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06">
    <w:name w:val="xl706"/>
    <w:basedOn w:val="Normal"/>
    <w:rsid w:val="00EE4D78"/>
    <w:pPr>
      <w:pBdr>
        <w:top w:val="single" w:sz="8" w:space="0" w:color="auto"/>
        <w:bottom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07">
    <w:name w:val="xl707"/>
    <w:basedOn w:val="Normal"/>
    <w:rsid w:val="00EE4D78"/>
    <w:pPr>
      <w:pBdr>
        <w:top w:val="single" w:sz="8" w:space="0" w:color="auto"/>
        <w:bottom w:val="single" w:sz="8"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08">
    <w:name w:val="xl708"/>
    <w:basedOn w:val="Normal"/>
    <w:rsid w:val="00EE4D78"/>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709">
    <w:name w:val="xl709"/>
    <w:basedOn w:val="Normal"/>
    <w:rsid w:val="00EE4D7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11">
    <w:name w:val="xl711"/>
    <w:basedOn w:val="Normal"/>
    <w:rsid w:val="00EE4D78"/>
    <w:pPr>
      <w:pBdr>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712">
    <w:name w:val="xl712"/>
    <w:basedOn w:val="Normal"/>
    <w:rsid w:val="00EE4D78"/>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13">
    <w:name w:val="xl713"/>
    <w:basedOn w:val="Normal"/>
    <w:rsid w:val="00EE4D78"/>
    <w:pPr>
      <w:pBdr>
        <w:left w:val="single" w:sz="4"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714">
    <w:name w:val="xl714"/>
    <w:basedOn w:val="Normal"/>
    <w:rsid w:val="00EE4D78"/>
    <w:pPr>
      <w:pBdr>
        <w:top w:val="single" w:sz="8" w:space="0" w:color="auto"/>
        <w:left w:val="single" w:sz="8" w:space="0" w:color="auto"/>
        <w:right w:val="single" w:sz="4" w:space="0" w:color="auto"/>
      </w:pBdr>
      <w:suppressAutoHyphens w:val="0"/>
      <w:spacing w:before="100" w:beforeAutospacing="1" w:after="100" w:afterAutospacing="1"/>
      <w:jc w:val="right"/>
    </w:pPr>
    <w:rPr>
      <w:rFonts w:ascii="Arial" w:hAnsi="Arial" w:cs="Arial"/>
      <w:sz w:val="24"/>
      <w:szCs w:val="24"/>
      <w:lang w:eastAsia="lv-LV"/>
    </w:rPr>
  </w:style>
  <w:style w:type="paragraph" w:customStyle="1" w:styleId="xl704">
    <w:name w:val="xl704"/>
    <w:basedOn w:val="Normal"/>
    <w:rsid w:val="008A4A5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10">
    <w:name w:val="xl710"/>
    <w:basedOn w:val="Normal"/>
    <w:rsid w:val="008A4A5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16">
    <w:name w:val="xl716"/>
    <w:basedOn w:val="Normal"/>
    <w:rsid w:val="008A4A57"/>
    <w:pPr>
      <w:pBdr>
        <w:left w:val="single" w:sz="8" w:space="0" w:color="auto"/>
        <w:bottom w:val="single" w:sz="8" w:space="0" w:color="auto"/>
        <w:right w:val="single" w:sz="4"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717">
    <w:name w:val="xl717"/>
    <w:basedOn w:val="Normal"/>
    <w:rsid w:val="008A4A57"/>
    <w:pPr>
      <w:pBdr>
        <w:left w:val="single" w:sz="4" w:space="0" w:color="auto"/>
        <w:bottom w:val="single" w:sz="8" w:space="0" w:color="auto"/>
        <w:right w:val="single" w:sz="4" w:space="0" w:color="auto"/>
      </w:pBdr>
      <w:suppressAutoHyphens w:val="0"/>
      <w:spacing w:before="100" w:beforeAutospacing="1" w:after="100" w:afterAutospacing="1"/>
    </w:pPr>
    <w:rPr>
      <w:rFonts w:ascii="Arial" w:hAnsi="Arial" w:cs="Arial"/>
      <w:b/>
      <w:bCs/>
      <w:sz w:val="24"/>
      <w:szCs w:val="24"/>
      <w:lang w:eastAsia="lv-LV"/>
    </w:rPr>
  </w:style>
  <w:style w:type="paragraph" w:customStyle="1" w:styleId="xl718">
    <w:name w:val="xl718"/>
    <w:basedOn w:val="Normal"/>
    <w:rsid w:val="008A4A57"/>
    <w:pPr>
      <w:pBdr>
        <w:left w:val="single" w:sz="4"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sz w:val="24"/>
      <w:szCs w:val="24"/>
      <w:lang w:eastAsia="lv-LV"/>
    </w:rPr>
  </w:style>
  <w:style w:type="paragraph" w:customStyle="1" w:styleId="xl719">
    <w:name w:val="xl719"/>
    <w:basedOn w:val="Normal"/>
    <w:rsid w:val="008A4A57"/>
    <w:pPr>
      <w:pBdr>
        <w:top w:val="single" w:sz="8" w:space="0" w:color="auto"/>
        <w:left w:val="single" w:sz="8" w:space="0" w:color="auto"/>
        <w:right w:val="single" w:sz="4" w:space="0" w:color="auto"/>
      </w:pBdr>
      <w:suppressAutoHyphens w:val="0"/>
      <w:spacing w:before="100" w:beforeAutospacing="1" w:after="100" w:afterAutospacing="1"/>
      <w:jc w:val="right"/>
    </w:pPr>
    <w:rPr>
      <w:rFonts w:ascii="Arial" w:hAnsi="Arial" w:cs="Arial"/>
      <w:sz w:val="24"/>
      <w:szCs w:val="24"/>
      <w:lang w:eastAsia="lv-LV"/>
    </w:rPr>
  </w:style>
  <w:style w:type="paragraph" w:customStyle="1" w:styleId="xl147">
    <w:name w:val="xl147"/>
    <w:basedOn w:val="Normal"/>
    <w:rsid w:val="002B5417"/>
    <w:pPr>
      <w:pBdr>
        <w:left w:val="single" w:sz="8" w:space="0" w:color="auto"/>
        <w:bottom w:val="single" w:sz="8" w:space="0" w:color="auto"/>
        <w:right w:val="single" w:sz="4" w:space="0" w:color="auto"/>
      </w:pBdr>
      <w:shd w:val="clear" w:color="000000" w:fill="CCFFFF"/>
      <w:suppressAutoHyphens w:val="0"/>
      <w:spacing w:before="100" w:beforeAutospacing="1" w:after="100" w:afterAutospacing="1"/>
      <w:jc w:val="center"/>
    </w:pPr>
    <w:rPr>
      <w:rFonts w:ascii="Arial" w:hAnsi="Arial" w:cs="Arial"/>
      <w:b/>
      <w:bCs/>
      <w:sz w:val="24"/>
      <w:szCs w:val="24"/>
      <w:lang w:val="en-US" w:eastAsia="en-US"/>
    </w:rPr>
  </w:style>
  <w:style w:type="paragraph" w:customStyle="1" w:styleId="xl148">
    <w:name w:val="xl148"/>
    <w:basedOn w:val="Normal"/>
    <w:rsid w:val="002B5417"/>
    <w:pPr>
      <w:pBdr>
        <w:left w:val="single" w:sz="4" w:space="0" w:color="auto"/>
        <w:bottom w:val="single" w:sz="8" w:space="0" w:color="auto"/>
        <w:right w:val="single" w:sz="4" w:space="0" w:color="auto"/>
      </w:pBdr>
      <w:shd w:val="clear" w:color="000000" w:fill="CCFFFF"/>
      <w:suppressAutoHyphens w:val="0"/>
      <w:spacing w:before="100" w:beforeAutospacing="1" w:after="100" w:afterAutospacing="1"/>
    </w:pPr>
    <w:rPr>
      <w:rFonts w:ascii="Arial" w:hAnsi="Arial" w:cs="Arial"/>
      <w:b/>
      <w:bCs/>
      <w:sz w:val="24"/>
      <w:szCs w:val="24"/>
      <w:lang w:val="en-US" w:eastAsia="en-US"/>
    </w:rPr>
  </w:style>
  <w:style w:type="paragraph" w:customStyle="1" w:styleId="xl150">
    <w:name w:val="xl150"/>
    <w:basedOn w:val="Normal"/>
    <w:rsid w:val="002B5417"/>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color w:val="000000"/>
      <w:sz w:val="18"/>
      <w:szCs w:val="18"/>
      <w:lang w:val="en-US" w:eastAsia="en-US"/>
    </w:rPr>
  </w:style>
  <w:style w:type="paragraph" w:customStyle="1" w:styleId="xl151">
    <w:name w:val="xl151"/>
    <w:basedOn w:val="Normal"/>
    <w:rsid w:val="002B5417"/>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4"/>
      <w:szCs w:val="24"/>
      <w:lang w:val="en-US" w:eastAsia="en-US"/>
    </w:rPr>
  </w:style>
  <w:style w:type="paragraph" w:customStyle="1" w:styleId="xl152">
    <w:name w:val="xl152"/>
    <w:basedOn w:val="Normal"/>
    <w:rsid w:val="002B5417"/>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en-US" w:eastAsia="en-US"/>
    </w:rPr>
  </w:style>
  <w:style w:type="paragraph" w:customStyle="1" w:styleId="xl153">
    <w:name w:val="xl153"/>
    <w:basedOn w:val="Normal"/>
    <w:rsid w:val="002B5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4"/>
      <w:szCs w:val="24"/>
      <w:lang w:val="en-US" w:eastAsia="en-US"/>
    </w:rPr>
  </w:style>
  <w:style w:type="paragraph" w:customStyle="1" w:styleId="xl154">
    <w:name w:val="xl154"/>
    <w:basedOn w:val="Normal"/>
    <w:rsid w:val="002B54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val="en-US" w:eastAsia="en-US"/>
    </w:rPr>
  </w:style>
  <w:style w:type="paragraph" w:customStyle="1" w:styleId="font6">
    <w:name w:val="font6"/>
    <w:basedOn w:val="Normal"/>
    <w:rsid w:val="00D730D6"/>
    <w:pPr>
      <w:suppressAutoHyphens w:val="0"/>
      <w:spacing w:before="100" w:beforeAutospacing="1" w:after="100" w:afterAutospacing="1"/>
    </w:pPr>
    <w:rPr>
      <w:rFonts w:ascii="Tahoma" w:hAnsi="Tahoma" w:cs="Tahoma"/>
      <w:b/>
      <w:bCs/>
      <w:color w:val="000000"/>
      <w:sz w:val="18"/>
      <w:szCs w:val="18"/>
      <w:lang w:val="en-US" w:eastAsia="en-US"/>
    </w:rPr>
  </w:style>
  <w:style w:type="paragraph" w:customStyle="1" w:styleId="font7">
    <w:name w:val="font7"/>
    <w:basedOn w:val="Normal"/>
    <w:rsid w:val="00D730D6"/>
    <w:pPr>
      <w:suppressAutoHyphens w:val="0"/>
      <w:spacing w:before="100" w:beforeAutospacing="1" w:after="100" w:afterAutospacing="1"/>
    </w:pPr>
    <w:rPr>
      <w:lang w:val="en-US" w:eastAsia="en-US"/>
    </w:rPr>
  </w:style>
  <w:style w:type="paragraph" w:customStyle="1" w:styleId="xl155">
    <w:name w:val="xl155"/>
    <w:basedOn w:val="Normal"/>
    <w:rsid w:val="003F45F4"/>
    <w:pPr>
      <w:pBdr>
        <w:top w:val="single" w:sz="8" w:space="0" w:color="auto"/>
        <w:left w:val="single" w:sz="8" w:space="0" w:color="auto"/>
        <w:bottom w:val="double" w:sz="6" w:space="0" w:color="auto"/>
        <w:right w:val="single" w:sz="8" w:space="0" w:color="auto"/>
      </w:pBdr>
      <w:suppressAutoHyphens w:val="0"/>
      <w:spacing w:before="100" w:beforeAutospacing="1" w:after="100" w:afterAutospacing="1"/>
      <w:jc w:val="right"/>
    </w:pPr>
    <w:rPr>
      <w:b/>
      <w:bCs/>
      <w:sz w:val="24"/>
      <w:szCs w:val="24"/>
      <w:lang w:val="en-US" w:eastAsia="en-US"/>
    </w:rPr>
  </w:style>
  <w:style w:type="paragraph" w:customStyle="1" w:styleId="xl156">
    <w:name w:val="xl156"/>
    <w:basedOn w:val="Normal"/>
    <w:rsid w:val="003F45F4"/>
    <w:pPr>
      <w:pBdr>
        <w:top w:val="single" w:sz="8" w:space="0" w:color="auto"/>
        <w:bottom w:val="double" w:sz="6" w:space="0" w:color="auto"/>
      </w:pBdr>
      <w:suppressAutoHyphens w:val="0"/>
      <w:spacing w:before="100" w:beforeAutospacing="1" w:after="100" w:afterAutospacing="1"/>
      <w:jc w:val="right"/>
    </w:pPr>
    <w:rPr>
      <w:b/>
      <w:bCs/>
      <w:sz w:val="24"/>
      <w:szCs w:val="24"/>
      <w:lang w:val="en-US" w:eastAsia="en-US"/>
    </w:rPr>
  </w:style>
  <w:style w:type="paragraph" w:customStyle="1" w:styleId="xl157">
    <w:name w:val="xl157"/>
    <w:basedOn w:val="Normal"/>
    <w:rsid w:val="003F45F4"/>
    <w:pPr>
      <w:pBdr>
        <w:top w:val="single" w:sz="8" w:space="0" w:color="auto"/>
        <w:left w:val="single" w:sz="8" w:space="0" w:color="auto"/>
        <w:bottom w:val="double" w:sz="6" w:space="0" w:color="auto"/>
        <w:right w:val="single" w:sz="8" w:space="0" w:color="auto"/>
      </w:pBdr>
      <w:suppressAutoHyphens w:val="0"/>
      <w:spacing w:before="100" w:beforeAutospacing="1" w:after="100" w:afterAutospacing="1"/>
    </w:pPr>
    <w:rPr>
      <w:b/>
      <w:bCs/>
      <w:sz w:val="24"/>
      <w:szCs w:val="24"/>
      <w:lang w:val="en-US" w:eastAsia="en-US"/>
    </w:rPr>
  </w:style>
  <w:style w:type="paragraph" w:customStyle="1" w:styleId="xl158">
    <w:name w:val="xl158"/>
    <w:basedOn w:val="Normal"/>
    <w:rsid w:val="003F45F4"/>
    <w:pPr>
      <w:pBdr>
        <w:bottom w:val="single" w:sz="4" w:space="0" w:color="auto"/>
      </w:pBdr>
      <w:suppressAutoHyphens w:val="0"/>
      <w:spacing w:before="100" w:beforeAutospacing="1" w:after="100" w:afterAutospacing="1"/>
      <w:jc w:val="right"/>
    </w:pPr>
    <w:rPr>
      <w:sz w:val="24"/>
      <w:szCs w:val="24"/>
      <w:lang w:val="en-US" w:eastAsia="en-US"/>
    </w:rPr>
  </w:style>
  <w:style w:type="paragraph" w:customStyle="1" w:styleId="xl159">
    <w:name w:val="xl159"/>
    <w:basedOn w:val="Normal"/>
    <w:rsid w:val="003F45F4"/>
    <w:pPr>
      <w:pBdr>
        <w:top w:val="single" w:sz="4" w:space="0" w:color="auto"/>
        <w:left w:val="single" w:sz="8" w:space="0" w:color="auto"/>
        <w:bottom w:val="double" w:sz="6" w:space="0" w:color="auto"/>
        <w:right w:val="single" w:sz="8" w:space="0" w:color="auto"/>
      </w:pBdr>
      <w:suppressAutoHyphens w:val="0"/>
      <w:spacing w:before="100" w:beforeAutospacing="1" w:after="100" w:afterAutospacing="1"/>
      <w:jc w:val="center"/>
    </w:pPr>
    <w:rPr>
      <w:b/>
      <w:bCs/>
      <w:sz w:val="24"/>
      <w:szCs w:val="24"/>
      <w:lang w:val="en-US" w:eastAsia="en-US"/>
    </w:rPr>
  </w:style>
  <w:style w:type="paragraph" w:customStyle="1" w:styleId="xl160">
    <w:name w:val="xl160"/>
    <w:basedOn w:val="Normal"/>
    <w:rsid w:val="003F45F4"/>
    <w:pPr>
      <w:pBdr>
        <w:top w:val="single" w:sz="4" w:space="0" w:color="auto"/>
        <w:left w:val="single" w:sz="8" w:space="0" w:color="auto"/>
        <w:bottom w:val="double" w:sz="6" w:space="0" w:color="auto"/>
        <w:right w:val="single" w:sz="8" w:space="0" w:color="auto"/>
      </w:pBdr>
      <w:suppressAutoHyphens w:val="0"/>
      <w:spacing w:before="100" w:beforeAutospacing="1" w:after="100" w:afterAutospacing="1"/>
      <w:jc w:val="right"/>
    </w:pPr>
    <w:rPr>
      <w:b/>
      <w:bCs/>
      <w:sz w:val="24"/>
      <w:szCs w:val="24"/>
      <w:lang w:val="en-US" w:eastAsia="en-US"/>
    </w:rPr>
  </w:style>
  <w:style w:type="paragraph" w:customStyle="1" w:styleId="xl161">
    <w:name w:val="xl161"/>
    <w:basedOn w:val="Normal"/>
    <w:rsid w:val="003F45F4"/>
    <w:pPr>
      <w:pBdr>
        <w:top w:val="single" w:sz="4" w:space="0" w:color="auto"/>
        <w:bottom w:val="double" w:sz="6" w:space="0" w:color="auto"/>
      </w:pBdr>
      <w:suppressAutoHyphens w:val="0"/>
      <w:spacing w:before="100" w:beforeAutospacing="1" w:after="100" w:afterAutospacing="1"/>
      <w:jc w:val="right"/>
    </w:pPr>
    <w:rPr>
      <w:b/>
      <w:bCs/>
      <w:sz w:val="24"/>
      <w:szCs w:val="24"/>
      <w:lang w:val="en-US" w:eastAsia="en-US"/>
    </w:rPr>
  </w:style>
  <w:style w:type="paragraph" w:customStyle="1" w:styleId="xl162">
    <w:name w:val="xl162"/>
    <w:basedOn w:val="Normal"/>
    <w:rsid w:val="003F45F4"/>
    <w:pPr>
      <w:pBdr>
        <w:top w:val="single" w:sz="4" w:space="0" w:color="auto"/>
        <w:left w:val="single" w:sz="8" w:space="0" w:color="auto"/>
        <w:bottom w:val="double" w:sz="6" w:space="0" w:color="auto"/>
        <w:right w:val="single" w:sz="8" w:space="0" w:color="auto"/>
      </w:pBdr>
      <w:suppressAutoHyphens w:val="0"/>
      <w:spacing w:before="100" w:beforeAutospacing="1" w:after="100" w:afterAutospacing="1"/>
    </w:pPr>
    <w:rPr>
      <w:b/>
      <w:bCs/>
      <w:sz w:val="24"/>
      <w:szCs w:val="24"/>
      <w:lang w:val="en-US" w:eastAsia="en-US"/>
    </w:rPr>
  </w:style>
  <w:style w:type="paragraph" w:customStyle="1" w:styleId="xl163">
    <w:name w:val="xl163"/>
    <w:basedOn w:val="Normal"/>
    <w:rsid w:val="003F45F4"/>
    <w:pPr>
      <w:pBdr>
        <w:top w:val="single" w:sz="4" w:space="0" w:color="auto"/>
        <w:left w:val="single" w:sz="8" w:space="0" w:color="auto"/>
        <w:bottom w:val="double" w:sz="6" w:space="0" w:color="auto"/>
        <w:right w:val="single" w:sz="8" w:space="0" w:color="auto"/>
      </w:pBdr>
      <w:suppressAutoHyphens w:val="0"/>
      <w:spacing w:before="100" w:beforeAutospacing="1" w:after="100" w:afterAutospacing="1"/>
      <w:jc w:val="right"/>
    </w:pPr>
    <w:rPr>
      <w:sz w:val="24"/>
      <w:szCs w:val="24"/>
      <w:lang w:val="en-US" w:eastAsia="en-US"/>
    </w:rPr>
  </w:style>
  <w:style w:type="paragraph" w:customStyle="1" w:styleId="xl164">
    <w:name w:val="xl164"/>
    <w:basedOn w:val="Normal"/>
    <w:rsid w:val="003F45F4"/>
    <w:pPr>
      <w:pBdr>
        <w:top w:val="single" w:sz="4" w:space="0" w:color="auto"/>
        <w:bottom w:val="double" w:sz="6" w:space="0" w:color="auto"/>
      </w:pBdr>
      <w:suppressAutoHyphens w:val="0"/>
      <w:spacing w:before="100" w:beforeAutospacing="1" w:after="100" w:afterAutospacing="1"/>
    </w:pPr>
    <w:rPr>
      <w:sz w:val="24"/>
      <w:szCs w:val="24"/>
      <w:lang w:val="en-US" w:eastAsia="en-US"/>
    </w:rPr>
  </w:style>
  <w:style w:type="paragraph" w:customStyle="1" w:styleId="xl165">
    <w:name w:val="xl165"/>
    <w:basedOn w:val="Normal"/>
    <w:rsid w:val="003F45F4"/>
    <w:pPr>
      <w:pBdr>
        <w:top w:val="single" w:sz="4" w:space="0" w:color="auto"/>
        <w:left w:val="single" w:sz="8" w:space="0" w:color="auto"/>
        <w:bottom w:val="double" w:sz="6" w:space="0" w:color="auto"/>
        <w:right w:val="single" w:sz="8" w:space="0" w:color="auto"/>
      </w:pBdr>
      <w:suppressAutoHyphens w:val="0"/>
      <w:spacing w:before="100" w:beforeAutospacing="1" w:after="100" w:afterAutospacing="1"/>
      <w:jc w:val="right"/>
    </w:pPr>
    <w:rPr>
      <w:sz w:val="24"/>
      <w:szCs w:val="24"/>
      <w:lang w:val="en-US" w:eastAsia="en-US"/>
    </w:rPr>
  </w:style>
  <w:style w:type="paragraph" w:customStyle="1" w:styleId="xl166">
    <w:name w:val="xl166"/>
    <w:basedOn w:val="Normal"/>
    <w:rsid w:val="003F45F4"/>
    <w:pPr>
      <w:pBdr>
        <w:top w:val="single" w:sz="4" w:space="0" w:color="auto"/>
        <w:bottom w:val="double" w:sz="6" w:space="0" w:color="auto"/>
      </w:pBdr>
      <w:suppressAutoHyphens w:val="0"/>
      <w:spacing w:before="100" w:beforeAutospacing="1" w:after="100" w:afterAutospacing="1"/>
      <w:jc w:val="right"/>
    </w:pPr>
    <w:rPr>
      <w:sz w:val="24"/>
      <w:szCs w:val="24"/>
      <w:lang w:val="en-US" w:eastAsia="en-US"/>
    </w:rPr>
  </w:style>
  <w:style w:type="paragraph" w:customStyle="1" w:styleId="xl167">
    <w:name w:val="xl167"/>
    <w:basedOn w:val="Normal"/>
    <w:rsid w:val="003F45F4"/>
    <w:pPr>
      <w:pBdr>
        <w:top w:val="single" w:sz="4" w:space="0" w:color="auto"/>
        <w:left w:val="single" w:sz="8" w:space="0" w:color="auto"/>
        <w:bottom w:val="double" w:sz="6" w:space="0" w:color="auto"/>
        <w:right w:val="single" w:sz="8" w:space="0" w:color="auto"/>
      </w:pBdr>
      <w:suppressAutoHyphens w:val="0"/>
      <w:spacing w:before="100" w:beforeAutospacing="1" w:after="100" w:afterAutospacing="1"/>
    </w:pPr>
    <w:rPr>
      <w:sz w:val="24"/>
      <w:szCs w:val="24"/>
      <w:lang w:val="en-US" w:eastAsia="en-US"/>
    </w:rPr>
  </w:style>
  <w:style w:type="paragraph" w:customStyle="1" w:styleId="xl169">
    <w:name w:val="xl169"/>
    <w:basedOn w:val="Normal"/>
    <w:rsid w:val="003F45F4"/>
    <w:pPr>
      <w:suppressAutoHyphens w:val="0"/>
      <w:spacing w:before="100" w:beforeAutospacing="1" w:after="100" w:afterAutospacing="1"/>
      <w:jc w:val="right"/>
    </w:pPr>
    <w:rPr>
      <w:b/>
      <w:bCs/>
      <w:sz w:val="24"/>
      <w:szCs w:val="24"/>
      <w:lang w:val="en-US" w:eastAsia="en-US"/>
    </w:rPr>
  </w:style>
  <w:style w:type="paragraph" w:customStyle="1" w:styleId="xl170">
    <w:name w:val="xl170"/>
    <w:basedOn w:val="Normal"/>
    <w:rsid w:val="003F45F4"/>
    <w:pPr>
      <w:pBdr>
        <w:left w:val="single" w:sz="8" w:space="0" w:color="auto"/>
        <w:right w:val="single" w:sz="8" w:space="0" w:color="auto"/>
      </w:pBdr>
      <w:suppressAutoHyphens w:val="0"/>
      <w:spacing w:before="100" w:beforeAutospacing="1" w:after="100" w:afterAutospacing="1"/>
    </w:pPr>
    <w:rPr>
      <w:sz w:val="24"/>
      <w:szCs w:val="24"/>
      <w:lang w:val="en-US" w:eastAsia="en-US"/>
    </w:rPr>
  </w:style>
  <w:style w:type="paragraph" w:customStyle="1" w:styleId="xl171">
    <w:name w:val="xl171"/>
    <w:basedOn w:val="Normal"/>
    <w:rsid w:val="003F45F4"/>
    <w:pPr>
      <w:pBdr>
        <w:top w:val="single" w:sz="4" w:space="0" w:color="auto"/>
        <w:bottom w:val="single" w:sz="4" w:space="0" w:color="auto"/>
      </w:pBdr>
      <w:suppressAutoHyphens w:val="0"/>
      <w:spacing w:before="100" w:beforeAutospacing="1" w:after="100" w:afterAutospacing="1"/>
      <w:jc w:val="right"/>
    </w:pPr>
    <w:rPr>
      <w:b/>
      <w:bCs/>
      <w:sz w:val="24"/>
      <w:szCs w:val="24"/>
      <w:lang w:val="en-US" w:eastAsia="en-US"/>
    </w:rPr>
  </w:style>
  <w:style w:type="paragraph" w:customStyle="1" w:styleId="xl172">
    <w:name w:val="xl172"/>
    <w:basedOn w:val="Normal"/>
    <w:rsid w:val="003F45F4"/>
    <w:pPr>
      <w:pBdr>
        <w:top w:val="single" w:sz="4" w:space="0" w:color="auto"/>
      </w:pBdr>
      <w:suppressAutoHyphens w:val="0"/>
      <w:spacing w:before="100" w:beforeAutospacing="1" w:after="100" w:afterAutospacing="1"/>
    </w:pPr>
    <w:rPr>
      <w:b/>
      <w:bCs/>
      <w:sz w:val="24"/>
      <w:szCs w:val="24"/>
      <w:lang w:val="en-US" w:eastAsia="en-US"/>
    </w:rPr>
  </w:style>
  <w:style w:type="paragraph" w:customStyle="1" w:styleId="xl173">
    <w:name w:val="xl173"/>
    <w:basedOn w:val="Normal"/>
    <w:rsid w:val="003F45F4"/>
    <w:pPr>
      <w:pBdr>
        <w:top w:val="single" w:sz="4" w:space="0" w:color="auto"/>
        <w:left w:val="single" w:sz="8" w:space="0" w:color="auto"/>
        <w:right w:val="single" w:sz="8" w:space="0" w:color="auto"/>
      </w:pBdr>
      <w:suppressAutoHyphens w:val="0"/>
      <w:spacing w:before="100" w:beforeAutospacing="1" w:after="100" w:afterAutospacing="1"/>
    </w:pPr>
    <w:rPr>
      <w:b/>
      <w:bCs/>
      <w:sz w:val="24"/>
      <w:szCs w:val="24"/>
      <w:lang w:val="en-US" w:eastAsia="en-US"/>
    </w:rPr>
  </w:style>
  <w:style w:type="paragraph" w:customStyle="1" w:styleId="xl174">
    <w:name w:val="xl174"/>
    <w:basedOn w:val="Normal"/>
    <w:rsid w:val="003F45F4"/>
    <w:pPr>
      <w:pBdr>
        <w:top w:val="single" w:sz="4" w:space="0" w:color="auto"/>
      </w:pBdr>
      <w:suppressAutoHyphens w:val="0"/>
      <w:spacing w:before="100" w:beforeAutospacing="1" w:after="100" w:afterAutospacing="1"/>
    </w:pPr>
    <w:rPr>
      <w:sz w:val="24"/>
      <w:szCs w:val="24"/>
      <w:lang w:val="en-US" w:eastAsia="en-US"/>
    </w:rPr>
  </w:style>
  <w:style w:type="paragraph" w:customStyle="1" w:styleId="xl175">
    <w:name w:val="xl175"/>
    <w:basedOn w:val="Normal"/>
    <w:rsid w:val="003F45F4"/>
    <w:pPr>
      <w:pBdr>
        <w:top w:val="single" w:sz="4" w:space="0" w:color="auto"/>
        <w:left w:val="single" w:sz="8" w:space="0" w:color="auto"/>
        <w:right w:val="single" w:sz="8" w:space="0" w:color="auto"/>
      </w:pBdr>
      <w:suppressAutoHyphens w:val="0"/>
      <w:spacing w:before="100" w:beforeAutospacing="1" w:after="100" w:afterAutospacing="1"/>
      <w:jc w:val="right"/>
    </w:pPr>
    <w:rPr>
      <w:sz w:val="24"/>
      <w:szCs w:val="24"/>
      <w:lang w:val="en-US" w:eastAsia="en-US"/>
    </w:rPr>
  </w:style>
  <w:style w:type="paragraph" w:customStyle="1" w:styleId="xl176">
    <w:name w:val="xl176"/>
    <w:basedOn w:val="Normal"/>
    <w:rsid w:val="003F45F4"/>
    <w:pPr>
      <w:pBdr>
        <w:top w:val="single" w:sz="8" w:space="0" w:color="auto"/>
        <w:left w:val="single" w:sz="8" w:space="0" w:color="auto"/>
        <w:bottom w:val="single" w:sz="8" w:space="0" w:color="auto"/>
        <w:right w:val="single" w:sz="8" w:space="0" w:color="auto"/>
      </w:pBdr>
      <w:shd w:val="clear" w:color="000000" w:fill="D0CECE"/>
      <w:suppressAutoHyphens w:val="0"/>
      <w:spacing w:before="100" w:beforeAutospacing="1" w:after="100" w:afterAutospacing="1"/>
      <w:jc w:val="right"/>
    </w:pPr>
    <w:rPr>
      <w:sz w:val="24"/>
      <w:szCs w:val="24"/>
      <w:lang w:val="en-US" w:eastAsia="en-US"/>
    </w:rPr>
  </w:style>
  <w:style w:type="paragraph" w:customStyle="1" w:styleId="xl177">
    <w:name w:val="xl177"/>
    <w:basedOn w:val="Normal"/>
    <w:rsid w:val="003F45F4"/>
    <w:pPr>
      <w:pBdr>
        <w:left w:val="single" w:sz="8" w:space="0" w:color="auto"/>
        <w:bottom w:val="single" w:sz="4" w:space="0" w:color="auto"/>
        <w:right w:val="single" w:sz="8" w:space="0" w:color="auto"/>
      </w:pBdr>
      <w:suppressAutoHyphens w:val="0"/>
      <w:spacing w:before="100" w:beforeAutospacing="1" w:after="100" w:afterAutospacing="1"/>
      <w:jc w:val="right"/>
    </w:pPr>
    <w:rPr>
      <w:sz w:val="24"/>
      <w:szCs w:val="24"/>
      <w:lang w:val="en-US" w:eastAsia="en-US"/>
    </w:rPr>
  </w:style>
  <w:style w:type="paragraph" w:customStyle="1" w:styleId="xl178">
    <w:name w:val="xl178"/>
    <w:basedOn w:val="Normal"/>
    <w:rsid w:val="003F45F4"/>
    <w:pPr>
      <w:pBdr>
        <w:top w:val="single" w:sz="4" w:space="0" w:color="auto"/>
      </w:pBdr>
      <w:suppressAutoHyphens w:val="0"/>
      <w:spacing w:before="100" w:beforeAutospacing="1" w:after="100" w:afterAutospacing="1"/>
      <w:jc w:val="right"/>
    </w:pPr>
    <w:rPr>
      <w:sz w:val="24"/>
      <w:szCs w:val="24"/>
      <w:lang w:val="en-US" w:eastAsia="en-US"/>
    </w:rPr>
  </w:style>
  <w:style w:type="paragraph" w:customStyle="1" w:styleId="xl179">
    <w:name w:val="xl179"/>
    <w:basedOn w:val="Normal"/>
    <w:rsid w:val="003F45F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sz w:val="24"/>
      <w:szCs w:val="24"/>
      <w:lang w:val="en-US" w:eastAsia="en-US"/>
    </w:rPr>
  </w:style>
  <w:style w:type="paragraph" w:customStyle="1" w:styleId="xl180">
    <w:name w:val="xl180"/>
    <w:basedOn w:val="Normal"/>
    <w:rsid w:val="003F45F4"/>
    <w:pPr>
      <w:pBdr>
        <w:top w:val="single" w:sz="4" w:space="0" w:color="auto"/>
        <w:bottom w:val="single" w:sz="8" w:space="0" w:color="auto"/>
      </w:pBdr>
      <w:suppressAutoHyphens w:val="0"/>
      <w:spacing w:before="100" w:beforeAutospacing="1" w:after="100" w:afterAutospacing="1"/>
      <w:jc w:val="right"/>
    </w:pPr>
    <w:rPr>
      <w:sz w:val="24"/>
      <w:szCs w:val="24"/>
      <w:lang w:val="en-US" w:eastAsia="en-US"/>
    </w:rPr>
  </w:style>
  <w:style w:type="paragraph" w:customStyle="1" w:styleId="xl181">
    <w:name w:val="xl181"/>
    <w:basedOn w:val="Normal"/>
    <w:rsid w:val="003F45F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sz w:val="24"/>
      <w:szCs w:val="24"/>
      <w:lang w:val="en-US" w:eastAsia="en-US"/>
    </w:rPr>
  </w:style>
  <w:style w:type="paragraph" w:customStyle="1" w:styleId="xl184">
    <w:name w:val="xl184"/>
    <w:basedOn w:val="Normal"/>
    <w:rsid w:val="003F45F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b/>
      <w:bCs/>
      <w:sz w:val="24"/>
      <w:szCs w:val="24"/>
      <w:lang w:val="en-US" w:eastAsia="en-US"/>
    </w:rPr>
  </w:style>
  <w:style w:type="paragraph" w:customStyle="1" w:styleId="xl185">
    <w:name w:val="xl185"/>
    <w:basedOn w:val="Normal"/>
    <w:rsid w:val="003F45F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sz w:val="24"/>
      <w:szCs w:val="24"/>
      <w:lang w:val="en-US" w:eastAsia="en-US"/>
    </w:rPr>
  </w:style>
  <w:style w:type="paragraph" w:customStyle="1" w:styleId="xl186">
    <w:name w:val="xl186"/>
    <w:basedOn w:val="Normal"/>
    <w:rsid w:val="003F45F4"/>
    <w:pPr>
      <w:pBdr>
        <w:top w:val="single" w:sz="8" w:space="0" w:color="auto"/>
        <w:bottom w:val="single" w:sz="8" w:space="0" w:color="auto"/>
      </w:pBdr>
      <w:suppressAutoHyphens w:val="0"/>
      <w:spacing w:before="100" w:beforeAutospacing="1" w:after="100" w:afterAutospacing="1"/>
      <w:jc w:val="right"/>
    </w:pPr>
    <w:rPr>
      <w:sz w:val="24"/>
      <w:szCs w:val="24"/>
      <w:lang w:val="en-US" w:eastAsia="en-US"/>
    </w:rPr>
  </w:style>
  <w:style w:type="paragraph" w:customStyle="1" w:styleId="xl187">
    <w:name w:val="xl187"/>
    <w:basedOn w:val="Normal"/>
    <w:rsid w:val="003F45F4"/>
    <w:pPr>
      <w:pBdr>
        <w:left w:val="single" w:sz="8" w:space="0" w:color="auto"/>
        <w:bottom w:val="single" w:sz="4" w:space="0" w:color="auto"/>
        <w:right w:val="single" w:sz="8" w:space="0" w:color="auto"/>
      </w:pBdr>
      <w:suppressAutoHyphens w:val="0"/>
      <w:spacing w:before="100" w:beforeAutospacing="1" w:after="100" w:afterAutospacing="1"/>
      <w:jc w:val="right"/>
    </w:pPr>
    <w:rPr>
      <w:b/>
      <w:bCs/>
      <w:sz w:val="24"/>
      <w:szCs w:val="24"/>
      <w:lang w:val="en-US" w:eastAsia="en-US"/>
    </w:rPr>
  </w:style>
  <w:style w:type="paragraph" w:customStyle="1" w:styleId="xl188">
    <w:name w:val="xl188"/>
    <w:basedOn w:val="Normal"/>
    <w:rsid w:val="003F45F4"/>
    <w:pPr>
      <w:pBdr>
        <w:top w:val="single" w:sz="4" w:space="0" w:color="auto"/>
        <w:left w:val="single" w:sz="8" w:space="0" w:color="auto"/>
        <w:right w:val="single" w:sz="8" w:space="0" w:color="auto"/>
      </w:pBdr>
      <w:suppressAutoHyphens w:val="0"/>
      <w:spacing w:before="100" w:beforeAutospacing="1" w:after="100" w:afterAutospacing="1"/>
      <w:jc w:val="right"/>
    </w:pPr>
    <w:rPr>
      <w:b/>
      <w:bCs/>
      <w:sz w:val="24"/>
      <w:szCs w:val="24"/>
      <w:lang w:val="en-US" w:eastAsia="en-US"/>
    </w:rPr>
  </w:style>
  <w:style w:type="paragraph" w:customStyle="1" w:styleId="xl189">
    <w:name w:val="xl189"/>
    <w:basedOn w:val="Normal"/>
    <w:rsid w:val="00161F61"/>
    <w:pPr>
      <w:pBdr>
        <w:bottom w:val="single" w:sz="4" w:space="0" w:color="auto"/>
      </w:pBdr>
      <w:suppressAutoHyphens w:val="0"/>
      <w:spacing w:before="100" w:beforeAutospacing="1" w:after="100" w:afterAutospacing="1"/>
    </w:pPr>
    <w:rPr>
      <w:lang w:eastAsia="lv-LV"/>
    </w:rPr>
  </w:style>
  <w:style w:type="paragraph" w:customStyle="1" w:styleId="xl190">
    <w:name w:val="xl190"/>
    <w:basedOn w:val="Normal"/>
    <w:rsid w:val="00161F61"/>
    <w:pPr>
      <w:pBdr>
        <w:top w:val="single" w:sz="8" w:space="0" w:color="auto"/>
        <w:left w:val="single" w:sz="8" w:space="0" w:color="auto"/>
        <w:bottom w:val="single" w:sz="8" w:space="0" w:color="auto"/>
        <w:right w:val="single" w:sz="8" w:space="0" w:color="auto"/>
      </w:pBdr>
      <w:shd w:val="clear" w:color="000000" w:fill="D0CECE"/>
      <w:suppressAutoHyphens w:val="0"/>
      <w:spacing w:before="100" w:beforeAutospacing="1" w:after="100" w:afterAutospacing="1"/>
      <w:jc w:val="right"/>
    </w:pPr>
    <w:rPr>
      <w:b/>
      <w:bCs/>
      <w:lang w:eastAsia="lv-LV"/>
    </w:rPr>
  </w:style>
  <w:style w:type="paragraph" w:customStyle="1" w:styleId="xl191">
    <w:name w:val="xl191"/>
    <w:basedOn w:val="Normal"/>
    <w:rsid w:val="00161F61"/>
    <w:pPr>
      <w:pBdr>
        <w:top w:val="single" w:sz="8" w:space="0" w:color="auto"/>
        <w:left w:val="single" w:sz="8" w:space="0" w:color="auto"/>
        <w:bottom w:val="single" w:sz="8" w:space="0" w:color="auto"/>
        <w:right w:val="single" w:sz="8" w:space="0" w:color="auto"/>
      </w:pBdr>
      <w:shd w:val="clear" w:color="000000" w:fill="D0CECE"/>
      <w:suppressAutoHyphens w:val="0"/>
      <w:spacing w:before="100" w:beforeAutospacing="1" w:after="100" w:afterAutospacing="1"/>
    </w:pPr>
    <w:rPr>
      <w:lang w:eastAsia="lv-LV"/>
    </w:rPr>
  </w:style>
  <w:style w:type="paragraph" w:customStyle="1" w:styleId="xl192">
    <w:name w:val="xl192"/>
    <w:basedOn w:val="Normal"/>
    <w:rsid w:val="00161F61"/>
    <w:pPr>
      <w:pBdr>
        <w:left w:val="single" w:sz="8" w:space="0" w:color="auto"/>
        <w:bottom w:val="single" w:sz="4" w:space="0" w:color="auto"/>
        <w:right w:val="single" w:sz="8" w:space="0" w:color="auto"/>
      </w:pBdr>
      <w:shd w:val="clear" w:color="000000" w:fill="E7E6E6"/>
      <w:suppressAutoHyphens w:val="0"/>
      <w:spacing w:before="100" w:beforeAutospacing="1" w:after="100" w:afterAutospacing="1"/>
      <w:jc w:val="right"/>
    </w:pPr>
    <w:rPr>
      <w:b/>
      <w:bCs/>
      <w:lang w:eastAsia="lv-LV"/>
    </w:rPr>
  </w:style>
  <w:style w:type="paragraph" w:customStyle="1" w:styleId="xl193">
    <w:name w:val="xl193"/>
    <w:basedOn w:val="Normal"/>
    <w:rsid w:val="00161F61"/>
    <w:pPr>
      <w:pBdr>
        <w:left w:val="single" w:sz="8" w:space="0" w:color="auto"/>
        <w:bottom w:val="single" w:sz="4" w:space="0" w:color="auto"/>
        <w:right w:val="single" w:sz="8" w:space="0" w:color="auto"/>
      </w:pBdr>
      <w:shd w:val="clear" w:color="000000" w:fill="E7E6E6"/>
      <w:suppressAutoHyphens w:val="0"/>
      <w:spacing w:before="100" w:beforeAutospacing="1" w:after="100" w:afterAutospacing="1"/>
    </w:pPr>
    <w:rPr>
      <w:lang w:eastAsia="lv-LV"/>
    </w:rPr>
  </w:style>
  <w:style w:type="paragraph" w:customStyle="1" w:styleId="xl194">
    <w:name w:val="xl194"/>
    <w:basedOn w:val="Normal"/>
    <w:rsid w:val="00161F61"/>
    <w:pPr>
      <w:pBdr>
        <w:top w:val="single" w:sz="8"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jc w:val="center"/>
    </w:pPr>
    <w:rPr>
      <w:b/>
      <w:bCs/>
      <w:lang w:eastAsia="lv-LV"/>
    </w:rPr>
  </w:style>
  <w:style w:type="paragraph" w:customStyle="1" w:styleId="xl195">
    <w:name w:val="xl195"/>
    <w:basedOn w:val="Normal"/>
    <w:rsid w:val="00161F61"/>
    <w:pPr>
      <w:pBdr>
        <w:top w:val="single" w:sz="8" w:space="0" w:color="auto"/>
        <w:bottom w:val="double" w:sz="6" w:space="0" w:color="auto"/>
      </w:pBdr>
      <w:shd w:val="clear" w:color="000000" w:fill="E7E6E6"/>
      <w:suppressAutoHyphens w:val="0"/>
      <w:spacing w:before="100" w:beforeAutospacing="1" w:after="100" w:afterAutospacing="1"/>
    </w:pPr>
    <w:rPr>
      <w:b/>
      <w:bCs/>
      <w:lang w:eastAsia="lv-LV"/>
    </w:rPr>
  </w:style>
  <w:style w:type="paragraph" w:customStyle="1" w:styleId="xl196">
    <w:name w:val="xl196"/>
    <w:basedOn w:val="Normal"/>
    <w:rsid w:val="00161F61"/>
    <w:pPr>
      <w:pBdr>
        <w:top w:val="single" w:sz="8"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jc w:val="right"/>
    </w:pPr>
    <w:rPr>
      <w:b/>
      <w:bCs/>
      <w:lang w:eastAsia="lv-LV"/>
    </w:rPr>
  </w:style>
  <w:style w:type="paragraph" w:customStyle="1" w:styleId="xl197">
    <w:name w:val="xl197"/>
    <w:basedOn w:val="Normal"/>
    <w:rsid w:val="00161F61"/>
    <w:pPr>
      <w:pBdr>
        <w:top w:val="single" w:sz="8" w:space="0" w:color="auto"/>
        <w:bottom w:val="double" w:sz="6" w:space="0" w:color="auto"/>
      </w:pBdr>
      <w:shd w:val="clear" w:color="000000" w:fill="E7E6E6"/>
      <w:suppressAutoHyphens w:val="0"/>
      <w:spacing w:before="100" w:beforeAutospacing="1" w:after="100" w:afterAutospacing="1"/>
      <w:jc w:val="right"/>
    </w:pPr>
    <w:rPr>
      <w:b/>
      <w:bCs/>
      <w:lang w:eastAsia="lv-LV"/>
    </w:rPr>
  </w:style>
  <w:style w:type="paragraph" w:customStyle="1" w:styleId="xl198">
    <w:name w:val="xl198"/>
    <w:basedOn w:val="Normal"/>
    <w:rsid w:val="00161F61"/>
    <w:pPr>
      <w:pBdr>
        <w:top w:val="single" w:sz="8"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pPr>
    <w:rPr>
      <w:b/>
      <w:bCs/>
      <w:lang w:eastAsia="lv-LV"/>
    </w:rPr>
  </w:style>
  <w:style w:type="paragraph" w:customStyle="1" w:styleId="xl199">
    <w:name w:val="xl199"/>
    <w:basedOn w:val="Normal"/>
    <w:rsid w:val="00161F61"/>
    <w:pPr>
      <w:pBdr>
        <w:left w:val="single" w:sz="8" w:space="0" w:color="auto"/>
        <w:bottom w:val="single" w:sz="4" w:space="0" w:color="auto"/>
        <w:right w:val="single" w:sz="8" w:space="0" w:color="auto"/>
      </w:pBdr>
      <w:shd w:val="clear" w:color="000000" w:fill="E7E6E6"/>
      <w:suppressAutoHyphens w:val="0"/>
      <w:spacing w:before="100" w:beforeAutospacing="1" w:after="100" w:afterAutospacing="1"/>
      <w:jc w:val="right"/>
    </w:pPr>
    <w:rPr>
      <w:lang w:eastAsia="lv-LV"/>
    </w:rPr>
  </w:style>
  <w:style w:type="paragraph" w:customStyle="1" w:styleId="xl200">
    <w:name w:val="xl200"/>
    <w:basedOn w:val="Normal"/>
    <w:rsid w:val="00161F61"/>
    <w:pPr>
      <w:pBdr>
        <w:left w:val="single" w:sz="8" w:space="0" w:color="auto"/>
        <w:bottom w:val="single" w:sz="4" w:space="0" w:color="auto"/>
        <w:right w:val="single" w:sz="8" w:space="0" w:color="auto"/>
      </w:pBdr>
      <w:shd w:val="clear" w:color="000000" w:fill="E7E6E6"/>
      <w:suppressAutoHyphens w:val="0"/>
      <w:spacing w:before="100" w:beforeAutospacing="1" w:after="100" w:afterAutospacing="1"/>
      <w:jc w:val="right"/>
    </w:pPr>
    <w:rPr>
      <w:lang w:eastAsia="lv-LV"/>
    </w:rPr>
  </w:style>
  <w:style w:type="paragraph" w:customStyle="1" w:styleId="xl201">
    <w:name w:val="xl201"/>
    <w:basedOn w:val="Normal"/>
    <w:rsid w:val="00161F61"/>
    <w:pPr>
      <w:pBdr>
        <w:bottom w:val="single" w:sz="4" w:space="0" w:color="auto"/>
      </w:pBdr>
      <w:shd w:val="clear" w:color="000000" w:fill="E7E6E6"/>
      <w:suppressAutoHyphens w:val="0"/>
      <w:spacing w:before="100" w:beforeAutospacing="1" w:after="100" w:afterAutospacing="1"/>
      <w:jc w:val="right"/>
    </w:pPr>
    <w:rPr>
      <w:lang w:eastAsia="lv-LV"/>
    </w:rPr>
  </w:style>
  <w:style w:type="paragraph" w:customStyle="1" w:styleId="xl202">
    <w:name w:val="xl202"/>
    <w:basedOn w:val="Normal"/>
    <w:rsid w:val="00161F61"/>
    <w:pPr>
      <w:pBdr>
        <w:top w:val="single" w:sz="4"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jc w:val="center"/>
    </w:pPr>
    <w:rPr>
      <w:b/>
      <w:bCs/>
      <w:lang w:eastAsia="lv-LV"/>
    </w:rPr>
  </w:style>
  <w:style w:type="paragraph" w:customStyle="1" w:styleId="xl204">
    <w:name w:val="xl204"/>
    <w:basedOn w:val="Normal"/>
    <w:rsid w:val="00161F61"/>
    <w:pPr>
      <w:pBdr>
        <w:top w:val="single" w:sz="4"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jc w:val="right"/>
    </w:pPr>
    <w:rPr>
      <w:b/>
      <w:bCs/>
      <w:lang w:eastAsia="lv-LV"/>
    </w:rPr>
  </w:style>
  <w:style w:type="paragraph" w:customStyle="1" w:styleId="xl205">
    <w:name w:val="xl205"/>
    <w:basedOn w:val="Normal"/>
    <w:rsid w:val="00161F61"/>
    <w:pPr>
      <w:pBdr>
        <w:top w:val="single" w:sz="4" w:space="0" w:color="auto"/>
        <w:bottom w:val="double" w:sz="6" w:space="0" w:color="auto"/>
      </w:pBdr>
      <w:shd w:val="clear" w:color="000000" w:fill="E7E6E6"/>
      <w:suppressAutoHyphens w:val="0"/>
      <w:spacing w:before="100" w:beforeAutospacing="1" w:after="100" w:afterAutospacing="1"/>
      <w:jc w:val="right"/>
    </w:pPr>
    <w:rPr>
      <w:b/>
      <w:bCs/>
      <w:lang w:eastAsia="lv-LV"/>
    </w:rPr>
  </w:style>
  <w:style w:type="paragraph" w:customStyle="1" w:styleId="xl206">
    <w:name w:val="xl206"/>
    <w:basedOn w:val="Normal"/>
    <w:rsid w:val="00161F61"/>
    <w:pPr>
      <w:pBdr>
        <w:top w:val="single" w:sz="4"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pPr>
    <w:rPr>
      <w:b/>
      <w:bCs/>
      <w:lang w:eastAsia="lv-LV"/>
    </w:rPr>
  </w:style>
  <w:style w:type="paragraph" w:customStyle="1" w:styleId="xl207">
    <w:name w:val="xl207"/>
    <w:basedOn w:val="Normal"/>
    <w:rsid w:val="00161F61"/>
    <w:pPr>
      <w:pBdr>
        <w:left w:val="single" w:sz="8" w:space="0" w:color="auto"/>
        <w:bottom w:val="single" w:sz="4" w:space="0" w:color="auto"/>
        <w:right w:val="single" w:sz="8" w:space="0" w:color="auto"/>
      </w:pBdr>
      <w:shd w:val="clear" w:color="000000" w:fill="E7E6E6"/>
      <w:suppressAutoHyphens w:val="0"/>
      <w:spacing w:before="100" w:beforeAutospacing="1" w:after="100" w:afterAutospacing="1"/>
      <w:jc w:val="right"/>
    </w:pPr>
    <w:rPr>
      <w:lang w:eastAsia="lv-LV"/>
    </w:rPr>
  </w:style>
  <w:style w:type="paragraph" w:customStyle="1" w:styleId="xl208">
    <w:name w:val="xl208"/>
    <w:basedOn w:val="Normal"/>
    <w:rsid w:val="00161F61"/>
    <w:pPr>
      <w:pBdr>
        <w:top w:val="single" w:sz="4"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jc w:val="right"/>
    </w:pPr>
    <w:rPr>
      <w:lang w:eastAsia="lv-LV"/>
    </w:rPr>
  </w:style>
  <w:style w:type="paragraph" w:customStyle="1" w:styleId="xl209">
    <w:name w:val="xl209"/>
    <w:basedOn w:val="Normal"/>
    <w:rsid w:val="00161F61"/>
    <w:pPr>
      <w:pBdr>
        <w:top w:val="single" w:sz="4" w:space="0" w:color="auto"/>
        <w:bottom w:val="double" w:sz="6" w:space="0" w:color="auto"/>
      </w:pBdr>
      <w:shd w:val="clear" w:color="000000" w:fill="E7E6E6"/>
      <w:suppressAutoHyphens w:val="0"/>
      <w:spacing w:before="100" w:beforeAutospacing="1" w:after="100" w:afterAutospacing="1"/>
    </w:pPr>
    <w:rPr>
      <w:lang w:eastAsia="lv-LV"/>
    </w:rPr>
  </w:style>
  <w:style w:type="paragraph" w:customStyle="1" w:styleId="xl210">
    <w:name w:val="xl210"/>
    <w:basedOn w:val="Normal"/>
    <w:rsid w:val="00161F61"/>
    <w:pPr>
      <w:pBdr>
        <w:top w:val="single" w:sz="4"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jc w:val="right"/>
    </w:pPr>
    <w:rPr>
      <w:lang w:eastAsia="lv-LV"/>
    </w:rPr>
  </w:style>
  <w:style w:type="paragraph" w:customStyle="1" w:styleId="xl211">
    <w:name w:val="xl211"/>
    <w:basedOn w:val="Normal"/>
    <w:rsid w:val="00161F61"/>
    <w:pPr>
      <w:pBdr>
        <w:top w:val="single" w:sz="4" w:space="0" w:color="auto"/>
        <w:bottom w:val="double" w:sz="6" w:space="0" w:color="auto"/>
      </w:pBdr>
      <w:shd w:val="clear" w:color="000000" w:fill="E7E6E6"/>
      <w:suppressAutoHyphens w:val="0"/>
      <w:spacing w:before="100" w:beforeAutospacing="1" w:after="100" w:afterAutospacing="1"/>
      <w:jc w:val="right"/>
    </w:pPr>
    <w:rPr>
      <w:lang w:eastAsia="lv-LV"/>
    </w:rPr>
  </w:style>
  <w:style w:type="paragraph" w:customStyle="1" w:styleId="xl212">
    <w:name w:val="xl212"/>
    <w:basedOn w:val="Normal"/>
    <w:rsid w:val="00161F61"/>
    <w:pPr>
      <w:pBdr>
        <w:top w:val="single" w:sz="4" w:space="0" w:color="auto"/>
        <w:left w:val="single" w:sz="8" w:space="0" w:color="auto"/>
        <w:bottom w:val="double" w:sz="6" w:space="0" w:color="auto"/>
        <w:right w:val="single" w:sz="8" w:space="0" w:color="auto"/>
      </w:pBdr>
      <w:shd w:val="clear" w:color="000000" w:fill="E7E6E6"/>
      <w:suppressAutoHyphens w:val="0"/>
      <w:spacing w:before="100" w:beforeAutospacing="1" w:after="100" w:afterAutospacing="1"/>
    </w:pPr>
    <w:rPr>
      <w:lang w:eastAsia="lv-LV"/>
    </w:rPr>
  </w:style>
  <w:style w:type="paragraph" w:customStyle="1" w:styleId="xl213">
    <w:name w:val="xl213"/>
    <w:basedOn w:val="Normal"/>
    <w:rsid w:val="00161F61"/>
    <w:pPr>
      <w:pBdr>
        <w:left w:val="single" w:sz="8" w:space="0" w:color="auto"/>
        <w:right w:val="single" w:sz="8" w:space="0" w:color="auto"/>
      </w:pBdr>
      <w:shd w:val="clear" w:color="000000" w:fill="E7E6E6"/>
      <w:suppressAutoHyphens w:val="0"/>
      <w:spacing w:before="100" w:beforeAutospacing="1" w:after="100" w:afterAutospacing="1"/>
      <w:jc w:val="center"/>
    </w:pPr>
    <w:rPr>
      <w:b/>
      <w:bCs/>
      <w:lang w:eastAsia="lv-LV"/>
    </w:rPr>
  </w:style>
  <w:style w:type="paragraph" w:customStyle="1" w:styleId="xl214">
    <w:name w:val="xl214"/>
    <w:basedOn w:val="Normal"/>
    <w:rsid w:val="00161F61"/>
    <w:pPr>
      <w:shd w:val="clear" w:color="000000" w:fill="E7E6E6"/>
      <w:suppressAutoHyphens w:val="0"/>
      <w:spacing w:before="100" w:beforeAutospacing="1" w:after="100" w:afterAutospacing="1"/>
    </w:pPr>
    <w:rPr>
      <w:b/>
      <w:bCs/>
      <w:lang w:eastAsia="lv-LV"/>
    </w:rPr>
  </w:style>
  <w:style w:type="paragraph" w:customStyle="1" w:styleId="xl215">
    <w:name w:val="xl215"/>
    <w:basedOn w:val="Normal"/>
    <w:rsid w:val="00161F61"/>
    <w:pPr>
      <w:pBdr>
        <w:left w:val="single" w:sz="8" w:space="0" w:color="auto"/>
        <w:right w:val="single" w:sz="8" w:space="0" w:color="auto"/>
      </w:pBdr>
      <w:shd w:val="clear" w:color="000000" w:fill="E7E6E6"/>
      <w:suppressAutoHyphens w:val="0"/>
      <w:spacing w:before="100" w:beforeAutospacing="1" w:after="100" w:afterAutospacing="1"/>
      <w:jc w:val="right"/>
    </w:pPr>
    <w:rPr>
      <w:b/>
      <w:bCs/>
      <w:lang w:eastAsia="lv-LV"/>
    </w:rPr>
  </w:style>
  <w:style w:type="paragraph" w:customStyle="1" w:styleId="xl216">
    <w:name w:val="xl216"/>
    <w:basedOn w:val="Normal"/>
    <w:rsid w:val="00161F61"/>
    <w:pPr>
      <w:shd w:val="clear" w:color="000000" w:fill="E7E6E6"/>
      <w:suppressAutoHyphens w:val="0"/>
      <w:spacing w:before="100" w:beforeAutospacing="1" w:after="100" w:afterAutospacing="1"/>
      <w:jc w:val="right"/>
    </w:pPr>
    <w:rPr>
      <w:b/>
      <w:bCs/>
      <w:lang w:eastAsia="lv-LV"/>
    </w:rPr>
  </w:style>
  <w:style w:type="paragraph" w:customStyle="1" w:styleId="xl217">
    <w:name w:val="xl217"/>
    <w:basedOn w:val="Normal"/>
    <w:rsid w:val="00161F61"/>
    <w:pPr>
      <w:pBdr>
        <w:left w:val="single" w:sz="8" w:space="0" w:color="auto"/>
        <w:right w:val="single" w:sz="8" w:space="0" w:color="auto"/>
      </w:pBdr>
      <w:shd w:val="clear" w:color="000000" w:fill="E7E6E6"/>
      <w:suppressAutoHyphens w:val="0"/>
      <w:spacing w:before="100" w:beforeAutospacing="1" w:after="100" w:afterAutospacing="1"/>
    </w:pPr>
    <w:rPr>
      <w:lang w:eastAsia="lv-LV"/>
    </w:rPr>
  </w:style>
  <w:style w:type="paragraph" w:customStyle="1" w:styleId="xl218">
    <w:name w:val="xl218"/>
    <w:basedOn w:val="Normal"/>
    <w:rsid w:val="00161F61"/>
    <w:pPr>
      <w:pBdr>
        <w:top w:val="single" w:sz="4" w:space="0" w:color="auto"/>
        <w:bottom w:val="single" w:sz="4" w:space="0" w:color="auto"/>
      </w:pBdr>
      <w:shd w:val="clear" w:color="000000" w:fill="E7E6E6"/>
      <w:suppressAutoHyphens w:val="0"/>
      <w:spacing w:before="100" w:beforeAutospacing="1" w:after="100" w:afterAutospacing="1"/>
      <w:jc w:val="right"/>
    </w:pPr>
    <w:rPr>
      <w:b/>
      <w:bCs/>
      <w:lang w:eastAsia="lv-LV"/>
    </w:rPr>
  </w:style>
  <w:style w:type="paragraph" w:customStyle="1" w:styleId="xl219">
    <w:name w:val="xl219"/>
    <w:basedOn w:val="Normal"/>
    <w:rsid w:val="00161F61"/>
    <w:pPr>
      <w:pBdr>
        <w:top w:val="single" w:sz="4" w:space="0" w:color="auto"/>
        <w:bottom w:val="single" w:sz="4" w:space="0" w:color="auto"/>
      </w:pBdr>
      <w:suppressAutoHyphens w:val="0"/>
      <w:spacing w:before="100" w:beforeAutospacing="1" w:after="100" w:afterAutospacing="1"/>
      <w:jc w:val="right"/>
    </w:pPr>
    <w:rPr>
      <w:b/>
      <w:bCs/>
      <w:lang w:eastAsia="lv-LV"/>
    </w:rPr>
  </w:style>
  <w:style w:type="paragraph" w:customStyle="1" w:styleId="xl220">
    <w:name w:val="xl220"/>
    <w:basedOn w:val="Normal"/>
    <w:rsid w:val="00161F61"/>
    <w:pPr>
      <w:pBdr>
        <w:top w:val="single" w:sz="4" w:space="0" w:color="auto"/>
      </w:pBdr>
      <w:suppressAutoHyphens w:val="0"/>
      <w:spacing w:before="100" w:beforeAutospacing="1" w:after="100" w:afterAutospacing="1"/>
    </w:pPr>
    <w:rPr>
      <w:b/>
      <w:bCs/>
      <w:lang w:eastAsia="lv-LV"/>
    </w:rPr>
  </w:style>
  <w:style w:type="paragraph" w:customStyle="1" w:styleId="xl221">
    <w:name w:val="xl221"/>
    <w:basedOn w:val="Normal"/>
    <w:rsid w:val="00161F61"/>
    <w:pPr>
      <w:pBdr>
        <w:top w:val="single" w:sz="4" w:space="0" w:color="auto"/>
      </w:pBdr>
      <w:suppressAutoHyphens w:val="0"/>
      <w:spacing w:before="100" w:beforeAutospacing="1" w:after="100" w:afterAutospacing="1"/>
      <w:jc w:val="right"/>
    </w:pPr>
    <w:rPr>
      <w:b/>
      <w:bCs/>
      <w:lang w:eastAsia="lv-LV"/>
    </w:rPr>
  </w:style>
  <w:style w:type="paragraph" w:customStyle="1" w:styleId="xl222">
    <w:name w:val="xl222"/>
    <w:basedOn w:val="Normal"/>
    <w:rsid w:val="00161F61"/>
    <w:pPr>
      <w:pBdr>
        <w:top w:val="single" w:sz="4" w:space="0" w:color="auto"/>
        <w:left w:val="single" w:sz="8" w:space="0" w:color="auto"/>
        <w:right w:val="single" w:sz="8" w:space="0" w:color="auto"/>
      </w:pBdr>
      <w:suppressAutoHyphens w:val="0"/>
      <w:spacing w:before="100" w:beforeAutospacing="1" w:after="100" w:afterAutospacing="1"/>
    </w:pPr>
    <w:rPr>
      <w:b/>
      <w:bCs/>
      <w:lang w:eastAsia="lv-LV"/>
    </w:rPr>
  </w:style>
  <w:style w:type="paragraph" w:customStyle="1" w:styleId="xl223">
    <w:name w:val="xl223"/>
    <w:basedOn w:val="Normal"/>
    <w:rsid w:val="00161F61"/>
    <w:pPr>
      <w:pBdr>
        <w:top w:val="single" w:sz="8" w:space="0" w:color="auto"/>
        <w:bottom w:val="single" w:sz="8" w:space="0" w:color="auto"/>
      </w:pBdr>
      <w:suppressAutoHyphens w:val="0"/>
      <w:spacing w:before="100" w:beforeAutospacing="1" w:after="100" w:afterAutospacing="1"/>
    </w:pPr>
    <w:rPr>
      <w:b/>
      <w:bCs/>
      <w:lang w:eastAsia="lv-LV"/>
    </w:rPr>
  </w:style>
  <w:style w:type="paragraph" w:customStyle="1" w:styleId="xl224">
    <w:name w:val="xl224"/>
    <w:basedOn w:val="Normal"/>
    <w:rsid w:val="00161F61"/>
    <w:pPr>
      <w:pBdr>
        <w:left w:val="single" w:sz="8" w:space="0" w:color="auto"/>
        <w:right w:val="single" w:sz="8" w:space="0" w:color="auto"/>
      </w:pBdr>
      <w:suppressAutoHyphens w:val="0"/>
      <w:spacing w:before="100" w:beforeAutospacing="1" w:after="100" w:afterAutospacing="1"/>
      <w:jc w:val="right"/>
    </w:pPr>
    <w:rPr>
      <w:lang w:eastAsia="lv-LV"/>
    </w:rPr>
  </w:style>
  <w:style w:type="paragraph" w:customStyle="1" w:styleId="xl225">
    <w:name w:val="xl225"/>
    <w:basedOn w:val="Normal"/>
    <w:rsid w:val="00161F61"/>
    <w:pPr>
      <w:pBdr>
        <w:left w:val="single" w:sz="8" w:space="0" w:color="auto"/>
        <w:right w:val="single" w:sz="8" w:space="0" w:color="auto"/>
      </w:pBdr>
      <w:suppressAutoHyphens w:val="0"/>
      <w:spacing w:before="100" w:beforeAutospacing="1" w:after="100" w:afterAutospacing="1"/>
      <w:jc w:val="right"/>
    </w:pPr>
    <w:rPr>
      <w:lang w:eastAsia="lv-LV"/>
    </w:rPr>
  </w:style>
  <w:style w:type="paragraph" w:customStyle="1" w:styleId="xl226">
    <w:name w:val="xl226"/>
    <w:basedOn w:val="Normal"/>
    <w:rsid w:val="00161F6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lv-LV"/>
    </w:rPr>
  </w:style>
  <w:style w:type="paragraph" w:customStyle="1" w:styleId="xl227">
    <w:name w:val="xl227"/>
    <w:basedOn w:val="Normal"/>
    <w:rsid w:val="00161F6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lang w:eastAsia="lv-LV"/>
    </w:rPr>
  </w:style>
  <w:style w:type="paragraph" w:customStyle="1" w:styleId="xl228">
    <w:name w:val="xl228"/>
    <w:basedOn w:val="Normal"/>
    <w:rsid w:val="00161F61"/>
    <w:pPr>
      <w:pBdr>
        <w:top w:val="single" w:sz="4" w:space="0" w:color="auto"/>
        <w:bottom w:val="single" w:sz="8" w:space="0" w:color="auto"/>
      </w:pBdr>
      <w:suppressAutoHyphens w:val="0"/>
      <w:spacing w:before="100" w:beforeAutospacing="1" w:after="100" w:afterAutospacing="1"/>
    </w:pPr>
    <w:rPr>
      <w:lang w:eastAsia="lv-LV"/>
    </w:rPr>
  </w:style>
  <w:style w:type="paragraph" w:customStyle="1" w:styleId="xl229">
    <w:name w:val="xl229"/>
    <w:basedOn w:val="Normal"/>
    <w:rsid w:val="00161F6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lang w:eastAsia="lv-LV"/>
    </w:rPr>
  </w:style>
  <w:style w:type="paragraph" w:customStyle="1" w:styleId="xl230">
    <w:name w:val="xl230"/>
    <w:basedOn w:val="Normal"/>
    <w:rsid w:val="00161F61"/>
    <w:pPr>
      <w:pBdr>
        <w:top w:val="single" w:sz="4" w:space="0" w:color="auto"/>
        <w:bottom w:val="single" w:sz="8" w:space="0" w:color="auto"/>
      </w:pBdr>
      <w:suppressAutoHyphens w:val="0"/>
      <w:spacing w:before="100" w:beforeAutospacing="1" w:after="100" w:afterAutospacing="1"/>
    </w:pPr>
    <w:rPr>
      <w:lang w:eastAsia="lv-LV"/>
    </w:rPr>
  </w:style>
  <w:style w:type="paragraph" w:customStyle="1" w:styleId="xl231">
    <w:name w:val="xl231"/>
    <w:basedOn w:val="Normal"/>
    <w:rsid w:val="00161F6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lang w:eastAsia="lv-LV"/>
    </w:rPr>
  </w:style>
  <w:style w:type="paragraph" w:customStyle="1" w:styleId="xl232">
    <w:name w:val="xl232"/>
    <w:basedOn w:val="Normal"/>
    <w:rsid w:val="00161F61"/>
    <w:pPr>
      <w:pBdr>
        <w:top w:val="single" w:sz="8" w:space="0" w:color="auto"/>
        <w:left w:val="single" w:sz="8" w:space="0" w:color="auto"/>
        <w:bottom w:val="single" w:sz="8" w:space="0" w:color="auto"/>
        <w:right w:val="single" w:sz="8" w:space="0" w:color="auto"/>
      </w:pBdr>
      <w:shd w:val="clear" w:color="000000" w:fill="D0CECE"/>
      <w:suppressAutoHyphens w:val="0"/>
      <w:spacing w:before="100" w:beforeAutospacing="1" w:after="100" w:afterAutospacing="1"/>
      <w:jc w:val="right"/>
    </w:pPr>
    <w:rPr>
      <w:lang w:eastAsia="lv-LV"/>
    </w:rPr>
  </w:style>
  <w:style w:type="paragraph" w:customStyle="1" w:styleId="xl233">
    <w:name w:val="xl233"/>
    <w:basedOn w:val="Normal"/>
    <w:rsid w:val="00161F61"/>
    <w:pPr>
      <w:pBdr>
        <w:left w:val="single" w:sz="8" w:space="0" w:color="auto"/>
        <w:bottom w:val="single" w:sz="4" w:space="0" w:color="auto"/>
        <w:right w:val="single" w:sz="8" w:space="0" w:color="auto"/>
      </w:pBdr>
      <w:suppressAutoHyphens w:val="0"/>
      <w:spacing w:before="100" w:beforeAutospacing="1" w:after="100" w:afterAutospacing="1"/>
      <w:jc w:val="right"/>
    </w:pPr>
    <w:rPr>
      <w:lang w:eastAsia="lv-LV"/>
    </w:rPr>
  </w:style>
  <w:style w:type="paragraph" w:customStyle="1" w:styleId="xl234">
    <w:name w:val="xl234"/>
    <w:basedOn w:val="Normal"/>
    <w:rsid w:val="00161F61"/>
    <w:pPr>
      <w:pBdr>
        <w:bottom w:val="single" w:sz="4" w:space="0" w:color="auto"/>
      </w:pBdr>
      <w:suppressAutoHyphens w:val="0"/>
      <w:spacing w:before="100" w:beforeAutospacing="1" w:after="100" w:afterAutospacing="1"/>
      <w:jc w:val="right"/>
    </w:pPr>
    <w:rPr>
      <w:lang w:eastAsia="lv-LV"/>
    </w:rPr>
  </w:style>
  <w:style w:type="paragraph" w:customStyle="1" w:styleId="xl235">
    <w:name w:val="xl235"/>
    <w:basedOn w:val="Normal"/>
    <w:rsid w:val="00161F61"/>
    <w:pPr>
      <w:pBdr>
        <w:top w:val="single" w:sz="4" w:space="0" w:color="auto"/>
      </w:pBdr>
      <w:suppressAutoHyphens w:val="0"/>
      <w:spacing w:before="100" w:beforeAutospacing="1" w:after="100" w:afterAutospacing="1"/>
      <w:jc w:val="right"/>
    </w:pPr>
    <w:rPr>
      <w:lang w:eastAsia="lv-LV"/>
    </w:rPr>
  </w:style>
  <w:style w:type="paragraph" w:customStyle="1" w:styleId="xl236">
    <w:name w:val="xl236"/>
    <w:basedOn w:val="Normal"/>
    <w:rsid w:val="00161F6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lang w:eastAsia="lv-LV"/>
    </w:rPr>
  </w:style>
  <w:style w:type="paragraph" w:customStyle="1" w:styleId="xl237">
    <w:name w:val="xl237"/>
    <w:basedOn w:val="Normal"/>
    <w:rsid w:val="00161F61"/>
    <w:pPr>
      <w:pBdr>
        <w:top w:val="single" w:sz="4" w:space="0" w:color="auto"/>
        <w:bottom w:val="single" w:sz="8" w:space="0" w:color="auto"/>
      </w:pBdr>
      <w:suppressAutoHyphens w:val="0"/>
      <w:spacing w:before="100" w:beforeAutospacing="1" w:after="100" w:afterAutospacing="1"/>
      <w:jc w:val="right"/>
    </w:pPr>
    <w:rPr>
      <w:lang w:eastAsia="lv-LV"/>
    </w:rPr>
  </w:style>
  <w:style w:type="paragraph" w:customStyle="1" w:styleId="xl238">
    <w:name w:val="xl238"/>
    <w:basedOn w:val="Normal"/>
    <w:rsid w:val="00161F6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eastAsia="lv-LV"/>
    </w:rPr>
  </w:style>
  <w:style w:type="paragraph" w:customStyle="1" w:styleId="xl239">
    <w:name w:val="xl239"/>
    <w:basedOn w:val="Normal"/>
    <w:rsid w:val="00161F61"/>
    <w:pPr>
      <w:pBdr>
        <w:top w:val="single" w:sz="4" w:space="0" w:color="auto"/>
        <w:bottom w:val="single" w:sz="8" w:space="0" w:color="auto"/>
      </w:pBdr>
      <w:suppressAutoHyphens w:val="0"/>
      <w:spacing w:before="100" w:beforeAutospacing="1" w:after="100" w:afterAutospacing="1"/>
    </w:pPr>
    <w:rPr>
      <w:b/>
      <w:bCs/>
      <w:lang w:eastAsia="lv-LV"/>
    </w:rPr>
  </w:style>
  <w:style w:type="paragraph" w:customStyle="1" w:styleId="xl240">
    <w:name w:val="xl240"/>
    <w:basedOn w:val="Normal"/>
    <w:rsid w:val="00161F6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b/>
      <w:bCs/>
      <w:lang w:eastAsia="lv-LV"/>
    </w:rPr>
  </w:style>
  <w:style w:type="paragraph" w:customStyle="1" w:styleId="xl241">
    <w:name w:val="xl241"/>
    <w:basedOn w:val="Normal"/>
    <w:rsid w:val="00161F61"/>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b/>
      <w:bCs/>
      <w:lang w:eastAsia="lv-LV"/>
    </w:rPr>
  </w:style>
  <w:style w:type="paragraph" w:customStyle="1" w:styleId="xl242">
    <w:name w:val="xl242"/>
    <w:basedOn w:val="Normal"/>
    <w:rsid w:val="00161F61"/>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right"/>
    </w:pPr>
    <w:rPr>
      <w:lang w:eastAsia="lv-LV"/>
    </w:rPr>
  </w:style>
  <w:style w:type="paragraph" w:customStyle="1" w:styleId="xl243">
    <w:name w:val="xl243"/>
    <w:basedOn w:val="Normal"/>
    <w:rsid w:val="00161F61"/>
    <w:pPr>
      <w:pBdr>
        <w:top w:val="single" w:sz="8" w:space="0" w:color="auto"/>
        <w:bottom w:val="single" w:sz="8" w:space="0" w:color="auto"/>
      </w:pBdr>
      <w:suppressAutoHyphens w:val="0"/>
      <w:spacing w:before="100" w:beforeAutospacing="1" w:after="100" w:afterAutospacing="1"/>
      <w:jc w:val="right"/>
    </w:pPr>
    <w:rPr>
      <w:lang w:eastAsia="lv-LV"/>
    </w:rPr>
  </w:style>
  <w:style w:type="paragraph" w:customStyle="1" w:styleId="xl244">
    <w:name w:val="xl244"/>
    <w:basedOn w:val="Normal"/>
    <w:rsid w:val="00161F61"/>
    <w:pPr>
      <w:pBdr>
        <w:left w:val="single" w:sz="8" w:space="0" w:color="auto"/>
        <w:bottom w:val="single" w:sz="4" w:space="0" w:color="auto"/>
        <w:right w:val="single" w:sz="8" w:space="0" w:color="auto"/>
      </w:pBdr>
      <w:suppressAutoHyphens w:val="0"/>
      <w:spacing w:before="100" w:beforeAutospacing="1" w:after="100" w:afterAutospacing="1"/>
      <w:jc w:val="right"/>
    </w:pPr>
    <w:rPr>
      <w:b/>
      <w:bCs/>
      <w:lang w:eastAsia="lv-LV"/>
    </w:rPr>
  </w:style>
  <w:style w:type="paragraph" w:customStyle="1" w:styleId="xl245">
    <w:name w:val="xl245"/>
    <w:basedOn w:val="Normal"/>
    <w:rsid w:val="00161F61"/>
    <w:pPr>
      <w:pBdr>
        <w:top w:val="single" w:sz="4" w:space="0" w:color="auto"/>
        <w:left w:val="single" w:sz="8" w:space="0" w:color="auto"/>
        <w:right w:val="single" w:sz="8" w:space="0" w:color="auto"/>
      </w:pBdr>
      <w:suppressAutoHyphens w:val="0"/>
      <w:spacing w:before="100" w:beforeAutospacing="1" w:after="100" w:afterAutospacing="1"/>
      <w:jc w:val="right"/>
    </w:pPr>
    <w:rPr>
      <w:b/>
      <w:bCs/>
      <w:lang w:eastAsia="lv-LV"/>
    </w:rPr>
  </w:style>
  <w:style w:type="table" w:styleId="TableGrid">
    <w:name w:val="Table Grid"/>
    <w:basedOn w:val="TableNormal"/>
    <w:rsid w:val="00565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6">
    <w:name w:val="xl246"/>
    <w:basedOn w:val="Normal"/>
    <w:rsid w:val="00BF6ED4"/>
    <w:pPr>
      <w:pBdr>
        <w:bottom w:val="single" w:sz="4" w:space="0" w:color="auto"/>
      </w:pBdr>
      <w:suppressAutoHyphens w:val="0"/>
      <w:spacing w:before="100" w:beforeAutospacing="1" w:after="100" w:afterAutospacing="1"/>
    </w:pPr>
    <w:rPr>
      <w:lang w:eastAsia="lv-LV"/>
    </w:rPr>
  </w:style>
  <w:style w:type="paragraph" w:customStyle="1" w:styleId="xl65">
    <w:name w:val="xl65"/>
    <w:basedOn w:val="Normal"/>
    <w:rsid w:val="00F6530F"/>
    <w:pPr>
      <w:pBdr>
        <w:top w:val="single" w:sz="8" w:space="0" w:color="auto"/>
        <w:bottom w:val="single" w:sz="8" w:space="0" w:color="auto"/>
      </w:pBdr>
      <w:suppressAutoHyphens w:val="0"/>
      <w:spacing w:before="100" w:beforeAutospacing="1" w:after="100" w:afterAutospacing="1"/>
      <w:textAlignment w:val="center"/>
    </w:pPr>
    <w:rPr>
      <w:b/>
      <w:bCs/>
      <w:lang w:eastAsia="lv-LV"/>
    </w:rPr>
  </w:style>
  <w:style w:type="paragraph" w:styleId="Header">
    <w:name w:val="header"/>
    <w:basedOn w:val="Normal"/>
    <w:link w:val="HeaderChar"/>
    <w:rsid w:val="00171874"/>
    <w:pPr>
      <w:tabs>
        <w:tab w:val="center" w:pos="4153"/>
        <w:tab w:val="right" w:pos="8306"/>
      </w:tabs>
    </w:pPr>
  </w:style>
  <w:style w:type="character" w:customStyle="1" w:styleId="HeaderChar">
    <w:name w:val="Header Char"/>
    <w:basedOn w:val="DefaultParagraphFont"/>
    <w:link w:val="Header"/>
    <w:rsid w:val="00171874"/>
    <w:rPr>
      <w:lang w:eastAsia="ar-SA"/>
    </w:rPr>
  </w:style>
  <w:style w:type="paragraph" w:styleId="Footer">
    <w:name w:val="footer"/>
    <w:basedOn w:val="Normal"/>
    <w:link w:val="FooterChar"/>
    <w:rsid w:val="00171874"/>
    <w:pPr>
      <w:tabs>
        <w:tab w:val="center" w:pos="4153"/>
        <w:tab w:val="right" w:pos="8306"/>
      </w:tabs>
    </w:pPr>
  </w:style>
  <w:style w:type="character" w:customStyle="1" w:styleId="FooterChar">
    <w:name w:val="Footer Char"/>
    <w:basedOn w:val="DefaultParagraphFont"/>
    <w:link w:val="Footer"/>
    <w:rsid w:val="0017187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3218">
      <w:bodyDiv w:val="1"/>
      <w:marLeft w:val="0"/>
      <w:marRight w:val="0"/>
      <w:marTop w:val="0"/>
      <w:marBottom w:val="0"/>
      <w:divBdr>
        <w:top w:val="none" w:sz="0" w:space="0" w:color="auto"/>
        <w:left w:val="none" w:sz="0" w:space="0" w:color="auto"/>
        <w:bottom w:val="none" w:sz="0" w:space="0" w:color="auto"/>
        <w:right w:val="none" w:sz="0" w:space="0" w:color="auto"/>
      </w:divBdr>
    </w:div>
    <w:div w:id="58872943">
      <w:bodyDiv w:val="1"/>
      <w:marLeft w:val="0"/>
      <w:marRight w:val="0"/>
      <w:marTop w:val="0"/>
      <w:marBottom w:val="0"/>
      <w:divBdr>
        <w:top w:val="none" w:sz="0" w:space="0" w:color="auto"/>
        <w:left w:val="none" w:sz="0" w:space="0" w:color="auto"/>
        <w:bottom w:val="none" w:sz="0" w:space="0" w:color="auto"/>
        <w:right w:val="none" w:sz="0" w:space="0" w:color="auto"/>
      </w:divBdr>
    </w:div>
    <w:div w:id="64960307">
      <w:bodyDiv w:val="1"/>
      <w:marLeft w:val="0"/>
      <w:marRight w:val="0"/>
      <w:marTop w:val="0"/>
      <w:marBottom w:val="0"/>
      <w:divBdr>
        <w:top w:val="none" w:sz="0" w:space="0" w:color="auto"/>
        <w:left w:val="none" w:sz="0" w:space="0" w:color="auto"/>
        <w:bottom w:val="none" w:sz="0" w:space="0" w:color="auto"/>
        <w:right w:val="none" w:sz="0" w:space="0" w:color="auto"/>
      </w:divBdr>
    </w:div>
    <w:div w:id="76220745">
      <w:bodyDiv w:val="1"/>
      <w:marLeft w:val="0"/>
      <w:marRight w:val="0"/>
      <w:marTop w:val="0"/>
      <w:marBottom w:val="0"/>
      <w:divBdr>
        <w:top w:val="none" w:sz="0" w:space="0" w:color="auto"/>
        <w:left w:val="none" w:sz="0" w:space="0" w:color="auto"/>
        <w:bottom w:val="none" w:sz="0" w:space="0" w:color="auto"/>
        <w:right w:val="none" w:sz="0" w:space="0" w:color="auto"/>
      </w:divBdr>
    </w:div>
    <w:div w:id="93675006">
      <w:bodyDiv w:val="1"/>
      <w:marLeft w:val="0"/>
      <w:marRight w:val="0"/>
      <w:marTop w:val="0"/>
      <w:marBottom w:val="0"/>
      <w:divBdr>
        <w:top w:val="none" w:sz="0" w:space="0" w:color="auto"/>
        <w:left w:val="none" w:sz="0" w:space="0" w:color="auto"/>
        <w:bottom w:val="none" w:sz="0" w:space="0" w:color="auto"/>
        <w:right w:val="none" w:sz="0" w:space="0" w:color="auto"/>
      </w:divBdr>
    </w:div>
    <w:div w:id="102503390">
      <w:bodyDiv w:val="1"/>
      <w:marLeft w:val="0"/>
      <w:marRight w:val="0"/>
      <w:marTop w:val="0"/>
      <w:marBottom w:val="0"/>
      <w:divBdr>
        <w:top w:val="none" w:sz="0" w:space="0" w:color="auto"/>
        <w:left w:val="none" w:sz="0" w:space="0" w:color="auto"/>
        <w:bottom w:val="none" w:sz="0" w:space="0" w:color="auto"/>
        <w:right w:val="none" w:sz="0" w:space="0" w:color="auto"/>
      </w:divBdr>
    </w:div>
    <w:div w:id="111631035">
      <w:bodyDiv w:val="1"/>
      <w:marLeft w:val="0"/>
      <w:marRight w:val="0"/>
      <w:marTop w:val="0"/>
      <w:marBottom w:val="0"/>
      <w:divBdr>
        <w:top w:val="none" w:sz="0" w:space="0" w:color="auto"/>
        <w:left w:val="none" w:sz="0" w:space="0" w:color="auto"/>
        <w:bottom w:val="none" w:sz="0" w:space="0" w:color="auto"/>
        <w:right w:val="none" w:sz="0" w:space="0" w:color="auto"/>
      </w:divBdr>
    </w:div>
    <w:div w:id="112868801">
      <w:bodyDiv w:val="1"/>
      <w:marLeft w:val="0"/>
      <w:marRight w:val="0"/>
      <w:marTop w:val="0"/>
      <w:marBottom w:val="0"/>
      <w:divBdr>
        <w:top w:val="none" w:sz="0" w:space="0" w:color="auto"/>
        <w:left w:val="none" w:sz="0" w:space="0" w:color="auto"/>
        <w:bottom w:val="none" w:sz="0" w:space="0" w:color="auto"/>
        <w:right w:val="none" w:sz="0" w:space="0" w:color="auto"/>
      </w:divBdr>
    </w:div>
    <w:div w:id="122240508">
      <w:bodyDiv w:val="1"/>
      <w:marLeft w:val="0"/>
      <w:marRight w:val="0"/>
      <w:marTop w:val="0"/>
      <w:marBottom w:val="0"/>
      <w:divBdr>
        <w:top w:val="none" w:sz="0" w:space="0" w:color="auto"/>
        <w:left w:val="none" w:sz="0" w:space="0" w:color="auto"/>
        <w:bottom w:val="none" w:sz="0" w:space="0" w:color="auto"/>
        <w:right w:val="none" w:sz="0" w:space="0" w:color="auto"/>
      </w:divBdr>
    </w:div>
    <w:div w:id="131824781">
      <w:bodyDiv w:val="1"/>
      <w:marLeft w:val="0"/>
      <w:marRight w:val="0"/>
      <w:marTop w:val="0"/>
      <w:marBottom w:val="0"/>
      <w:divBdr>
        <w:top w:val="none" w:sz="0" w:space="0" w:color="auto"/>
        <w:left w:val="none" w:sz="0" w:space="0" w:color="auto"/>
        <w:bottom w:val="none" w:sz="0" w:space="0" w:color="auto"/>
        <w:right w:val="none" w:sz="0" w:space="0" w:color="auto"/>
      </w:divBdr>
    </w:div>
    <w:div w:id="199712301">
      <w:bodyDiv w:val="1"/>
      <w:marLeft w:val="0"/>
      <w:marRight w:val="0"/>
      <w:marTop w:val="0"/>
      <w:marBottom w:val="0"/>
      <w:divBdr>
        <w:top w:val="none" w:sz="0" w:space="0" w:color="auto"/>
        <w:left w:val="none" w:sz="0" w:space="0" w:color="auto"/>
        <w:bottom w:val="none" w:sz="0" w:space="0" w:color="auto"/>
        <w:right w:val="none" w:sz="0" w:space="0" w:color="auto"/>
      </w:divBdr>
    </w:div>
    <w:div w:id="202324595">
      <w:bodyDiv w:val="1"/>
      <w:marLeft w:val="0"/>
      <w:marRight w:val="0"/>
      <w:marTop w:val="0"/>
      <w:marBottom w:val="0"/>
      <w:divBdr>
        <w:top w:val="none" w:sz="0" w:space="0" w:color="auto"/>
        <w:left w:val="none" w:sz="0" w:space="0" w:color="auto"/>
        <w:bottom w:val="none" w:sz="0" w:space="0" w:color="auto"/>
        <w:right w:val="none" w:sz="0" w:space="0" w:color="auto"/>
      </w:divBdr>
    </w:div>
    <w:div w:id="206264861">
      <w:bodyDiv w:val="1"/>
      <w:marLeft w:val="0"/>
      <w:marRight w:val="0"/>
      <w:marTop w:val="0"/>
      <w:marBottom w:val="0"/>
      <w:divBdr>
        <w:top w:val="none" w:sz="0" w:space="0" w:color="auto"/>
        <w:left w:val="none" w:sz="0" w:space="0" w:color="auto"/>
        <w:bottom w:val="none" w:sz="0" w:space="0" w:color="auto"/>
        <w:right w:val="none" w:sz="0" w:space="0" w:color="auto"/>
      </w:divBdr>
    </w:div>
    <w:div w:id="222644743">
      <w:bodyDiv w:val="1"/>
      <w:marLeft w:val="0"/>
      <w:marRight w:val="0"/>
      <w:marTop w:val="0"/>
      <w:marBottom w:val="0"/>
      <w:divBdr>
        <w:top w:val="none" w:sz="0" w:space="0" w:color="auto"/>
        <w:left w:val="none" w:sz="0" w:space="0" w:color="auto"/>
        <w:bottom w:val="none" w:sz="0" w:space="0" w:color="auto"/>
        <w:right w:val="none" w:sz="0" w:space="0" w:color="auto"/>
      </w:divBdr>
    </w:div>
    <w:div w:id="235088534">
      <w:bodyDiv w:val="1"/>
      <w:marLeft w:val="0"/>
      <w:marRight w:val="0"/>
      <w:marTop w:val="0"/>
      <w:marBottom w:val="0"/>
      <w:divBdr>
        <w:top w:val="none" w:sz="0" w:space="0" w:color="auto"/>
        <w:left w:val="none" w:sz="0" w:space="0" w:color="auto"/>
        <w:bottom w:val="none" w:sz="0" w:space="0" w:color="auto"/>
        <w:right w:val="none" w:sz="0" w:space="0" w:color="auto"/>
      </w:divBdr>
    </w:div>
    <w:div w:id="266930071">
      <w:bodyDiv w:val="1"/>
      <w:marLeft w:val="0"/>
      <w:marRight w:val="0"/>
      <w:marTop w:val="0"/>
      <w:marBottom w:val="0"/>
      <w:divBdr>
        <w:top w:val="none" w:sz="0" w:space="0" w:color="auto"/>
        <w:left w:val="none" w:sz="0" w:space="0" w:color="auto"/>
        <w:bottom w:val="none" w:sz="0" w:space="0" w:color="auto"/>
        <w:right w:val="none" w:sz="0" w:space="0" w:color="auto"/>
      </w:divBdr>
    </w:div>
    <w:div w:id="294526899">
      <w:bodyDiv w:val="1"/>
      <w:marLeft w:val="0"/>
      <w:marRight w:val="0"/>
      <w:marTop w:val="0"/>
      <w:marBottom w:val="0"/>
      <w:divBdr>
        <w:top w:val="none" w:sz="0" w:space="0" w:color="auto"/>
        <w:left w:val="none" w:sz="0" w:space="0" w:color="auto"/>
        <w:bottom w:val="none" w:sz="0" w:space="0" w:color="auto"/>
        <w:right w:val="none" w:sz="0" w:space="0" w:color="auto"/>
      </w:divBdr>
    </w:div>
    <w:div w:id="299195763">
      <w:bodyDiv w:val="1"/>
      <w:marLeft w:val="0"/>
      <w:marRight w:val="0"/>
      <w:marTop w:val="0"/>
      <w:marBottom w:val="0"/>
      <w:divBdr>
        <w:top w:val="none" w:sz="0" w:space="0" w:color="auto"/>
        <w:left w:val="none" w:sz="0" w:space="0" w:color="auto"/>
        <w:bottom w:val="none" w:sz="0" w:space="0" w:color="auto"/>
        <w:right w:val="none" w:sz="0" w:space="0" w:color="auto"/>
      </w:divBdr>
    </w:div>
    <w:div w:id="306250209">
      <w:bodyDiv w:val="1"/>
      <w:marLeft w:val="0"/>
      <w:marRight w:val="0"/>
      <w:marTop w:val="0"/>
      <w:marBottom w:val="0"/>
      <w:divBdr>
        <w:top w:val="none" w:sz="0" w:space="0" w:color="auto"/>
        <w:left w:val="none" w:sz="0" w:space="0" w:color="auto"/>
        <w:bottom w:val="none" w:sz="0" w:space="0" w:color="auto"/>
        <w:right w:val="none" w:sz="0" w:space="0" w:color="auto"/>
      </w:divBdr>
    </w:div>
    <w:div w:id="313918203">
      <w:bodyDiv w:val="1"/>
      <w:marLeft w:val="0"/>
      <w:marRight w:val="0"/>
      <w:marTop w:val="0"/>
      <w:marBottom w:val="0"/>
      <w:divBdr>
        <w:top w:val="none" w:sz="0" w:space="0" w:color="auto"/>
        <w:left w:val="none" w:sz="0" w:space="0" w:color="auto"/>
        <w:bottom w:val="none" w:sz="0" w:space="0" w:color="auto"/>
        <w:right w:val="none" w:sz="0" w:space="0" w:color="auto"/>
      </w:divBdr>
    </w:div>
    <w:div w:id="360788604">
      <w:bodyDiv w:val="1"/>
      <w:marLeft w:val="0"/>
      <w:marRight w:val="0"/>
      <w:marTop w:val="0"/>
      <w:marBottom w:val="0"/>
      <w:divBdr>
        <w:top w:val="none" w:sz="0" w:space="0" w:color="auto"/>
        <w:left w:val="none" w:sz="0" w:space="0" w:color="auto"/>
        <w:bottom w:val="none" w:sz="0" w:space="0" w:color="auto"/>
        <w:right w:val="none" w:sz="0" w:space="0" w:color="auto"/>
      </w:divBdr>
    </w:div>
    <w:div w:id="385690883">
      <w:bodyDiv w:val="1"/>
      <w:marLeft w:val="0"/>
      <w:marRight w:val="0"/>
      <w:marTop w:val="0"/>
      <w:marBottom w:val="0"/>
      <w:divBdr>
        <w:top w:val="none" w:sz="0" w:space="0" w:color="auto"/>
        <w:left w:val="none" w:sz="0" w:space="0" w:color="auto"/>
        <w:bottom w:val="none" w:sz="0" w:space="0" w:color="auto"/>
        <w:right w:val="none" w:sz="0" w:space="0" w:color="auto"/>
      </w:divBdr>
    </w:div>
    <w:div w:id="514735530">
      <w:bodyDiv w:val="1"/>
      <w:marLeft w:val="0"/>
      <w:marRight w:val="0"/>
      <w:marTop w:val="0"/>
      <w:marBottom w:val="0"/>
      <w:divBdr>
        <w:top w:val="none" w:sz="0" w:space="0" w:color="auto"/>
        <w:left w:val="none" w:sz="0" w:space="0" w:color="auto"/>
        <w:bottom w:val="none" w:sz="0" w:space="0" w:color="auto"/>
        <w:right w:val="none" w:sz="0" w:space="0" w:color="auto"/>
      </w:divBdr>
    </w:div>
    <w:div w:id="521013300">
      <w:bodyDiv w:val="1"/>
      <w:marLeft w:val="0"/>
      <w:marRight w:val="0"/>
      <w:marTop w:val="0"/>
      <w:marBottom w:val="0"/>
      <w:divBdr>
        <w:top w:val="none" w:sz="0" w:space="0" w:color="auto"/>
        <w:left w:val="none" w:sz="0" w:space="0" w:color="auto"/>
        <w:bottom w:val="none" w:sz="0" w:space="0" w:color="auto"/>
        <w:right w:val="none" w:sz="0" w:space="0" w:color="auto"/>
      </w:divBdr>
    </w:div>
    <w:div w:id="537818379">
      <w:bodyDiv w:val="1"/>
      <w:marLeft w:val="0"/>
      <w:marRight w:val="0"/>
      <w:marTop w:val="0"/>
      <w:marBottom w:val="0"/>
      <w:divBdr>
        <w:top w:val="none" w:sz="0" w:space="0" w:color="auto"/>
        <w:left w:val="none" w:sz="0" w:space="0" w:color="auto"/>
        <w:bottom w:val="none" w:sz="0" w:space="0" w:color="auto"/>
        <w:right w:val="none" w:sz="0" w:space="0" w:color="auto"/>
      </w:divBdr>
    </w:div>
    <w:div w:id="543103380">
      <w:bodyDiv w:val="1"/>
      <w:marLeft w:val="0"/>
      <w:marRight w:val="0"/>
      <w:marTop w:val="0"/>
      <w:marBottom w:val="0"/>
      <w:divBdr>
        <w:top w:val="none" w:sz="0" w:space="0" w:color="auto"/>
        <w:left w:val="none" w:sz="0" w:space="0" w:color="auto"/>
        <w:bottom w:val="none" w:sz="0" w:space="0" w:color="auto"/>
        <w:right w:val="none" w:sz="0" w:space="0" w:color="auto"/>
      </w:divBdr>
    </w:div>
    <w:div w:id="546376108">
      <w:bodyDiv w:val="1"/>
      <w:marLeft w:val="0"/>
      <w:marRight w:val="0"/>
      <w:marTop w:val="0"/>
      <w:marBottom w:val="0"/>
      <w:divBdr>
        <w:top w:val="none" w:sz="0" w:space="0" w:color="auto"/>
        <w:left w:val="none" w:sz="0" w:space="0" w:color="auto"/>
        <w:bottom w:val="none" w:sz="0" w:space="0" w:color="auto"/>
        <w:right w:val="none" w:sz="0" w:space="0" w:color="auto"/>
      </w:divBdr>
    </w:div>
    <w:div w:id="553129120">
      <w:bodyDiv w:val="1"/>
      <w:marLeft w:val="0"/>
      <w:marRight w:val="0"/>
      <w:marTop w:val="0"/>
      <w:marBottom w:val="0"/>
      <w:divBdr>
        <w:top w:val="none" w:sz="0" w:space="0" w:color="auto"/>
        <w:left w:val="none" w:sz="0" w:space="0" w:color="auto"/>
        <w:bottom w:val="none" w:sz="0" w:space="0" w:color="auto"/>
        <w:right w:val="none" w:sz="0" w:space="0" w:color="auto"/>
      </w:divBdr>
    </w:div>
    <w:div w:id="623579342">
      <w:bodyDiv w:val="1"/>
      <w:marLeft w:val="0"/>
      <w:marRight w:val="0"/>
      <w:marTop w:val="0"/>
      <w:marBottom w:val="0"/>
      <w:divBdr>
        <w:top w:val="none" w:sz="0" w:space="0" w:color="auto"/>
        <w:left w:val="none" w:sz="0" w:space="0" w:color="auto"/>
        <w:bottom w:val="none" w:sz="0" w:space="0" w:color="auto"/>
        <w:right w:val="none" w:sz="0" w:space="0" w:color="auto"/>
      </w:divBdr>
    </w:div>
    <w:div w:id="639073503">
      <w:bodyDiv w:val="1"/>
      <w:marLeft w:val="0"/>
      <w:marRight w:val="0"/>
      <w:marTop w:val="0"/>
      <w:marBottom w:val="0"/>
      <w:divBdr>
        <w:top w:val="none" w:sz="0" w:space="0" w:color="auto"/>
        <w:left w:val="none" w:sz="0" w:space="0" w:color="auto"/>
        <w:bottom w:val="none" w:sz="0" w:space="0" w:color="auto"/>
        <w:right w:val="none" w:sz="0" w:space="0" w:color="auto"/>
      </w:divBdr>
    </w:div>
    <w:div w:id="650447080">
      <w:bodyDiv w:val="1"/>
      <w:marLeft w:val="0"/>
      <w:marRight w:val="0"/>
      <w:marTop w:val="0"/>
      <w:marBottom w:val="0"/>
      <w:divBdr>
        <w:top w:val="none" w:sz="0" w:space="0" w:color="auto"/>
        <w:left w:val="none" w:sz="0" w:space="0" w:color="auto"/>
        <w:bottom w:val="none" w:sz="0" w:space="0" w:color="auto"/>
        <w:right w:val="none" w:sz="0" w:space="0" w:color="auto"/>
      </w:divBdr>
    </w:div>
    <w:div w:id="655258143">
      <w:bodyDiv w:val="1"/>
      <w:marLeft w:val="0"/>
      <w:marRight w:val="0"/>
      <w:marTop w:val="0"/>
      <w:marBottom w:val="0"/>
      <w:divBdr>
        <w:top w:val="none" w:sz="0" w:space="0" w:color="auto"/>
        <w:left w:val="none" w:sz="0" w:space="0" w:color="auto"/>
        <w:bottom w:val="none" w:sz="0" w:space="0" w:color="auto"/>
        <w:right w:val="none" w:sz="0" w:space="0" w:color="auto"/>
      </w:divBdr>
    </w:div>
    <w:div w:id="689992428">
      <w:bodyDiv w:val="1"/>
      <w:marLeft w:val="0"/>
      <w:marRight w:val="0"/>
      <w:marTop w:val="0"/>
      <w:marBottom w:val="0"/>
      <w:divBdr>
        <w:top w:val="none" w:sz="0" w:space="0" w:color="auto"/>
        <w:left w:val="none" w:sz="0" w:space="0" w:color="auto"/>
        <w:bottom w:val="none" w:sz="0" w:space="0" w:color="auto"/>
        <w:right w:val="none" w:sz="0" w:space="0" w:color="auto"/>
      </w:divBdr>
    </w:div>
    <w:div w:id="710345423">
      <w:bodyDiv w:val="1"/>
      <w:marLeft w:val="0"/>
      <w:marRight w:val="0"/>
      <w:marTop w:val="0"/>
      <w:marBottom w:val="0"/>
      <w:divBdr>
        <w:top w:val="none" w:sz="0" w:space="0" w:color="auto"/>
        <w:left w:val="none" w:sz="0" w:space="0" w:color="auto"/>
        <w:bottom w:val="none" w:sz="0" w:space="0" w:color="auto"/>
        <w:right w:val="none" w:sz="0" w:space="0" w:color="auto"/>
      </w:divBdr>
    </w:div>
    <w:div w:id="720329095">
      <w:bodyDiv w:val="1"/>
      <w:marLeft w:val="0"/>
      <w:marRight w:val="0"/>
      <w:marTop w:val="0"/>
      <w:marBottom w:val="0"/>
      <w:divBdr>
        <w:top w:val="none" w:sz="0" w:space="0" w:color="auto"/>
        <w:left w:val="none" w:sz="0" w:space="0" w:color="auto"/>
        <w:bottom w:val="none" w:sz="0" w:space="0" w:color="auto"/>
        <w:right w:val="none" w:sz="0" w:space="0" w:color="auto"/>
      </w:divBdr>
    </w:div>
    <w:div w:id="748429534">
      <w:bodyDiv w:val="1"/>
      <w:marLeft w:val="0"/>
      <w:marRight w:val="0"/>
      <w:marTop w:val="0"/>
      <w:marBottom w:val="0"/>
      <w:divBdr>
        <w:top w:val="none" w:sz="0" w:space="0" w:color="auto"/>
        <w:left w:val="none" w:sz="0" w:space="0" w:color="auto"/>
        <w:bottom w:val="none" w:sz="0" w:space="0" w:color="auto"/>
        <w:right w:val="none" w:sz="0" w:space="0" w:color="auto"/>
      </w:divBdr>
    </w:div>
    <w:div w:id="759637953">
      <w:bodyDiv w:val="1"/>
      <w:marLeft w:val="0"/>
      <w:marRight w:val="0"/>
      <w:marTop w:val="0"/>
      <w:marBottom w:val="0"/>
      <w:divBdr>
        <w:top w:val="none" w:sz="0" w:space="0" w:color="auto"/>
        <w:left w:val="none" w:sz="0" w:space="0" w:color="auto"/>
        <w:bottom w:val="none" w:sz="0" w:space="0" w:color="auto"/>
        <w:right w:val="none" w:sz="0" w:space="0" w:color="auto"/>
      </w:divBdr>
    </w:div>
    <w:div w:id="775370052">
      <w:bodyDiv w:val="1"/>
      <w:marLeft w:val="0"/>
      <w:marRight w:val="0"/>
      <w:marTop w:val="0"/>
      <w:marBottom w:val="0"/>
      <w:divBdr>
        <w:top w:val="none" w:sz="0" w:space="0" w:color="auto"/>
        <w:left w:val="none" w:sz="0" w:space="0" w:color="auto"/>
        <w:bottom w:val="none" w:sz="0" w:space="0" w:color="auto"/>
        <w:right w:val="none" w:sz="0" w:space="0" w:color="auto"/>
      </w:divBdr>
    </w:div>
    <w:div w:id="776606715">
      <w:bodyDiv w:val="1"/>
      <w:marLeft w:val="0"/>
      <w:marRight w:val="0"/>
      <w:marTop w:val="0"/>
      <w:marBottom w:val="0"/>
      <w:divBdr>
        <w:top w:val="none" w:sz="0" w:space="0" w:color="auto"/>
        <w:left w:val="none" w:sz="0" w:space="0" w:color="auto"/>
        <w:bottom w:val="none" w:sz="0" w:space="0" w:color="auto"/>
        <w:right w:val="none" w:sz="0" w:space="0" w:color="auto"/>
      </w:divBdr>
    </w:div>
    <w:div w:id="778791303">
      <w:bodyDiv w:val="1"/>
      <w:marLeft w:val="0"/>
      <w:marRight w:val="0"/>
      <w:marTop w:val="0"/>
      <w:marBottom w:val="0"/>
      <w:divBdr>
        <w:top w:val="none" w:sz="0" w:space="0" w:color="auto"/>
        <w:left w:val="none" w:sz="0" w:space="0" w:color="auto"/>
        <w:bottom w:val="none" w:sz="0" w:space="0" w:color="auto"/>
        <w:right w:val="none" w:sz="0" w:space="0" w:color="auto"/>
      </w:divBdr>
    </w:div>
    <w:div w:id="781267121">
      <w:bodyDiv w:val="1"/>
      <w:marLeft w:val="0"/>
      <w:marRight w:val="0"/>
      <w:marTop w:val="0"/>
      <w:marBottom w:val="0"/>
      <w:divBdr>
        <w:top w:val="none" w:sz="0" w:space="0" w:color="auto"/>
        <w:left w:val="none" w:sz="0" w:space="0" w:color="auto"/>
        <w:bottom w:val="none" w:sz="0" w:space="0" w:color="auto"/>
        <w:right w:val="none" w:sz="0" w:space="0" w:color="auto"/>
      </w:divBdr>
    </w:div>
    <w:div w:id="788554110">
      <w:bodyDiv w:val="1"/>
      <w:marLeft w:val="0"/>
      <w:marRight w:val="0"/>
      <w:marTop w:val="0"/>
      <w:marBottom w:val="0"/>
      <w:divBdr>
        <w:top w:val="none" w:sz="0" w:space="0" w:color="auto"/>
        <w:left w:val="none" w:sz="0" w:space="0" w:color="auto"/>
        <w:bottom w:val="none" w:sz="0" w:space="0" w:color="auto"/>
        <w:right w:val="none" w:sz="0" w:space="0" w:color="auto"/>
      </w:divBdr>
    </w:div>
    <w:div w:id="794567722">
      <w:bodyDiv w:val="1"/>
      <w:marLeft w:val="0"/>
      <w:marRight w:val="0"/>
      <w:marTop w:val="0"/>
      <w:marBottom w:val="0"/>
      <w:divBdr>
        <w:top w:val="none" w:sz="0" w:space="0" w:color="auto"/>
        <w:left w:val="none" w:sz="0" w:space="0" w:color="auto"/>
        <w:bottom w:val="none" w:sz="0" w:space="0" w:color="auto"/>
        <w:right w:val="none" w:sz="0" w:space="0" w:color="auto"/>
      </w:divBdr>
    </w:div>
    <w:div w:id="811170062">
      <w:bodyDiv w:val="1"/>
      <w:marLeft w:val="0"/>
      <w:marRight w:val="0"/>
      <w:marTop w:val="0"/>
      <w:marBottom w:val="0"/>
      <w:divBdr>
        <w:top w:val="none" w:sz="0" w:space="0" w:color="auto"/>
        <w:left w:val="none" w:sz="0" w:space="0" w:color="auto"/>
        <w:bottom w:val="none" w:sz="0" w:space="0" w:color="auto"/>
        <w:right w:val="none" w:sz="0" w:space="0" w:color="auto"/>
      </w:divBdr>
    </w:div>
    <w:div w:id="812017250">
      <w:bodyDiv w:val="1"/>
      <w:marLeft w:val="0"/>
      <w:marRight w:val="0"/>
      <w:marTop w:val="0"/>
      <w:marBottom w:val="0"/>
      <w:divBdr>
        <w:top w:val="none" w:sz="0" w:space="0" w:color="auto"/>
        <w:left w:val="none" w:sz="0" w:space="0" w:color="auto"/>
        <w:bottom w:val="none" w:sz="0" w:space="0" w:color="auto"/>
        <w:right w:val="none" w:sz="0" w:space="0" w:color="auto"/>
      </w:divBdr>
    </w:div>
    <w:div w:id="844322869">
      <w:bodyDiv w:val="1"/>
      <w:marLeft w:val="0"/>
      <w:marRight w:val="0"/>
      <w:marTop w:val="0"/>
      <w:marBottom w:val="0"/>
      <w:divBdr>
        <w:top w:val="none" w:sz="0" w:space="0" w:color="auto"/>
        <w:left w:val="none" w:sz="0" w:space="0" w:color="auto"/>
        <w:bottom w:val="none" w:sz="0" w:space="0" w:color="auto"/>
        <w:right w:val="none" w:sz="0" w:space="0" w:color="auto"/>
      </w:divBdr>
    </w:div>
    <w:div w:id="845941477">
      <w:bodyDiv w:val="1"/>
      <w:marLeft w:val="0"/>
      <w:marRight w:val="0"/>
      <w:marTop w:val="0"/>
      <w:marBottom w:val="0"/>
      <w:divBdr>
        <w:top w:val="none" w:sz="0" w:space="0" w:color="auto"/>
        <w:left w:val="none" w:sz="0" w:space="0" w:color="auto"/>
        <w:bottom w:val="none" w:sz="0" w:space="0" w:color="auto"/>
        <w:right w:val="none" w:sz="0" w:space="0" w:color="auto"/>
      </w:divBdr>
    </w:div>
    <w:div w:id="846747561">
      <w:bodyDiv w:val="1"/>
      <w:marLeft w:val="0"/>
      <w:marRight w:val="0"/>
      <w:marTop w:val="0"/>
      <w:marBottom w:val="0"/>
      <w:divBdr>
        <w:top w:val="none" w:sz="0" w:space="0" w:color="auto"/>
        <w:left w:val="none" w:sz="0" w:space="0" w:color="auto"/>
        <w:bottom w:val="none" w:sz="0" w:space="0" w:color="auto"/>
        <w:right w:val="none" w:sz="0" w:space="0" w:color="auto"/>
      </w:divBdr>
    </w:div>
    <w:div w:id="881479071">
      <w:bodyDiv w:val="1"/>
      <w:marLeft w:val="0"/>
      <w:marRight w:val="0"/>
      <w:marTop w:val="0"/>
      <w:marBottom w:val="0"/>
      <w:divBdr>
        <w:top w:val="none" w:sz="0" w:space="0" w:color="auto"/>
        <w:left w:val="none" w:sz="0" w:space="0" w:color="auto"/>
        <w:bottom w:val="none" w:sz="0" w:space="0" w:color="auto"/>
        <w:right w:val="none" w:sz="0" w:space="0" w:color="auto"/>
      </w:divBdr>
    </w:div>
    <w:div w:id="883324063">
      <w:bodyDiv w:val="1"/>
      <w:marLeft w:val="0"/>
      <w:marRight w:val="0"/>
      <w:marTop w:val="0"/>
      <w:marBottom w:val="0"/>
      <w:divBdr>
        <w:top w:val="none" w:sz="0" w:space="0" w:color="auto"/>
        <w:left w:val="none" w:sz="0" w:space="0" w:color="auto"/>
        <w:bottom w:val="none" w:sz="0" w:space="0" w:color="auto"/>
        <w:right w:val="none" w:sz="0" w:space="0" w:color="auto"/>
      </w:divBdr>
    </w:div>
    <w:div w:id="894387175">
      <w:bodyDiv w:val="1"/>
      <w:marLeft w:val="0"/>
      <w:marRight w:val="0"/>
      <w:marTop w:val="0"/>
      <w:marBottom w:val="0"/>
      <w:divBdr>
        <w:top w:val="none" w:sz="0" w:space="0" w:color="auto"/>
        <w:left w:val="none" w:sz="0" w:space="0" w:color="auto"/>
        <w:bottom w:val="none" w:sz="0" w:space="0" w:color="auto"/>
        <w:right w:val="none" w:sz="0" w:space="0" w:color="auto"/>
      </w:divBdr>
    </w:div>
    <w:div w:id="921841000">
      <w:bodyDiv w:val="1"/>
      <w:marLeft w:val="0"/>
      <w:marRight w:val="0"/>
      <w:marTop w:val="0"/>
      <w:marBottom w:val="0"/>
      <w:divBdr>
        <w:top w:val="none" w:sz="0" w:space="0" w:color="auto"/>
        <w:left w:val="none" w:sz="0" w:space="0" w:color="auto"/>
        <w:bottom w:val="none" w:sz="0" w:space="0" w:color="auto"/>
        <w:right w:val="none" w:sz="0" w:space="0" w:color="auto"/>
      </w:divBdr>
    </w:div>
    <w:div w:id="931743864">
      <w:bodyDiv w:val="1"/>
      <w:marLeft w:val="0"/>
      <w:marRight w:val="0"/>
      <w:marTop w:val="0"/>
      <w:marBottom w:val="0"/>
      <w:divBdr>
        <w:top w:val="none" w:sz="0" w:space="0" w:color="auto"/>
        <w:left w:val="none" w:sz="0" w:space="0" w:color="auto"/>
        <w:bottom w:val="none" w:sz="0" w:space="0" w:color="auto"/>
        <w:right w:val="none" w:sz="0" w:space="0" w:color="auto"/>
      </w:divBdr>
    </w:div>
    <w:div w:id="935089568">
      <w:bodyDiv w:val="1"/>
      <w:marLeft w:val="0"/>
      <w:marRight w:val="0"/>
      <w:marTop w:val="0"/>
      <w:marBottom w:val="0"/>
      <w:divBdr>
        <w:top w:val="none" w:sz="0" w:space="0" w:color="auto"/>
        <w:left w:val="none" w:sz="0" w:space="0" w:color="auto"/>
        <w:bottom w:val="none" w:sz="0" w:space="0" w:color="auto"/>
        <w:right w:val="none" w:sz="0" w:space="0" w:color="auto"/>
      </w:divBdr>
    </w:div>
    <w:div w:id="941689838">
      <w:bodyDiv w:val="1"/>
      <w:marLeft w:val="0"/>
      <w:marRight w:val="0"/>
      <w:marTop w:val="0"/>
      <w:marBottom w:val="0"/>
      <w:divBdr>
        <w:top w:val="none" w:sz="0" w:space="0" w:color="auto"/>
        <w:left w:val="none" w:sz="0" w:space="0" w:color="auto"/>
        <w:bottom w:val="none" w:sz="0" w:space="0" w:color="auto"/>
        <w:right w:val="none" w:sz="0" w:space="0" w:color="auto"/>
      </w:divBdr>
    </w:div>
    <w:div w:id="978614056">
      <w:bodyDiv w:val="1"/>
      <w:marLeft w:val="0"/>
      <w:marRight w:val="0"/>
      <w:marTop w:val="0"/>
      <w:marBottom w:val="0"/>
      <w:divBdr>
        <w:top w:val="none" w:sz="0" w:space="0" w:color="auto"/>
        <w:left w:val="none" w:sz="0" w:space="0" w:color="auto"/>
        <w:bottom w:val="none" w:sz="0" w:space="0" w:color="auto"/>
        <w:right w:val="none" w:sz="0" w:space="0" w:color="auto"/>
      </w:divBdr>
    </w:div>
    <w:div w:id="998381391">
      <w:bodyDiv w:val="1"/>
      <w:marLeft w:val="0"/>
      <w:marRight w:val="0"/>
      <w:marTop w:val="0"/>
      <w:marBottom w:val="0"/>
      <w:divBdr>
        <w:top w:val="none" w:sz="0" w:space="0" w:color="auto"/>
        <w:left w:val="none" w:sz="0" w:space="0" w:color="auto"/>
        <w:bottom w:val="none" w:sz="0" w:space="0" w:color="auto"/>
        <w:right w:val="none" w:sz="0" w:space="0" w:color="auto"/>
      </w:divBdr>
    </w:div>
    <w:div w:id="1013603391">
      <w:bodyDiv w:val="1"/>
      <w:marLeft w:val="0"/>
      <w:marRight w:val="0"/>
      <w:marTop w:val="0"/>
      <w:marBottom w:val="0"/>
      <w:divBdr>
        <w:top w:val="none" w:sz="0" w:space="0" w:color="auto"/>
        <w:left w:val="none" w:sz="0" w:space="0" w:color="auto"/>
        <w:bottom w:val="none" w:sz="0" w:space="0" w:color="auto"/>
        <w:right w:val="none" w:sz="0" w:space="0" w:color="auto"/>
      </w:divBdr>
    </w:div>
    <w:div w:id="1028872804">
      <w:bodyDiv w:val="1"/>
      <w:marLeft w:val="0"/>
      <w:marRight w:val="0"/>
      <w:marTop w:val="0"/>
      <w:marBottom w:val="0"/>
      <w:divBdr>
        <w:top w:val="none" w:sz="0" w:space="0" w:color="auto"/>
        <w:left w:val="none" w:sz="0" w:space="0" w:color="auto"/>
        <w:bottom w:val="none" w:sz="0" w:space="0" w:color="auto"/>
        <w:right w:val="none" w:sz="0" w:space="0" w:color="auto"/>
      </w:divBdr>
    </w:div>
    <w:div w:id="1057169274">
      <w:bodyDiv w:val="1"/>
      <w:marLeft w:val="0"/>
      <w:marRight w:val="0"/>
      <w:marTop w:val="0"/>
      <w:marBottom w:val="0"/>
      <w:divBdr>
        <w:top w:val="none" w:sz="0" w:space="0" w:color="auto"/>
        <w:left w:val="none" w:sz="0" w:space="0" w:color="auto"/>
        <w:bottom w:val="none" w:sz="0" w:space="0" w:color="auto"/>
        <w:right w:val="none" w:sz="0" w:space="0" w:color="auto"/>
      </w:divBdr>
    </w:div>
    <w:div w:id="1085765662">
      <w:bodyDiv w:val="1"/>
      <w:marLeft w:val="0"/>
      <w:marRight w:val="0"/>
      <w:marTop w:val="0"/>
      <w:marBottom w:val="0"/>
      <w:divBdr>
        <w:top w:val="none" w:sz="0" w:space="0" w:color="auto"/>
        <w:left w:val="none" w:sz="0" w:space="0" w:color="auto"/>
        <w:bottom w:val="none" w:sz="0" w:space="0" w:color="auto"/>
        <w:right w:val="none" w:sz="0" w:space="0" w:color="auto"/>
      </w:divBdr>
    </w:div>
    <w:div w:id="1095252631">
      <w:bodyDiv w:val="1"/>
      <w:marLeft w:val="0"/>
      <w:marRight w:val="0"/>
      <w:marTop w:val="0"/>
      <w:marBottom w:val="0"/>
      <w:divBdr>
        <w:top w:val="none" w:sz="0" w:space="0" w:color="auto"/>
        <w:left w:val="none" w:sz="0" w:space="0" w:color="auto"/>
        <w:bottom w:val="none" w:sz="0" w:space="0" w:color="auto"/>
        <w:right w:val="none" w:sz="0" w:space="0" w:color="auto"/>
      </w:divBdr>
    </w:div>
    <w:div w:id="1111051247">
      <w:bodyDiv w:val="1"/>
      <w:marLeft w:val="0"/>
      <w:marRight w:val="0"/>
      <w:marTop w:val="0"/>
      <w:marBottom w:val="0"/>
      <w:divBdr>
        <w:top w:val="none" w:sz="0" w:space="0" w:color="auto"/>
        <w:left w:val="none" w:sz="0" w:space="0" w:color="auto"/>
        <w:bottom w:val="none" w:sz="0" w:space="0" w:color="auto"/>
        <w:right w:val="none" w:sz="0" w:space="0" w:color="auto"/>
      </w:divBdr>
    </w:div>
    <w:div w:id="1145047838">
      <w:bodyDiv w:val="1"/>
      <w:marLeft w:val="0"/>
      <w:marRight w:val="0"/>
      <w:marTop w:val="0"/>
      <w:marBottom w:val="0"/>
      <w:divBdr>
        <w:top w:val="none" w:sz="0" w:space="0" w:color="auto"/>
        <w:left w:val="none" w:sz="0" w:space="0" w:color="auto"/>
        <w:bottom w:val="none" w:sz="0" w:space="0" w:color="auto"/>
        <w:right w:val="none" w:sz="0" w:space="0" w:color="auto"/>
      </w:divBdr>
    </w:div>
    <w:div w:id="1200161916">
      <w:bodyDiv w:val="1"/>
      <w:marLeft w:val="0"/>
      <w:marRight w:val="0"/>
      <w:marTop w:val="0"/>
      <w:marBottom w:val="0"/>
      <w:divBdr>
        <w:top w:val="none" w:sz="0" w:space="0" w:color="auto"/>
        <w:left w:val="none" w:sz="0" w:space="0" w:color="auto"/>
        <w:bottom w:val="none" w:sz="0" w:space="0" w:color="auto"/>
        <w:right w:val="none" w:sz="0" w:space="0" w:color="auto"/>
      </w:divBdr>
    </w:div>
    <w:div w:id="1231695604">
      <w:bodyDiv w:val="1"/>
      <w:marLeft w:val="0"/>
      <w:marRight w:val="0"/>
      <w:marTop w:val="0"/>
      <w:marBottom w:val="0"/>
      <w:divBdr>
        <w:top w:val="none" w:sz="0" w:space="0" w:color="auto"/>
        <w:left w:val="none" w:sz="0" w:space="0" w:color="auto"/>
        <w:bottom w:val="none" w:sz="0" w:space="0" w:color="auto"/>
        <w:right w:val="none" w:sz="0" w:space="0" w:color="auto"/>
      </w:divBdr>
    </w:div>
    <w:div w:id="1252818021">
      <w:bodyDiv w:val="1"/>
      <w:marLeft w:val="0"/>
      <w:marRight w:val="0"/>
      <w:marTop w:val="0"/>
      <w:marBottom w:val="0"/>
      <w:divBdr>
        <w:top w:val="none" w:sz="0" w:space="0" w:color="auto"/>
        <w:left w:val="none" w:sz="0" w:space="0" w:color="auto"/>
        <w:bottom w:val="none" w:sz="0" w:space="0" w:color="auto"/>
        <w:right w:val="none" w:sz="0" w:space="0" w:color="auto"/>
      </w:divBdr>
    </w:div>
    <w:div w:id="1288705909">
      <w:bodyDiv w:val="1"/>
      <w:marLeft w:val="0"/>
      <w:marRight w:val="0"/>
      <w:marTop w:val="0"/>
      <w:marBottom w:val="0"/>
      <w:divBdr>
        <w:top w:val="none" w:sz="0" w:space="0" w:color="auto"/>
        <w:left w:val="none" w:sz="0" w:space="0" w:color="auto"/>
        <w:bottom w:val="none" w:sz="0" w:space="0" w:color="auto"/>
        <w:right w:val="none" w:sz="0" w:space="0" w:color="auto"/>
      </w:divBdr>
    </w:div>
    <w:div w:id="1290936765">
      <w:bodyDiv w:val="1"/>
      <w:marLeft w:val="0"/>
      <w:marRight w:val="0"/>
      <w:marTop w:val="0"/>
      <w:marBottom w:val="0"/>
      <w:divBdr>
        <w:top w:val="none" w:sz="0" w:space="0" w:color="auto"/>
        <w:left w:val="none" w:sz="0" w:space="0" w:color="auto"/>
        <w:bottom w:val="none" w:sz="0" w:space="0" w:color="auto"/>
        <w:right w:val="none" w:sz="0" w:space="0" w:color="auto"/>
      </w:divBdr>
    </w:div>
    <w:div w:id="1341859991">
      <w:bodyDiv w:val="1"/>
      <w:marLeft w:val="0"/>
      <w:marRight w:val="0"/>
      <w:marTop w:val="0"/>
      <w:marBottom w:val="0"/>
      <w:divBdr>
        <w:top w:val="none" w:sz="0" w:space="0" w:color="auto"/>
        <w:left w:val="none" w:sz="0" w:space="0" w:color="auto"/>
        <w:bottom w:val="none" w:sz="0" w:space="0" w:color="auto"/>
        <w:right w:val="none" w:sz="0" w:space="0" w:color="auto"/>
      </w:divBdr>
    </w:div>
    <w:div w:id="1379741747">
      <w:bodyDiv w:val="1"/>
      <w:marLeft w:val="0"/>
      <w:marRight w:val="0"/>
      <w:marTop w:val="0"/>
      <w:marBottom w:val="0"/>
      <w:divBdr>
        <w:top w:val="none" w:sz="0" w:space="0" w:color="auto"/>
        <w:left w:val="none" w:sz="0" w:space="0" w:color="auto"/>
        <w:bottom w:val="none" w:sz="0" w:space="0" w:color="auto"/>
        <w:right w:val="none" w:sz="0" w:space="0" w:color="auto"/>
      </w:divBdr>
    </w:div>
    <w:div w:id="1388526919">
      <w:bodyDiv w:val="1"/>
      <w:marLeft w:val="0"/>
      <w:marRight w:val="0"/>
      <w:marTop w:val="0"/>
      <w:marBottom w:val="0"/>
      <w:divBdr>
        <w:top w:val="none" w:sz="0" w:space="0" w:color="auto"/>
        <w:left w:val="none" w:sz="0" w:space="0" w:color="auto"/>
        <w:bottom w:val="none" w:sz="0" w:space="0" w:color="auto"/>
        <w:right w:val="none" w:sz="0" w:space="0" w:color="auto"/>
      </w:divBdr>
    </w:div>
    <w:div w:id="1422338665">
      <w:bodyDiv w:val="1"/>
      <w:marLeft w:val="0"/>
      <w:marRight w:val="0"/>
      <w:marTop w:val="0"/>
      <w:marBottom w:val="0"/>
      <w:divBdr>
        <w:top w:val="none" w:sz="0" w:space="0" w:color="auto"/>
        <w:left w:val="none" w:sz="0" w:space="0" w:color="auto"/>
        <w:bottom w:val="none" w:sz="0" w:space="0" w:color="auto"/>
        <w:right w:val="none" w:sz="0" w:space="0" w:color="auto"/>
      </w:divBdr>
    </w:div>
    <w:div w:id="1444568432">
      <w:bodyDiv w:val="1"/>
      <w:marLeft w:val="0"/>
      <w:marRight w:val="0"/>
      <w:marTop w:val="0"/>
      <w:marBottom w:val="0"/>
      <w:divBdr>
        <w:top w:val="none" w:sz="0" w:space="0" w:color="auto"/>
        <w:left w:val="none" w:sz="0" w:space="0" w:color="auto"/>
        <w:bottom w:val="none" w:sz="0" w:space="0" w:color="auto"/>
        <w:right w:val="none" w:sz="0" w:space="0" w:color="auto"/>
      </w:divBdr>
    </w:div>
    <w:div w:id="1481313139">
      <w:bodyDiv w:val="1"/>
      <w:marLeft w:val="0"/>
      <w:marRight w:val="0"/>
      <w:marTop w:val="0"/>
      <w:marBottom w:val="0"/>
      <w:divBdr>
        <w:top w:val="none" w:sz="0" w:space="0" w:color="auto"/>
        <w:left w:val="none" w:sz="0" w:space="0" w:color="auto"/>
        <w:bottom w:val="none" w:sz="0" w:space="0" w:color="auto"/>
        <w:right w:val="none" w:sz="0" w:space="0" w:color="auto"/>
      </w:divBdr>
    </w:div>
    <w:div w:id="1515144254">
      <w:bodyDiv w:val="1"/>
      <w:marLeft w:val="0"/>
      <w:marRight w:val="0"/>
      <w:marTop w:val="0"/>
      <w:marBottom w:val="0"/>
      <w:divBdr>
        <w:top w:val="none" w:sz="0" w:space="0" w:color="auto"/>
        <w:left w:val="none" w:sz="0" w:space="0" w:color="auto"/>
        <w:bottom w:val="none" w:sz="0" w:space="0" w:color="auto"/>
        <w:right w:val="none" w:sz="0" w:space="0" w:color="auto"/>
      </w:divBdr>
    </w:div>
    <w:div w:id="1534684835">
      <w:bodyDiv w:val="1"/>
      <w:marLeft w:val="0"/>
      <w:marRight w:val="0"/>
      <w:marTop w:val="0"/>
      <w:marBottom w:val="0"/>
      <w:divBdr>
        <w:top w:val="none" w:sz="0" w:space="0" w:color="auto"/>
        <w:left w:val="none" w:sz="0" w:space="0" w:color="auto"/>
        <w:bottom w:val="none" w:sz="0" w:space="0" w:color="auto"/>
        <w:right w:val="none" w:sz="0" w:space="0" w:color="auto"/>
      </w:divBdr>
    </w:div>
    <w:div w:id="1537618652">
      <w:bodyDiv w:val="1"/>
      <w:marLeft w:val="0"/>
      <w:marRight w:val="0"/>
      <w:marTop w:val="0"/>
      <w:marBottom w:val="0"/>
      <w:divBdr>
        <w:top w:val="none" w:sz="0" w:space="0" w:color="auto"/>
        <w:left w:val="none" w:sz="0" w:space="0" w:color="auto"/>
        <w:bottom w:val="none" w:sz="0" w:space="0" w:color="auto"/>
        <w:right w:val="none" w:sz="0" w:space="0" w:color="auto"/>
      </w:divBdr>
    </w:div>
    <w:div w:id="1553347166">
      <w:bodyDiv w:val="1"/>
      <w:marLeft w:val="0"/>
      <w:marRight w:val="0"/>
      <w:marTop w:val="0"/>
      <w:marBottom w:val="0"/>
      <w:divBdr>
        <w:top w:val="none" w:sz="0" w:space="0" w:color="auto"/>
        <w:left w:val="none" w:sz="0" w:space="0" w:color="auto"/>
        <w:bottom w:val="none" w:sz="0" w:space="0" w:color="auto"/>
        <w:right w:val="none" w:sz="0" w:space="0" w:color="auto"/>
      </w:divBdr>
    </w:div>
    <w:div w:id="1566061886">
      <w:bodyDiv w:val="1"/>
      <w:marLeft w:val="0"/>
      <w:marRight w:val="0"/>
      <w:marTop w:val="0"/>
      <w:marBottom w:val="0"/>
      <w:divBdr>
        <w:top w:val="none" w:sz="0" w:space="0" w:color="auto"/>
        <w:left w:val="none" w:sz="0" w:space="0" w:color="auto"/>
        <w:bottom w:val="none" w:sz="0" w:space="0" w:color="auto"/>
        <w:right w:val="none" w:sz="0" w:space="0" w:color="auto"/>
      </w:divBdr>
    </w:div>
    <w:div w:id="1604261622">
      <w:bodyDiv w:val="1"/>
      <w:marLeft w:val="0"/>
      <w:marRight w:val="0"/>
      <w:marTop w:val="0"/>
      <w:marBottom w:val="0"/>
      <w:divBdr>
        <w:top w:val="none" w:sz="0" w:space="0" w:color="auto"/>
        <w:left w:val="none" w:sz="0" w:space="0" w:color="auto"/>
        <w:bottom w:val="none" w:sz="0" w:space="0" w:color="auto"/>
        <w:right w:val="none" w:sz="0" w:space="0" w:color="auto"/>
      </w:divBdr>
    </w:div>
    <w:div w:id="1639533817">
      <w:bodyDiv w:val="1"/>
      <w:marLeft w:val="0"/>
      <w:marRight w:val="0"/>
      <w:marTop w:val="0"/>
      <w:marBottom w:val="0"/>
      <w:divBdr>
        <w:top w:val="none" w:sz="0" w:space="0" w:color="auto"/>
        <w:left w:val="none" w:sz="0" w:space="0" w:color="auto"/>
        <w:bottom w:val="none" w:sz="0" w:space="0" w:color="auto"/>
        <w:right w:val="none" w:sz="0" w:space="0" w:color="auto"/>
      </w:divBdr>
    </w:div>
    <w:div w:id="1699086618">
      <w:bodyDiv w:val="1"/>
      <w:marLeft w:val="0"/>
      <w:marRight w:val="0"/>
      <w:marTop w:val="0"/>
      <w:marBottom w:val="0"/>
      <w:divBdr>
        <w:top w:val="none" w:sz="0" w:space="0" w:color="auto"/>
        <w:left w:val="none" w:sz="0" w:space="0" w:color="auto"/>
        <w:bottom w:val="none" w:sz="0" w:space="0" w:color="auto"/>
        <w:right w:val="none" w:sz="0" w:space="0" w:color="auto"/>
      </w:divBdr>
    </w:div>
    <w:div w:id="1746300210">
      <w:bodyDiv w:val="1"/>
      <w:marLeft w:val="0"/>
      <w:marRight w:val="0"/>
      <w:marTop w:val="0"/>
      <w:marBottom w:val="0"/>
      <w:divBdr>
        <w:top w:val="none" w:sz="0" w:space="0" w:color="auto"/>
        <w:left w:val="none" w:sz="0" w:space="0" w:color="auto"/>
        <w:bottom w:val="none" w:sz="0" w:space="0" w:color="auto"/>
        <w:right w:val="none" w:sz="0" w:space="0" w:color="auto"/>
      </w:divBdr>
    </w:div>
    <w:div w:id="1767189064">
      <w:bodyDiv w:val="1"/>
      <w:marLeft w:val="0"/>
      <w:marRight w:val="0"/>
      <w:marTop w:val="0"/>
      <w:marBottom w:val="0"/>
      <w:divBdr>
        <w:top w:val="none" w:sz="0" w:space="0" w:color="auto"/>
        <w:left w:val="none" w:sz="0" w:space="0" w:color="auto"/>
        <w:bottom w:val="none" w:sz="0" w:space="0" w:color="auto"/>
        <w:right w:val="none" w:sz="0" w:space="0" w:color="auto"/>
      </w:divBdr>
    </w:div>
    <w:div w:id="1781023186">
      <w:bodyDiv w:val="1"/>
      <w:marLeft w:val="0"/>
      <w:marRight w:val="0"/>
      <w:marTop w:val="0"/>
      <w:marBottom w:val="0"/>
      <w:divBdr>
        <w:top w:val="none" w:sz="0" w:space="0" w:color="auto"/>
        <w:left w:val="none" w:sz="0" w:space="0" w:color="auto"/>
        <w:bottom w:val="none" w:sz="0" w:space="0" w:color="auto"/>
        <w:right w:val="none" w:sz="0" w:space="0" w:color="auto"/>
      </w:divBdr>
    </w:div>
    <w:div w:id="1793136314">
      <w:bodyDiv w:val="1"/>
      <w:marLeft w:val="0"/>
      <w:marRight w:val="0"/>
      <w:marTop w:val="0"/>
      <w:marBottom w:val="0"/>
      <w:divBdr>
        <w:top w:val="none" w:sz="0" w:space="0" w:color="auto"/>
        <w:left w:val="none" w:sz="0" w:space="0" w:color="auto"/>
        <w:bottom w:val="none" w:sz="0" w:space="0" w:color="auto"/>
        <w:right w:val="none" w:sz="0" w:space="0" w:color="auto"/>
      </w:divBdr>
    </w:div>
    <w:div w:id="1862890253">
      <w:bodyDiv w:val="1"/>
      <w:marLeft w:val="0"/>
      <w:marRight w:val="0"/>
      <w:marTop w:val="0"/>
      <w:marBottom w:val="0"/>
      <w:divBdr>
        <w:top w:val="none" w:sz="0" w:space="0" w:color="auto"/>
        <w:left w:val="none" w:sz="0" w:space="0" w:color="auto"/>
        <w:bottom w:val="none" w:sz="0" w:space="0" w:color="auto"/>
        <w:right w:val="none" w:sz="0" w:space="0" w:color="auto"/>
      </w:divBdr>
    </w:div>
    <w:div w:id="1888645826">
      <w:bodyDiv w:val="1"/>
      <w:marLeft w:val="0"/>
      <w:marRight w:val="0"/>
      <w:marTop w:val="0"/>
      <w:marBottom w:val="0"/>
      <w:divBdr>
        <w:top w:val="none" w:sz="0" w:space="0" w:color="auto"/>
        <w:left w:val="none" w:sz="0" w:space="0" w:color="auto"/>
        <w:bottom w:val="none" w:sz="0" w:space="0" w:color="auto"/>
        <w:right w:val="none" w:sz="0" w:space="0" w:color="auto"/>
      </w:divBdr>
    </w:div>
    <w:div w:id="1908026670">
      <w:bodyDiv w:val="1"/>
      <w:marLeft w:val="0"/>
      <w:marRight w:val="0"/>
      <w:marTop w:val="0"/>
      <w:marBottom w:val="0"/>
      <w:divBdr>
        <w:top w:val="none" w:sz="0" w:space="0" w:color="auto"/>
        <w:left w:val="none" w:sz="0" w:space="0" w:color="auto"/>
        <w:bottom w:val="none" w:sz="0" w:space="0" w:color="auto"/>
        <w:right w:val="none" w:sz="0" w:space="0" w:color="auto"/>
      </w:divBdr>
    </w:div>
    <w:div w:id="1944454951">
      <w:bodyDiv w:val="1"/>
      <w:marLeft w:val="0"/>
      <w:marRight w:val="0"/>
      <w:marTop w:val="0"/>
      <w:marBottom w:val="0"/>
      <w:divBdr>
        <w:top w:val="none" w:sz="0" w:space="0" w:color="auto"/>
        <w:left w:val="none" w:sz="0" w:space="0" w:color="auto"/>
        <w:bottom w:val="none" w:sz="0" w:space="0" w:color="auto"/>
        <w:right w:val="none" w:sz="0" w:space="0" w:color="auto"/>
      </w:divBdr>
    </w:div>
    <w:div w:id="2021396418">
      <w:bodyDiv w:val="1"/>
      <w:marLeft w:val="0"/>
      <w:marRight w:val="0"/>
      <w:marTop w:val="0"/>
      <w:marBottom w:val="0"/>
      <w:divBdr>
        <w:top w:val="none" w:sz="0" w:space="0" w:color="auto"/>
        <w:left w:val="none" w:sz="0" w:space="0" w:color="auto"/>
        <w:bottom w:val="none" w:sz="0" w:space="0" w:color="auto"/>
        <w:right w:val="none" w:sz="0" w:space="0" w:color="auto"/>
      </w:divBdr>
    </w:div>
    <w:div w:id="2056158810">
      <w:bodyDiv w:val="1"/>
      <w:marLeft w:val="0"/>
      <w:marRight w:val="0"/>
      <w:marTop w:val="0"/>
      <w:marBottom w:val="0"/>
      <w:divBdr>
        <w:top w:val="none" w:sz="0" w:space="0" w:color="auto"/>
        <w:left w:val="none" w:sz="0" w:space="0" w:color="auto"/>
        <w:bottom w:val="none" w:sz="0" w:space="0" w:color="auto"/>
        <w:right w:val="none" w:sz="0" w:space="0" w:color="auto"/>
      </w:divBdr>
    </w:div>
    <w:div w:id="2092968392">
      <w:bodyDiv w:val="1"/>
      <w:marLeft w:val="0"/>
      <w:marRight w:val="0"/>
      <w:marTop w:val="0"/>
      <w:marBottom w:val="0"/>
      <w:divBdr>
        <w:top w:val="none" w:sz="0" w:space="0" w:color="auto"/>
        <w:left w:val="none" w:sz="0" w:space="0" w:color="auto"/>
        <w:bottom w:val="none" w:sz="0" w:space="0" w:color="auto"/>
        <w:right w:val="none" w:sz="0" w:space="0" w:color="auto"/>
      </w:divBdr>
    </w:div>
    <w:div w:id="2107994029">
      <w:bodyDiv w:val="1"/>
      <w:marLeft w:val="0"/>
      <w:marRight w:val="0"/>
      <w:marTop w:val="0"/>
      <w:marBottom w:val="0"/>
      <w:divBdr>
        <w:top w:val="none" w:sz="0" w:space="0" w:color="auto"/>
        <w:left w:val="none" w:sz="0" w:space="0" w:color="auto"/>
        <w:bottom w:val="none" w:sz="0" w:space="0" w:color="auto"/>
        <w:right w:val="none" w:sz="0" w:space="0" w:color="auto"/>
      </w:divBdr>
    </w:div>
    <w:div w:id="2122331534">
      <w:bodyDiv w:val="1"/>
      <w:marLeft w:val="0"/>
      <w:marRight w:val="0"/>
      <w:marTop w:val="0"/>
      <w:marBottom w:val="0"/>
      <w:divBdr>
        <w:top w:val="none" w:sz="0" w:space="0" w:color="auto"/>
        <w:left w:val="none" w:sz="0" w:space="0" w:color="auto"/>
        <w:bottom w:val="none" w:sz="0" w:space="0" w:color="auto"/>
        <w:right w:val="none" w:sz="0" w:space="0" w:color="auto"/>
      </w:divBdr>
    </w:div>
    <w:div w:id="2141724216">
      <w:bodyDiv w:val="1"/>
      <w:marLeft w:val="0"/>
      <w:marRight w:val="0"/>
      <w:marTop w:val="0"/>
      <w:marBottom w:val="0"/>
      <w:divBdr>
        <w:top w:val="none" w:sz="0" w:space="0" w:color="auto"/>
        <w:left w:val="none" w:sz="0" w:space="0" w:color="auto"/>
        <w:bottom w:val="none" w:sz="0" w:space="0" w:color="auto"/>
        <w:right w:val="none" w:sz="0" w:space="0" w:color="auto"/>
      </w:divBdr>
    </w:div>
    <w:div w:id="2145004867">
      <w:bodyDiv w:val="1"/>
      <w:marLeft w:val="0"/>
      <w:marRight w:val="0"/>
      <w:marTop w:val="0"/>
      <w:marBottom w:val="0"/>
      <w:divBdr>
        <w:top w:val="none" w:sz="0" w:space="0" w:color="auto"/>
        <w:left w:val="none" w:sz="0" w:space="0" w:color="auto"/>
        <w:bottom w:val="none" w:sz="0" w:space="0" w:color="auto"/>
        <w:right w:val="none" w:sz="0" w:space="0" w:color="auto"/>
      </w:divBdr>
    </w:div>
    <w:div w:id="214619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novadadome@ligatne.lv" TargetMode="Externa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nete\Desktop\2019%20bud&#382;ets\Paskaidrojuma%20raksts\Grafiki.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63"/>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8"/>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E13-46FE-BEBF-93A203E7A9C7}"/>
              </c:ext>
            </c:extLst>
          </c:dPt>
          <c:dPt>
            <c:idx val="1"/>
            <c:bubble3D val="0"/>
            <c:explosion val="4"/>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E13-46FE-BEBF-93A203E7A9C7}"/>
              </c:ext>
            </c:extLst>
          </c:dPt>
          <c:dPt>
            <c:idx val="2"/>
            <c:bubble3D val="0"/>
            <c:explosion val="13"/>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BE13-46FE-BEBF-93A203E7A9C7}"/>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BE13-46FE-BEBF-93A203E7A9C7}"/>
              </c:ext>
            </c:extLst>
          </c:dPt>
          <c:dLbls>
            <c:dLbl>
              <c:idx val="0"/>
              <c:layout>
                <c:manualLayout>
                  <c:x val="-0.23045419322584676"/>
                  <c:y val="4.331438231238044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BE13-46FE-BEBF-93A203E7A9C7}"/>
                </c:ext>
                <c:ext xmlns:c15="http://schemas.microsoft.com/office/drawing/2012/chart" uri="{CE6537A1-D6FC-4f65-9D91-7224C49458BB}"/>
              </c:extLst>
            </c:dLbl>
            <c:dLbl>
              <c:idx val="1"/>
              <c:layout>
                <c:manualLayout>
                  <c:x val="-1.6699912510936134E-2"/>
                  <c:y val="-0.154418197725284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BE13-46FE-BEBF-93A203E7A9C7}"/>
                </c:ext>
                <c:ext xmlns:c15="http://schemas.microsoft.com/office/drawing/2012/chart" uri="{CE6537A1-D6FC-4f65-9D91-7224C49458BB}"/>
              </c:extLst>
            </c:dLbl>
            <c:dLbl>
              <c:idx val="2"/>
              <c:layout>
                <c:manualLayout>
                  <c:x val="-1.3219947506561773E-2"/>
                  <c:y val="0.2013879620979580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BE13-46FE-BEBF-93A203E7A9C7}"/>
                </c:ext>
                <c:ext xmlns:c15="http://schemas.microsoft.com/office/drawing/2012/chart" uri="{CE6537A1-D6FC-4f65-9D91-7224C49458BB}"/>
              </c:extLst>
            </c:dLbl>
            <c:dLbl>
              <c:idx val="3"/>
              <c:dLblPos val="ct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BE13-46FE-BEBF-93A203E7A9C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Sheet1!$A$19:$A$22</c:f>
              <c:strCache>
                <c:ptCount val="4"/>
                <c:pt idx="0">
                  <c:v>Nodokļu ieņēmumi</c:v>
                </c:pt>
                <c:pt idx="1">
                  <c:v>Nenodokļu ieņēmumi</c:v>
                </c:pt>
                <c:pt idx="2">
                  <c:v>Maksas pakalpojumi un citi pašu ieņēmumi</c:v>
                </c:pt>
                <c:pt idx="3">
                  <c:v>Transferti</c:v>
                </c:pt>
              </c:strCache>
            </c:strRef>
          </c:cat>
          <c:val>
            <c:numRef>
              <c:f>Sheet1!$B$19:$B$22</c:f>
              <c:numCache>
                <c:formatCode>General</c:formatCode>
                <c:ptCount val="4"/>
                <c:pt idx="0">
                  <c:v>2037385</c:v>
                </c:pt>
                <c:pt idx="1">
                  <c:v>149290</c:v>
                </c:pt>
                <c:pt idx="2">
                  <c:v>465298</c:v>
                </c:pt>
                <c:pt idx="3">
                  <c:v>1474732</c:v>
                </c:pt>
              </c:numCache>
            </c:numRef>
          </c:val>
          <c:extLst xmlns:c16r2="http://schemas.microsoft.com/office/drawing/2015/06/chart">
            <c:ext xmlns:c16="http://schemas.microsoft.com/office/drawing/2014/chart" uri="{C3380CC4-5D6E-409C-BE32-E72D297353CC}">
              <c16:uniqueId val="{00000008-BE13-46FE-BEBF-93A203E7A9C7}"/>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98"/>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
          <c:dPt>
            <c:idx val="0"/>
            <c:bubble3D val="0"/>
            <c:explosion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DCA-4B40-9065-79ED25D385EA}"/>
              </c:ext>
            </c:extLst>
          </c:dPt>
          <c:dPt>
            <c:idx val="1"/>
            <c:bubble3D val="0"/>
            <c:explosion val="8"/>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DCA-4B40-9065-79ED25D385EA}"/>
              </c:ext>
            </c:extLst>
          </c:dPt>
          <c:dPt>
            <c:idx val="2"/>
            <c:bubble3D val="0"/>
            <c:explosion val="19"/>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DCA-4B40-9065-79ED25D385EA}"/>
              </c:ext>
            </c:extLst>
          </c:dPt>
          <c:dLbls>
            <c:dLbl>
              <c:idx val="0"/>
              <c:dLblPos val="ct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EDCA-4B40-9065-79ED25D385EA}"/>
                </c:ext>
                <c:ext xmlns:c15="http://schemas.microsoft.com/office/drawing/2012/chart" uri="{CE6537A1-D6FC-4f65-9D91-7224C49458BB}"/>
              </c:extLst>
            </c:dLbl>
            <c:dLbl>
              <c:idx val="1"/>
              <c:layout>
                <c:manualLayout>
                  <c:x val="-3.5858970781517889E-2"/>
                  <c:y val="-6.514289880431610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EDCA-4B40-9065-79ED25D385EA}"/>
                </c:ext>
                <c:ext xmlns:c15="http://schemas.microsoft.com/office/drawing/2012/chart" uri="{CE6537A1-D6FC-4f65-9D91-7224C49458BB}"/>
              </c:extLst>
            </c:dLbl>
            <c:dLbl>
              <c:idx val="2"/>
              <c:layout>
                <c:manualLayout>
                  <c:x val="2.4584286171484459E-2"/>
                  <c:y val="9.3966170895304665E-2"/>
                </c:manualLayout>
              </c:layout>
              <c:tx>
                <c:rich>
                  <a:bodyPr/>
                  <a:lstStyle/>
                  <a:p>
                    <a:fld id="{60FE628D-F6B6-4788-920B-8365737C7B1B}" type="CATEGORYNAME">
                      <a:rPr lang="en-US"/>
                      <a:pPr/>
                      <a:t>[CATEGORY NAME]</a:t>
                    </a:fld>
                    <a:r>
                      <a:rPr lang="en-US" baseline="0"/>
                      <a:t> 0,05%</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EDCA-4B40-9065-79ED25D385E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Sheet1!$A$33:$A$35</c:f>
              <c:strCache>
                <c:ptCount val="3"/>
                <c:pt idx="0">
                  <c:v>Iedzīvotāju ienākuma nodoklis</c:v>
                </c:pt>
                <c:pt idx="1">
                  <c:v>Nekustamā īpašuma nodoklis</c:v>
                </c:pt>
                <c:pt idx="2">
                  <c:v>Dabas resursu nodoklis</c:v>
                </c:pt>
              </c:strCache>
            </c:strRef>
          </c:cat>
          <c:val>
            <c:numRef>
              <c:f>Sheet1!$B$33:$B$35</c:f>
              <c:numCache>
                <c:formatCode>General</c:formatCode>
                <c:ptCount val="3"/>
                <c:pt idx="0">
                  <c:v>1843285</c:v>
                </c:pt>
                <c:pt idx="1">
                  <c:v>187600</c:v>
                </c:pt>
                <c:pt idx="2">
                  <c:v>6500</c:v>
                </c:pt>
              </c:numCache>
            </c:numRef>
          </c:val>
          <c:extLst xmlns:c16r2="http://schemas.microsoft.com/office/drawing/2015/06/chart">
            <c:ext xmlns:c16="http://schemas.microsoft.com/office/drawing/2014/chart" uri="{C3380CC4-5D6E-409C-BE32-E72D297353CC}">
              <c16:uniqueId val="{00000006-EDCA-4B40-9065-79ED25D385EA}"/>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66"/>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9"/>
          <c:dPt>
            <c:idx val="0"/>
            <c:bubble3D val="0"/>
            <c:explosion val="14"/>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CFF-4046-A21D-4C825E466DB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CFF-4046-A21D-4C825E466DB6}"/>
              </c:ext>
            </c:extLst>
          </c:dPt>
          <c:dPt>
            <c:idx val="2"/>
            <c:bubble3D val="0"/>
            <c:explosion val="5"/>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CFF-4046-A21D-4C825E466DB6}"/>
              </c:ext>
            </c:extLst>
          </c:dPt>
          <c:dPt>
            <c:idx val="3"/>
            <c:bubble3D val="0"/>
            <c:explosion val="7"/>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FCFF-4046-A21D-4C825E466DB6}"/>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FCFF-4046-A21D-4C825E466DB6}"/>
              </c:ext>
            </c:extLst>
          </c:dPt>
          <c:dPt>
            <c:idx val="5"/>
            <c:bubble3D val="0"/>
            <c:explosion val="1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FCFF-4046-A21D-4C825E466DB6}"/>
              </c:ext>
            </c:extLst>
          </c:dPt>
          <c:dPt>
            <c:idx val="6"/>
            <c:bubble3D val="0"/>
            <c:explosion val="3"/>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FCFF-4046-A21D-4C825E466DB6}"/>
              </c:ext>
            </c:extLst>
          </c:dPt>
          <c:dPt>
            <c:idx val="7"/>
            <c:bubble3D val="0"/>
            <c:explosion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FCFF-4046-A21D-4C825E466DB6}"/>
              </c:ext>
            </c:extLst>
          </c:dPt>
          <c:dLbls>
            <c:dLbl>
              <c:idx val="0"/>
              <c:layout>
                <c:manualLayout>
                  <c:x val="-9.4901058715975107E-4"/>
                  <c:y val="-8.0215518834793539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FCFF-4046-A21D-4C825E466DB6}"/>
                </c:ext>
                <c:ext xmlns:c15="http://schemas.microsoft.com/office/drawing/2012/chart" uri="{CE6537A1-D6FC-4f65-9D91-7224C49458BB}"/>
              </c:extLst>
            </c:dLbl>
            <c:dLbl>
              <c:idx val="1"/>
              <c:layout>
                <c:manualLayout>
                  <c:x val="0"/>
                  <c:y val="0.12354404643081586"/>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FCFF-4046-A21D-4C825E466DB6}"/>
                </c:ext>
                <c:ext xmlns:c15="http://schemas.microsoft.com/office/drawing/2012/chart" uri="{CE6537A1-D6FC-4f65-9D91-7224C49458BB}"/>
              </c:extLst>
            </c:dLbl>
            <c:dLbl>
              <c:idx val="2"/>
              <c:layout>
                <c:manualLayout>
                  <c:x val="-0.17313752307099892"/>
                  <c:y val="6.434142915234186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FCFF-4046-A21D-4C825E466DB6}"/>
                </c:ext>
                <c:ext xmlns:c15="http://schemas.microsoft.com/office/drawing/2012/chart" uri="{CE6537A1-D6FC-4f65-9D91-7224C49458BB}"/>
              </c:extLst>
            </c:dLbl>
            <c:dLbl>
              <c:idx val="3"/>
              <c:layout>
                <c:manualLayout>
                  <c:x val="8.2411157289993056E-2"/>
                  <c:y val="-3.7455177257772355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FCFF-4046-A21D-4C825E466DB6}"/>
                </c:ext>
                <c:ext xmlns:c15="http://schemas.microsoft.com/office/drawing/2012/chart" uri="{CE6537A1-D6FC-4f65-9D91-7224C49458BB}"/>
              </c:extLst>
            </c:dLbl>
            <c:dLbl>
              <c:idx val="4"/>
              <c:layout>
                <c:manualLayout>
                  <c:x val="-2.1591211989590409E-2"/>
                  <c:y val="1.8528180160686022E-2"/>
                </c:manualLayout>
              </c:layout>
              <c:tx>
                <c:rich>
                  <a:bodyPr/>
                  <a:lstStyle/>
                  <a:p>
                    <a:fld id="{DCFE9DE6-98F4-468D-BF45-EFFEE195B650}" type="CATEGORYNAME">
                      <a:rPr lang="en-US"/>
                      <a:pPr/>
                      <a:t>[CATEGORY NAME]</a:t>
                    </a:fld>
                    <a:r>
                      <a:rPr lang="en-US" baseline="0"/>
                      <a:t>
0,1%</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FCFF-4046-A21D-4C825E466DB6}"/>
                </c:ext>
                <c:ext xmlns:c15="http://schemas.microsoft.com/office/drawing/2012/chart" uri="{CE6537A1-D6FC-4f65-9D91-7224C49458BB}">
                  <c15:dlblFieldTable/>
                  <c15:showDataLabelsRange val="0"/>
                </c:ext>
              </c:extLst>
            </c:dLbl>
            <c:dLbl>
              <c:idx val="5"/>
              <c:layout>
                <c:manualLayout>
                  <c:x val="8.3940497536817791E-3"/>
                  <c:y val="-0.1071969438934636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FCFF-4046-A21D-4C825E466DB6}"/>
                </c:ext>
                <c:ext xmlns:c15="http://schemas.microsoft.com/office/drawing/2012/chart" uri="{CE6537A1-D6FC-4f65-9D91-7224C49458BB}"/>
              </c:extLst>
            </c:dLbl>
            <c:dLbl>
              <c:idx val="6"/>
              <c:layout>
                <c:manualLayout>
                  <c:x val="-7.2988882007726588E-2"/>
                  <c:y val="2.8993013197293999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FCFF-4046-A21D-4C825E466DB6}"/>
                </c:ext>
                <c:ext xmlns:c15="http://schemas.microsoft.com/office/drawing/2012/chart" uri="{CE6537A1-D6FC-4f65-9D91-7224C49458BB}"/>
              </c:extLst>
            </c:dLbl>
            <c:dLbl>
              <c:idx val="7"/>
              <c:layout>
                <c:manualLayout>
                  <c:x val="-8.1792051274489561E-2"/>
                  <c:y val="-9.7604524786514379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FCFF-4046-A21D-4C825E466DB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Sheet1!$A$1:$A$8</c:f>
              <c:strCache>
                <c:ptCount val="8"/>
                <c:pt idx="0">
                  <c:v>Vispārējie vadības dienesti</c:v>
                </c:pt>
                <c:pt idx="1">
                  <c:v>Sabiedriskā kārtība un drošība</c:v>
                </c:pt>
                <c:pt idx="2">
                  <c:v>Ekonomiskā darbība</c:v>
                </c:pt>
                <c:pt idx="3">
                  <c:v>Teritoriju un mājokļu apsaimniekošana</c:v>
                </c:pt>
                <c:pt idx="4">
                  <c:v>Veselība</c:v>
                </c:pt>
                <c:pt idx="5">
                  <c:v>Atpūta un kultūra</c:v>
                </c:pt>
                <c:pt idx="6">
                  <c:v>Izglītība</c:v>
                </c:pt>
                <c:pt idx="7">
                  <c:v>Sociālā aizsardzība</c:v>
                </c:pt>
              </c:strCache>
            </c:strRef>
          </c:cat>
          <c:val>
            <c:numRef>
              <c:f>Sheet1!$B$1:$B$8</c:f>
              <c:numCache>
                <c:formatCode>General</c:formatCode>
                <c:ptCount val="8"/>
                <c:pt idx="0">
                  <c:v>468264</c:v>
                </c:pt>
                <c:pt idx="1">
                  <c:v>67216</c:v>
                </c:pt>
                <c:pt idx="2">
                  <c:v>817524</c:v>
                </c:pt>
                <c:pt idx="3">
                  <c:v>536176</c:v>
                </c:pt>
                <c:pt idx="4">
                  <c:v>12100</c:v>
                </c:pt>
                <c:pt idx="5">
                  <c:v>378981</c:v>
                </c:pt>
                <c:pt idx="6">
                  <c:v>1718048</c:v>
                </c:pt>
                <c:pt idx="7">
                  <c:v>291128</c:v>
                </c:pt>
              </c:numCache>
            </c:numRef>
          </c:val>
          <c:extLst xmlns:c16r2="http://schemas.microsoft.com/office/drawing/2015/06/chart">
            <c:ext xmlns:c16="http://schemas.microsoft.com/office/drawing/2014/chart" uri="{C3380CC4-5D6E-409C-BE32-E72D297353CC}">
              <c16:uniqueId val="{00000010-FCFF-4046-A21D-4C825E466DB6}"/>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98777780648859"/>
          <c:y val="0.14330788196929933"/>
          <c:w val="0.78336974945862403"/>
          <c:h val="0.75715527983244535"/>
        </c:manualLayout>
      </c:layout>
      <c:pie3DChart>
        <c:varyColors val="1"/>
        <c:ser>
          <c:idx val="0"/>
          <c:order val="0"/>
          <c:explosion val="5"/>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A68-4921-935E-517EAD4882D5}"/>
              </c:ext>
            </c:extLst>
          </c:dPt>
          <c:dPt>
            <c:idx val="1"/>
            <c:bubble3D val="0"/>
            <c:explosion val="6"/>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A68-4921-935E-517EAD4882D5}"/>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A68-4921-935E-517EAD4882D5}"/>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FA68-4921-935E-517EAD4882D5}"/>
              </c:ext>
            </c:extLst>
          </c:dPt>
          <c:dPt>
            <c:idx val="4"/>
            <c:bubble3D val="0"/>
            <c:explosion val="12"/>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FA68-4921-935E-517EAD4882D5}"/>
              </c:ext>
            </c:extLst>
          </c:dPt>
          <c:dPt>
            <c:idx val="5"/>
            <c:bubble3D val="0"/>
            <c:explosion val="12"/>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FA68-4921-935E-517EAD4882D5}"/>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FA68-4921-935E-517EAD4882D5}"/>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FA68-4921-935E-517EAD4882D5}"/>
              </c:ext>
            </c:extLst>
          </c:dPt>
          <c:dLbls>
            <c:dLbl>
              <c:idx val="0"/>
              <c:layout>
                <c:manualLayout>
                  <c:x val="6.1985654019002717E-2"/>
                  <c:y val="0"/>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FA68-4921-935E-517EAD4882D5}"/>
                </c:ext>
                <c:ext xmlns:c15="http://schemas.microsoft.com/office/drawing/2012/chart" uri="{CE6537A1-D6FC-4f65-9D91-7224C49458BB}">
                  <c15:layout>
                    <c:manualLayout>
                      <c:w val="0.23146407633625235"/>
                      <c:h val="0.20513643341752091"/>
                    </c:manualLayout>
                  </c15:layout>
                </c:ext>
              </c:extLst>
            </c:dLbl>
            <c:dLbl>
              <c:idx val="1"/>
              <c:layout>
                <c:manualLayout>
                  <c:x val="2.9144957834165802E-2"/>
                  <c:y val="0.24025966754155731"/>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FA68-4921-935E-517EAD4882D5}"/>
                </c:ext>
                <c:ext xmlns:c15="http://schemas.microsoft.com/office/drawing/2012/chart" uri="{CE6537A1-D6FC-4f65-9D91-7224C49458BB}"/>
              </c:extLst>
            </c:dLbl>
            <c:dLbl>
              <c:idx val="2"/>
              <c:layout>
                <c:manualLayout>
                  <c:x val="0.10828069384808615"/>
                  <c:y val="-1.199510061242344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FA68-4921-935E-517EAD4882D5}"/>
                </c:ext>
                <c:ext xmlns:c15="http://schemas.microsoft.com/office/drawing/2012/chart" uri="{CE6537A1-D6FC-4f65-9D91-7224C49458BB}"/>
              </c:extLst>
            </c:dLbl>
            <c:dLbl>
              <c:idx val="3"/>
              <c:layout>
                <c:manualLayout>
                  <c:x val="0.19088391772967966"/>
                  <c:y val="-3.0487723844646003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FA68-4921-935E-517EAD4882D5}"/>
                </c:ext>
                <c:ext xmlns:c15="http://schemas.microsoft.com/office/drawing/2012/chart" uri="{CE6537A1-D6FC-4f65-9D91-7224C49458BB}">
                  <c15:layout>
                    <c:manualLayout>
                      <c:w val="0.35603603603603595"/>
                      <c:h val="0.17306654706136415"/>
                    </c:manualLayout>
                  </c15:layout>
                </c:ext>
              </c:extLst>
            </c:dLbl>
            <c:dLbl>
              <c:idx val="4"/>
              <c:layout>
                <c:manualLayout>
                  <c:x val="-4.4453346352373704E-2"/>
                  <c:y val="-1.4061596730788398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FA68-4921-935E-517EAD4882D5}"/>
                </c:ext>
                <c:ext xmlns:c15="http://schemas.microsoft.com/office/drawing/2012/chart" uri="{CE6537A1-D6FC-4f65-9D91-7224C49458BB}">
                  <c15:layout>
                    <c:manualLayout>
                      <c:w val="0.22390045441458131"/>
                      <c:h val="0.19805907172995782"/>
                    </c:manualLayout>
                  </c15:layout>
                </c:ext>
              </c:extLst>
            </c:dLbl>
            <c:dLbl>
              <c:idx val="5"/>
              <c:layout>
                <c:manualLayout>
                  <c:x val="-2.1100025453892991E-2"/>
                  <c:y val="-6.049171068806272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FA68-4921-935E-517EAD4882D5}"/>
                </c:ext>
                <c:ext xmlns:c15="http://schemas.microsoft.com/office/drawing/2012/chart" uri="{CE6537A1-D6FC-4f65-9D91-7224C49458BB}">
                  <c15:layout>
                    <c:manualLayout>
                      <c:w val="0.14583995760466348"/>
                      <c:h val="0.2319409282700422"/>
                    </c:manualLayout>
                  </c15:layout>
                </c:ext>
              </c:extLst>
            </c:dLbl>
            <c:dLbl>
              <c:idx val="6"/>
              <c:layout>
                <c:manualLayout>
                  <c:x val="1.0848031913339926E-2"/>
                  <c:y val="-5.298896973321372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D-FA68-4921-935E-517EAD4882D5}"/>
                </c:ext>
                <c:ext xmlns:c15="http://schemas.microsoft.com/office/drawing/2012/chart" uri="{CE6537A1-D6FC-4f65-9D91-7224C49458BB}">
                  <c15:layout>
                    <c:manualLayout>
                      <c:w val="0.16536301006889242"/>
                      <c:h val="0.17280607329147149"/>
                    </c:manualLayout>
                  </c15:layout>
                </c:ext>
              </c:extLst>
            </c:dLbl>
            <c:dLbl>
              <c:idx val="7"/>
              <c:layout>
                <c:manualLayout>
                  <c:x val="6.0024227740763172E-2"/>
                  <c:y val="-3.473955999402522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FA68-4921-935E-517EAD4882D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'Spec budžets'!$A$1:$A$8</c:f>
              <c:strCache>
                <c:ptCount val="8"/>
                <c:pt idx="0">
                  <c:v>Ceļu un ielu projektēšana, tehniskie projekti, specifikācijas </c:v>
                </c:pt>
                <c:pt idx="1">
                  <c:v>Ceļu uzturēšana ziemas sezonā</c:v>
                </c:pt>
                <c:pt idx="2">
                  <c:v>Ceļu greiderēšana</c:v>
                </c:pt>
                <c:pt idx="3">
                  <c:v>Grantēto ceļu seguma apstrāde ar pretputekļu līdzekli</c:v>
                </c:pt>
                <c:pt idx="4">
                  <c:v>Ceļmalu pļaušana, krūmu, koku, zaru zāģēšana</c:v>
                </c:pt>
                <c:pt idx="5">
                  <c:v>Asfalta seguma remots</c:v>
                </c:pt>
                <c:pt idx="6">
                  <c:v>Grants ceļu seguma atjaunošana</c:v>
                </c:pt>
                <c:pt idx="7">
                  <c:v>Satiksmes drošības uzlabošana</c:v>
                </c:pt>
              </c:strCache>
            </c:strRef>
          </c:cat>
          <c:val>
            <c:numRef>
              <c:f>'Spec budžets'!$C$1:$C$8</c:f>
              <c:numCache>
                <c:formatCode>0%</c:formatCode>
                <c:ptCount val="8"/>
                <c:pt idx="0" formatCode="0.0%">
                  <c:v>2.5000000000000001E-2</c:v>
                </c:pt>
                <c:pt idx="1">
                  <c:v>0.33333333333333331</c:v>
                </c:pt>
                <c:pt idx="2">
                  <c:v>0.1</c:v>
                </c:pt>
                <c:pt idx="3">
                  <c:v>9.166666666666666E-2</c:v>
                </c:pt>
                <c:pt idx="4" formatCode="0.0%">
                  <c:v>3.3333333333333333E-2</c:v>
                </c:pt>
                <c:pt idx="5">
                  <c:v>0.15</c:v>
                </c:pt>
                <c:pt idx="6">
                  <c:v>0.13333333333333333</c:v>
                </c:pt>
                <c:pt idx="7">
                  <c:v>0.13333333333333333</c:v>
                </c:pt>
              </c:numCache>
            </c:numRef>
          </c:val>
          <c:extLst xmlns:c16r2="http://schemas.microsoft.com/office/drawing/2015/06/chart">
            <c:ext xmlns:c16="http://schemas.microsoft.com/office/drawing/2014/chart" uri="{C3380CC4-5D6E-409C-BE32-E72D297353CC}">
              <c16:uniqueId val="{00000010-FA68-4921-935E-517EAD4882D5}"/>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988BD-9830-4A56-84F6-19799894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40661</Words>
  <Characters>23177</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2009</vt:lpstr>
    </vt:vector>
  </TitlesOfParts>
  <Company>ms</Company>
  <LinksUpToDate>false</LinksUpToDate>
  <CharactersWithSpaces>63711</CharactersWithSpaces>
  <SharedDoc>false</SharedDoc>
  <HLinks>
    <vt:vector size="6" baseType="variant">
      <vt:variant>
        <vt:i4>6881369</vt:i4>
      </vt:variant>
      <vt:variant>
        <vt:i4>0</vt:i4>
      </vt:variant>
      <vt:variant>
        <vt:i4>0</vt:i4>
      </vt:variant>
      <vt:variant>
        <vt:i4>5</vt:i4>
      </vt:variant>
      <vt:variant>
        <vt:lpwstr>mailto:novadadome@ligatne.lv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dc:title>
  <dc:subject/>
  <dc:creator>Administrator</dc:creator>
  <cp:keywords/>
  <cp:lastModifiedBy>Vineta</cp:lastModifiedBy>
  <cp:revision>3</cp:revision>
  <cp:lastPrinted>2019-03-25T07:01:00Z</cp:lastPrinted>
  <dcterms:created xsi:type="dcterms:W3CDTF">2020-01-27T13:24:00Z</dcterms:created>
  <dcterms:modified xsi:type="dcterms:W3CDTF">2020-01-27T13:24:00Z</dcterms:modified>
</cp:coreProperties>
</file>